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BE" w:rsidRPr="00D14DD4" w:rsidRDefault="00D148F3" w:rsidP="00F3521A">
      <w:pPr>
        <w:ind w:left="1416" w:hanging="1416"/>
        <w:jc w:val="center"/>
        <w:rPr>
          <w:rStyle w:val="Ttulodellibro"/>
          <w:rFonts w:ascii="Calibri" w:hAnsi="Calibri" w:cs="Calibri"/>
        </w:rPr>
      </w:pPr>
      <w:r>
        <w:rPr>
          <w:rStyle w:val="Ttulodellibro"/>
          <w:rFonts w:cs="Calibri"/>
          <w:noProof/>
          <w:lang w:eastAsia="es-ES"/>
        </w:rPr>
        <w:drawing>
          <wp:inline distT="0" distB="0" distL="0" distR="0">
            <wp:extent cx="3432175" cy="1105535"/>
            <wp:effectExtent l="0" t="0" r="0" b="0"/>
            <wp:docPr id="1" name="1 Imagen" descr="RedAboga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RedAbogac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175" cy="1105535"/>
                    </a:xfrm>
                    <a:prstGeom prst="rect">
                      <a:avLst/>
                    </a:prstGeom>
                    <a:noFill/>
                    <a:ln>
                      <a:noFill/>
                    </a:ln>
                  </pic:spPr>
                </pic:pic>
              </a:graphicData>
            </a:graphic>
          </wp:inline>
        </w:drawing>
      </w:r>
    </w:p>
    <w:p w:rsidR="00FA19BE" w:rsidRPr="00D14DD4" w:rsidRDefault="00FA19BE" w:rsidP="007774F6">
      <w:pPr>
        <w:ind w:right="1416"/>
        <w:rPr>
          <w:rStyle w:val="Ttulodellibro"/>
          <w:rFonts w:ascii="Calibri" w:hAnsi="Calibri" w:cs="Calibri"/>
        </w:rPr>
      </w:pPr>
    </w:p>
    <w:p w:rsidR="00FA19BE" w:rsidRPr="00D14DD4" w:rsidRDefault="00FA19BE" w:rsidP="000D19CC">
      <w:pPr>
        <w:ind w:left="1418" w:right="1416"/>
        <w:jc w:val="center"/>
        <w:rPr>
          <w:rStyle w:val="Ttulodellibro"/>
          <w:rFonts w:ascii="Calibri" w:hAnsi="Calibri" w:cs="Calibri"/>
        </w:rPr>
      </w:pPr>
      <w:r w:rsidRPr="00D14DD4">
        <w:rPr>
          <w:rStyle w:val="Ttulodellibro"/>
          <w:rFonts w:ascii="Calibri" w:hAnsi="Calibri" w:cs="Calibri"/>
        </w:rPr>
        <w:t>EXPEDIENTE JUSTICIA GRATUITA</w:t>
      </w:r>
    </w:p>
    <w:p w:rsidR="00FA19BE" w:rsidRPr="00D14DD4" w:rsidRDefault="00FA19BE" w:rsidP="00A53025">
      <w:pPr>
        <w:ind w:right="-1"/>
        <w:jc w:val="center"/>
        <w:rPr>
          <w:rStyle w:val="Ttulodellibro"/>
          <w:rFonts w:ascii="Calibri" w:hAnsi="Calibri" w:cs="Calibri"/>
        </w:rPr>
      </w:pPr>
      <w:r w:rsidRPr="00D14DD4">
        <w:rPr>
          <w:rStyle w:val="Ttulodellibro"/>
          <w:rFonts w:ascii="Calibri" w:hAnsi="Calibri" w:cs="Calibri"/>
        </w:rPr>
        <w:t>Integración Aplicaciones Externas</w:t>
      </w:r>
    </w:p>
    <w:tbl>
      <w:tblPr>
        <w:tblW w:w="0" w:type="auto"/>
        <w:tblBorders>
          <w:bottom w:val="dotted" w:sz="4" w:space="0" w:color="00436C"/>
          <w:insideH w:val="dotted" w:sz="4" w:space="0" w:color="00436C"/>
        </w:tblBorders>
        <w:tblLook w:val="00A0" w:firstRow="1" w:lastRow="0" w:firstColumn="1" w:lastColumn="0" w:noHBand="0" w:noVBand="0"/>
      </w:tblPr>
      <w:tblGrid>
        <w:gridCol w:w="5917"/>
        <w:gridCol w:w="1677"/>
        <w:gridCol w:w="1694"/>
      </w:tblGrid>
      <w:tr w:rsidR="00FA19BE" w:rsidRPr="00842888" w:rsidTr="00842888">
        <w:tc>
          <w:tcPr>
            <w:tcW w:w="8644" w:type="dxa"/>
            <w:gridSpan w:val="3"/>
            <w:tcBorders>
              <w:top w:val="nil"/>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Tipo de Documento</w:t>
            </w:r>
            <w:r w:rsidRPr="00842888">
              <w:rPr>
                <w:rFonts w:cs="Calibri"/>
                <w:i/>
                <w:color w:val="7F7F7F"/>
                <w:sz w:val="18"/>
              </w:rPr>
              <w:tab/>
            </w:r>
            <w:r w:rsidRPr="00842888">
              <w:rPr>
                <w:rFonts w:cs="Calibri"/>
                <w:i/>
                <w:color w:val="7F7F7F"/>
                <w:sz w:val="18"/>
              </w:rPr>
              <w:tab/>
            </w:r>
          </w:p>
        </w:tc>
      </w:tr>
      <w:tr w:rsidR="00FA19BE" w:rsidRPr="00842888" w:rsidTr="00842888">
        <w:tc>
          <w:tcPr>
            <w:tcW w:w="8644" w:type="dxa"/>
            <w:gridSpan w:val="3"/>
            <w:tcBorders>
              <w:top w:val="nil"/>
            </w:tcBorders>
          </w:tcPr>
          <w:p w:rsidR="00FA19BE" w:rsidRPr="00842888" w:rsidRDefault="00FA19BE" w:rsidP="00842888">
            <w:pPr>
              <w:spacing w:after="120" w:line="240" w:lineRule="auto"/>
              <w:rPr>
                <w:rFonts w:cs="Calibri"/>
                <w:i/>
                <w:color w:val="7F7F7F"/>
                <w:sz w:val="18"/>
              </w:rPr>
            </w:pPr>
            <w:r w:rsidRPr="00842888">
              <w:rPr>
                <w:rFonts w:cs="Calibri"/>
                <w:sz w:val="18"/>
              </w:rPr>
              <w:t xml:space="preserve">Documento Técnico de integración </w:t>
            </w:r>
          </w:p>
        </w:tc>
      </w:tr>
      <w:tr w:rsidR="00FA19BE" w:rsidRPr="00842888" w:rsidTr="00842888">
        <w:tc>
          <w:tcPr>
            <w:tcW w:w="2881" w:type="dxa"/>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Código de Documento</w:t>
            </w:r>
          </w:p>
        </w:tc>
        <w:tc>
          <w:tcPr>
            <w:tcW w:w="2881" w:type="dxa"/>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Versión</w:t>
            </w:r>
          </w:p>
        </w:tc>
        <w:tc>
          <w:tcPr>
            <w:tcW w:w="2882" w:type="dxa"/>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Paginas</w:t>
            </w:r>
          </w:p>
        </w:tc>
      </w:tr>
      <w:tr w:rsidR="00FA19BE" w:rsidRPr="00842888" w:rsidTr="00842888">
        <w:tc>
          <w:tcPr>
            <w:tcW w:w="2881" w:type="dxa"/>
            <w:tcBorders>
              <w:top w:val="nil"/>
            </w:tcBorders>
          </w:tcPr>
          <w:p w:rsidR="00FA19BE" w:rsidRPr="00842888" w:rsidRDefault="00FA19BE" w:rsidP="00562206">
            <w:pPr>
              <w:spacing w:after="120" w:line="240" w:lineRule="auto"/>
              <w:rPr>
                <w:rFonts w:cs="Calibri"/>
                <w:sz w:val="18"/>
              </w:rPr>
            </w:pPr>
            <w:r w:rsidRPr="00842888">
              <w:rPr>
                <w:rFonts w:cs="Calibri"/>
                <w:sz w:val="18"/>
              </w:rPr>
              <w:t>AF_EXPEDIENTE_JUSTICIA_GRATUITA_Integración_Aplicaciones_Externas_</w:t>
            </w:r>
            <w:r>
              <w:rPr>
                <w:rFonts w:cs="Calibri"/>
                <w:sz w:val="18"/>
              </w:rPr>
              <w:t>4.</w:t>
            </w:r>
            <w:r w:rsidR="00FE0EFF">
              <w:rPr>
                <w:rFonts w:cs="Calibri"/>
                <w:sz w:val="18"/>
              </w:rPr>
              <w:t>4</w:t>
            </w:r>
          </w:p>
        </w:tc>
        <w:tc>
          <w:tcPr>
            <w:tcW w:w="2881" w:type="dxa"/>
            <w:tcBorders>
              <w:top w:val="nil"/>
            </w:tcBorders>
          </w:tcPr>
          <w:p w:rsidR="00FA19BE" w:rsidRPr="00842888" w:rsidRDefault="00FE0EFF" w:rsidP="00842888">
            <w:pPr>
              <w:spacing w:after="120" w:line="240" w:lineRule="auto"/>
              <w:rPr>
                <w:rFonts w:cs="Calibri"/>
                <w:sz w:val="18"/>
              </w:rPr>
            </w:pPr>
            <w:r>
              <w:rPr>
                <w:rFonts w:cs="Calibri"/>
                <w:sz w:val="18"/>
              </w:rPr>
              <w:t>4.4</w:t>
            </w:r>
          </w:p>
        </w:tc>
        <w:tc>
          <w:tcPr>
            <w:tcW w:w="2882" w:type="dxa"/>
            <w:tcBorders>
              <w:top w:val="nil"/>
            </w:tcBorders>
          </w:tcPr>
          <w:p w:rsidR="00FA19BE" w:rsidRPr="00842888" w:rsidRDefault="00F64724" w:rsidP="008A18B2">
            <w:pPr>
              <w:spacing w:after="120" w:line="240" w:lineRule="auto"/>
              <w:rPr>
                <w:rFonts w:cs="Calibri"/>
                <w:sz w:val="18"/>
              </w:rPr>
            </w:pPr>
            <w:r>
              <w:rPr>
                <w:rFonts w:cs="Calibri"/>
                <w:sz w:val="18"/>
              </w:rPr>
              <w:t>4</w:t>
            </w:r>
            <w:r w:rsidR="008A18B2">
              <w:rPr>
                <w:rFonts w:cs="Calibri"/>
                <w:sz w:val="18"/>
              </w:rPr>
              <w:t>9</w:t>
            </w:r>
            <w:bookmarkStart w:id="0" w:name="_GoBack"/>
            <w:bookmarkEnd w:id="0"/>
          </w:p>
        </w:tc>
      </w:tr>
      <w:tr w:rsidR="00FA19BE" w:rsidRPr="00842888" w:rsidTr="00842888">
        <w:tc>
          <w:tcPr>
            <w:tcW w:w="8644" w:type="dxa"/>
            <w:gridSpan w:val="3"/>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Autor</w:t>
            </w:r>
          </w:p>
        </w:tc>
      </w:tr>
      <w:tr w:rsidR="00FA19BE" w:rsidRPr="00842888" w:rsidTr="00842888">
        <w:tc>
          <w:tcPr>
            <w:tcW w:w="8644" w:type="dxa"/>
            <w:gridSpan w:val="3"/>
            <w:tcBorders>
              <w:top w:val="nil"/>
            </w:tcBorders>
          </w:tcPr>
          <w:p w:rsidR="00FA19BE" w:rsidRPr="00842888" w:rsidRDefault="00FE0EFF" w:rsidP="00842888">
            <w:pPr>
              <w:spacing w:after="120" w:line="240" w:lineRule="auto"/>
              <w:rPr>
                <w:rFonts w:cs="Calibri"/>
                <w:sz w:val="18"/>
              </w:rPr>
            </w:pPr>
            <w:r>
              <w:rPr>
                <w:rFonts w:cs="Calibri"/>
                <w:sz w:val="18"/>
              </w:rPr>
              <w:t>Francisco Esteban</w:t>
            </w:r>
          </w:p>
        </w:tc>
      </w:tr>
      <w:tr w:rsidR="00FA19BE" w:rsidRPr="00842888" w:rsidTr="00842888">
        <w:tc>
          <w:tcPr>
            <w:tcW w:w="8644" w:type="dxa"/>
            <w:gridSpan w:val="3"/>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Cambios desde la última versión</w:t>
            </w:r>
          </w:p>
        </w:tc>
      </w:tr>
      <w:tr w:rsidR="00FA19BE" w:rsidRPr="00842888" w:rsidTr="00842888">
        <w:tc>
          <w:tcPr>
            <w:tcW w:w="8644" w:type="dxa"/>
            <w:gridSpan w:val="3"/>
            <w:tcBorders>
              <w:top w:val="nil"/>
            </w:tcBorders>
          </w:tcPr>
          <w:p w:rsidR="00F64724" w:rsidRPr="00842888" w:rsidRDefault="00CC1488" w:rsidP="00F64724">
            <w:pPr>
              <w:spacing w:after="120" w:line="240" w:lineRule="auto"/>
              <w:rPr>
                <w:rFonts w:cs="Calibri"/>
                <w:sz w:val="18"/>
              </w:rPr>
            </w:pPr>
            <w:r>
              <w:rPr>
                <w:rFonts w:cs="Calibri"/>
                <w:sz w:val="18"/>
              </w:rPr>
              <w:t>Actualización elementos “</w:t>
            </w:r>
            <w:r w:rsidRPr="00FC3BA4">
              <w:rPr>
                <w:rFonts w:cs="Calibri"/>
                <w:sz w:val="18"/>
              </w:rPr>
              <w:t>TipoSolicitud</w:t>
            </w:r>
            <w:r>
              <w:rPr>
                <w:rFonts w:cs="Calibri"/>
                <w:sz w:val="18"/>
              </w:rPr>
              <w:t>”, “</w:t>
            </w:r>
            <w:r w:rsidRPr="00FC3BA4">
              <w:rPr>
                <w:rFonts w:cs="Calibri"/>
                <w:sz w:val="18"/>
              </w:rPr>
              <w:t>TipoSolicitante</w:t>
            </w:r>
            <w:r>
              <w:rPr>
                <w:rFonts w:cs="Calibri"/>
                <w:sz w:val="18"/>
              </w:rPr>
              <w:t xml:space="preserve">” y creación nuevo servicio </w:t>
            </w:r>
            <w:r>
              <w:t xml:space="preserve"> </w:t>
            </w:r>
            <w:r w:rsidRPr="00FC3BA4">
              <w:rPr>
                <w:rFonts w:cs="Calibri"/>
                <w:sz w:val="18"/>
              </w:rPr>
              <w:t>ConsultaInformacionCompletaAAPP</w:t>
            </w:r>
            <w:r w:rsidR="00F64724">
              <w:rPr>
                <w:rFonts w:cs="Calibri"/>
                <w:sz w:val="18"/>
              </w:rPr>
              <w:t xml:space="preserve"> (Incluye CSV y Códigos AEAT) Con fecha Noviembre 2017 no se grantiza la continuidad de los métodos </w:t>
            </w:r>
            <w:r w:rsidR="00F64724" w:rsidRPr="00F64724">
              <w:rPr>
                <w:rFonts w:cs="Calibri"/>
                <w:b/>
                <w:sz w:val="18"/>
              </w:rPr>
              <w:t>ConsultaInfoAAPP</w:t>
            </w:r>
            <w:r w:rsidR="00F64724">
              <w:rPr>
                <w:rFonts w:cs="Calibri"/>
                <w:b/>
                <w:sz w:val="18"/>
              </w:rPr>
              <w:t xml:space="preserve"> y </w:t>
            </w:r>
            <w:r w:rsidR="00F64724" w:rsidRPr="00F64724">
              <w:rPr>
                <w:rFonts w:cs="Calibri"/>
                <w:b/>
                <w:sz w:val="18"/>
              </w:rPr>
              <w:t>ConsultaInformacionAAPP</w:t>
            </w:r>
            <w:r w:rsidR="00F64724">
              <w:rPr>
                <w:rFonts w:cs="Calibri"/>
                <w:b/>
                <w:sz w:val="18"/>
              </w:rPr>
              <w:t xml:space="preserve"> </w:t>
            </w:r>
          </w:p>
        </w:tc>
      </w:tr>
      <w:tr w:rsidR="00FA19BE" w:rsidRPr="00842888" w:rsidTr="00842888">
        <w:tc>
          <w:tcPr>
            <w:tcW w:w="8644" w:type="dxa"/>
            <w:gridSpan w:val="3"/>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Lista de Distribución</w:t>
            </w:r>
          </w:p>
        </w:tc>
      </w:tr>
      <w:tr w:rsidR="00FA19BE" w:rsidRPr="00842888" w:rsidTr="00842888">
        <w:tc>
          <w:tcPr>
            <w:tcW w:w="8644" w:type="dxa"/>
            <w:gridSpan w:val="3"/>
            <w:tcBorders>
              <w:top w:val="nil"/>
            </w:tcBorders>
          </w:tcPr>
          <w:p w:rsidR="00FA19BE" w:rsidRPr="00842888" w:rsidRDefault="00FA19BE" w:rsidP="000F7463">
            <w:pPr>
              <w:spacing w:after="120" w:line="240" w:lineRule="auto"/>
              <w:rPr>
                <w:rFonts w:cs="Calibri"/>
                <w:sz w:val="18"/>
              </w:rPr>
            </w:pPr>
            <w:r w:rsidRPr="00842888">
              <w:rPr>
                <w:rFonts w:cs="Calibri"/>
                <w:sz w:val="18"/>
              </w:rPr>
              <w:t>ICA Barcelona,</w:t>
            </w:r>
            <w:r w:rsidR="000F7463" w:rsidRPr="00842888">
              <w:rPr>
                <w:rFonts w:cs="Calibri"/>
                <w:sz w:val="18"/>
              </w:rPr>
              <w:t xml:space="preserve"> ICA Cádiz,</w:t>
            </w:r>
            <w:r w:rsidR="000F7463">
              <w:rPr>
                <w:rFonts w:cs="Calibri"/>
                <w:sz w:val="18"/>
              </w:rPr>
              <w:t xml:space="preserve"> </w:t>
            </w:r>
            <w:r w:rsidR="000F7463" w:rsidRPr="000F7463">
              <w:rPr>
                <w:rFonts w:cs="Calibri"/>
                <w:sz w:val="18"/>
              </w:rPr>
              <w:t>ICA Granada</w:t>
            </w:r>
            <w:r w:rsidR="000F7463">
              <w:rPr>
                <w:rFonts w:cs="Calibri"/>
                <w:sz w:val="18"/>
              </w:rPr>
              <w:t>, ICA Madrid,</w:t>
            </w:r>
            <w:r w:rsidR="000F7463" w:rsidRPr="00842888">
              <w:rPr>
                <w:rFonts w:cs="Calibri"/>
                <w:sz w:val="18"/>
              </w:rPr>
              <w:t xml:space="preserve"> ICA Málaga,</w:t>
            </w:r>
            <w:r w:rsidRPr="00842888">
              <w:rPr>
                <w:rFonts w:cs="Calibri"/>
                <w:sz w:val="18"/>
              </w:rPr>
              <w:t xml:space="preserve"> </w:t>
            </w:r>
            <w:r w:rsidR="000F7463" w:rsidRPr="00842888">
              <w:rPr>
                <w:rFonts w:cs="Calibri"/>
                <w:sz w:val="18"/>
              </w:rPr>
              <w:t xml:space="preserve">, </w:t>
            </w:r>
            <w:r w:rsidR="000F7463">
              <w:rPr>
                <w:rFonts w:cs="Calibri"/>
                <w:sz w:val="18"/>
              </w:rPr>
              <w:t xml:space="preserve">ICA Sevilla, </w:t>
            </w:r>
            <w:r w:rsidRPr="00842888">
              <w:rPr>
                <w:rFonts w:cs="Calibri"/>
                <w:sz w:val="18"/>
              </w:rPr>
              <w:t>ICA Valencia</w:t>
            </w:r>
            <w:r w:rsidR="000F7463">
              <w:rPr>
                <w:rFonts w:cs="Calibri"/>
                <w:sz w:val="18"/>
              </w:rPr>
              <w:t xml:space="preserve"> , </w:t>
            </w:r>
            <w:r w:rsidR="000F7463" w:rsidRPr="000F7463">
              <w:rPr>
                <w:rFonts w:cs="Calibri"/>
                <w:sz w:val="18"/>
              </w:rPr>
              <w:t>ICA Vizcaya</w:t>
            </w:r>
            <w:r w:rsidR="000F7463">
              <w:rPr>
                <w:rFonts w:cs="Calibri"/>
                <w:sz w:val="18"/>
              </w:rPr>
              <w:t>, SIGA</w:t>
            </w:r>
          </w:p>
        </w:tc>
      </w:tr>
    </w:tbl>
    <w:p w:rsidR="00FA19BE" w:rsidRPr="00D14DD4" w:rsidRDefault="00FA19BE" w:rsidP="008B3E0A">
      <w:pPr>
        <w:pStyle w:val="Ttulo1"/>
        <w:rPr>
          <w:rStyle w:val="Ttulodellibro"/>
          <w:rFonts w:ascii="Calibri" w:hAnsi="Calibri" w:cs="Calibri"/>
        </w:rPr>
      </w:pPr>
    </w:p>
    <w:tbl>
      <w:tblPr>
        <w:tblW w:w="8644" w:type="dxa"/>
        <w:tblLook w:val="00A0" w:firstRow="1" w:lastRow="0" w:firstColumn="1" w:lastColumn="0" w:noHBand="0" w:noVBand="0"/>
      </w:tblPr>
      <w:tblGrid>
        <w:gridCol w:w="4219"/>
        <w:gridCol w:w="1543"/>
        <w:gridCol w:w="2882"/>
      </w:tblGrid>
      <w:tr w:rsidR="00FA19BE" w:rsidRPr="00842888" w:rsidTr="00B413A4">
        <w:tc>
          <w:tcPr>
            <w:tcW w:w="8644" w:type="dxa"/>
            <w:gridSpan w:val="3"/>
          </w:tcPr>
          <w:p w:rsidR="00FA19BE" w:rsidRPr="00842888" w:rsidRDefault="00FA19BE" w:rsidP="00842888">
            <w:pPr>
              <w:spacing w:before="120" w:after="0" w:line="240" w:lineRule="auto"/>
              <w:rPr>
                <w:rFonts w:cs="Calibri"/>
                <w:i/>
                <w:color w:val="7F7F7F"/>
                <w:sz w:val="18"/>
              </w:rPr>
            </w:pPr>
          </w:p>
        </w:tc>
      </w:tr>
      <w:tr w:rsidR="00FA19BE" w:rsidRPr="00842888" w:rsidTr="00B413A4">
        <w:tc>
          <w:tcPr>
            <w:tcW w:w="4219"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Revisado por</w:t>
            </w:r>
          </w:p>
        </w:tc>
        <w:tc>
          <w:tcPr>
            <w:tcW w:w="1543"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Aprobado por</w:t>
            </w:r>
          </w:p>
        </w:tc>
        <w:tc>
          <w:tcPr>
            <w:tcW w:w="2882" w:type="dxa"/>
          </w:tcPr>
          <w:p w:rsidR="00FA19BE" w:rsidRPr="00842888" w:rsidRDefault="00FA19BE" w:rsidP="00842888">
            <w:pPr>
              <w:spacing w:before="120" w:after="0" w:line="240" w:lineRule="auto"/>
              <w:rPr>
                <w:rFonts w:cs="Calibri"/>
                <w:i/>
                <w:color w:val="7F7F7F"/>
                <w:sz w:val="18"/>
              </w:rPr>
            </w:pPr>
          </w:p>
        </w:tc>
      </w:tr>
      <w:tr w:rsidR="00FA19BE" w:rsidRPr="00842888" w:rsidTr="00D566D0">
        <w:tblPrEx>
          <w:tblBorders>
            <w:bottom w:val="dotted" w:sz="4" w:space="0" w:color="00436C"/>
            <w:insideH w:val="dotted" w:sz="4" w:space="0" w:color="00436C"/>
          </w:tblBorders>
        </w:tblPrEx>
        <w:tc>
          <w:tcPr>
            <w:tcW w:w="4219" w:type="dxa"/>
            <w:tcBorders>
              <w:bottom w:val="nil"/>
            </w:tcBorders>
          </w:tcPr>
          <w:p w:rsidR="00FA19BE" w:rsidRPr="00842888" w:rsidRDefault="000F7463" w:rsidP="00842888">
            <w:pPr>
              <w:spacing w:before="120" w:after="0" w:line="240" w:lineRule="auto"/>
              <w:rPr>
                <w:rFonts w:cs="Calibri"/>
                <w:i/>
                <w:color w:val="7F7F7F"/>
                <w:sz w:val="18"/>
              </w:rPr>
            </w:pPr>
            <w:r>
              <w:rPr>
                <w:rFonts w:cs="Calibri"/>
                <w:sz w:val="18"/>
              </w:rPr>
              <w:t>Ana Vázquez  Núñez</w:t>
            </w:r>
          </w:p>
        </w:tc>
        <w:tc>
          <w:tcPr>
            <w:tcW w:w="4425" w:type="dxa"/>
            <w:gridSpan w:val="2"/>
            <w:tcBorders>
              <w:bottom w:val="nil"/>
            </w:tcBorders>
          </w:tcPr>
          <w:p w:rsidR="00FA19BE" w:rsidRPr="00842888" w:rsidRDefault="00FA19BE" w:rsidP="00842888">
            <w:pPr>
              <w:spacing w:before="120" w:after="0" w:line="240" w:lineRule="auto"/>
              <w:rPr>
                <w:rFonts w:cs="Calibri"/>
                <w:i/>
                <w:color w:val="7F7F7F"/>
                <w:sz w:val="18"/>
              </w:rPr>
            </w:pPr>
            <w:r w:rsidRPr="00842888">
              <w:rPr>
                <w:rFonts w:cs="Calibri"/>
                <w:sz w:val="18"/>
              </w:rPr>
              <w:t>Oscar García Núñez</w:t>
            </w:r>
          </w:p>
        </w:tc>
      </w:tr>
      <w:tr w:rsidR="00FA19BE" w:rsidRPr="00842888" w:rsidTr="00B413A4">
        <w:tc>
          <w:tcPr>
            <w:tcW w:w="4219"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Firma</w:t>
            </w:r>
          </w:p>
        </w:tc>
        <w:tc>
          <w:tcPr>
            <w:tcW w:w="1543"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Firma</w:t>
            </w:r>
          </w:p>
        </w:tc>
        <w:tc>
          <w:tcPr>
            <w:tcW w:w="2882" w:type="dxa"/>
          </w:tcPr>
          <w:p w:rsidR="00FA19BE" w:rsidRPr="00842888" w:rsidRDefault="00FA19BE" w:rsidP="00842888">
            <w:pPr>
              <w:spacing w:before="120" w:after="0" w:line="240" w:lineRule="auto"/>
              <w:rPr>
                <w:rFonts w:cs="Calibri"/>
                <w:i/>
                <w:color w:val="7F7F7F"/>
                <w:sz w:val="18"/>
              </w:rPr>
            </w:pPr>
          </w:p>
        </w:tc>
      </w:tr>
      <w:tr w:rsidR="00FA19BE" w:rsidRPr="00842888" w:rsidTr="00B413A4">
        <w:tc>
          <w:tcPr>
            <w:tcW w:w="4219" w:type="dxa"/>
          </w:tcPr>
          <w:p w:rsidR="00FA19BE" w:rsidRPr="00842888" w:rsidRDefault="00FA19BE" w:rsidP="00842888">
            <w:pPr>
              <w:spacing w:after="120" w:line="240" w:lineRule="auto"/>
              <w:rPr>
                <w:rFonts w:cs="Calibri"/>
                <w:sz w:val="18"/>
              </w:rPr>
            </w:pPr>
          </w:p>
          <w:p w:rsidR="00FA19BE" w:rsidRPr="00842888" w:rsidRDefault="00FA19BE" w:rsidP="00842888">
            <w:pPr>
              <w:spacing w:after="120" w:line="240" w:lineRule="auto"/>
              <w:rPr>
                <w:rFonts w:cs="Calibri"/>
                <w:sz w:val="18"/>
              </w:rPr>
            </w:pPr>
          </w:p>
          <w:p w:rsidR="00FA19BE" w:rsidRPr="00842888" w:rsidRDefault="00FA19BE" w:rsidP="00842888">
            <w:pPr>
              <w:spacing w:after="120" w:line="240" w:lineRule="auto"/>
              <w:rPr>
                <w:rFonts w:cs="Calibri"/>
                <w:sz w:val="18"/>
              </w:rPr>
            </w:pPr>
          </w:p>
        </w:tc>
        <w:tc>
          <w:tcPr>
            <w:tcW w:w="1543" w:type="dxa"/>
          </w:tcPr>
          <w:p w:rsidR="00FA19BE" w:rsidRPr="00842888" w:rsidRDefault="00FA19BE" w:rsidP="00842888">
            <w:pPr>
              <w:spacing w:after="120" w:line="240" w:lineRule="auto"/>
              <w:rPr>
                <w:rFonts w:cs="Calibri"/>
                <w:sz w:val="18"/>
              </w:rPr>
            </w:pPr>
          </w:p>
          <w:p w:rsidR="00FA19BE" w:rsidRPr="00842888" w:rsidRDefault="00FA19BE" w:rsidP="00842888">
            <w:pPr>
              <w:spacing w:after="120" w:line="240" w:lineRule="auto"/>
              <w:rPr>
                <w:rFonts w:cs="Calibri"/>
                <w:sz w:val="18"/>
              </w:rPr>
            </w:pPr>
          </w:p>
        </w:tc>
        <w:tc>
          <w:tcPr>
            <w:tcW w:w="2882" w:type="dxa"/>
          </w:tcPr>
          <w:p w:rsidR="00FA19BE" w:rsidRPr="00842888" w:rsidRDefault="00FA19BE" w:rsidP="00842888">
            <w:pPr>
              <w:spacing w:after="120" w:line="240" w:lineRule="auto"/>
              <w:rPr>
                <w:rFonts w:cs="Calibri"/>
                <w:sz w:val="18"/>
              </w:rPr>
            </w:pPr>
          </w:p>
        </w:tc>
      </w:tr>
      <w:tr w:rsidR="00FA19BE" w:rsidRPr="00842888" w:rsidTr="00B413A4">
        <w:tc>
          <w:tcPr>
            <w:tcW w:w="4219"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 xml:space="preserve">Fecha </w:t>
            </w:r>
          </w:p>
          <w:p w:rsidR="00FA19BE" w:rsidRPr="00842888" w:rsidRDefault="00FA19BE" w:rsidP="00842888">
            <w:pPr>
              <w:spacing w:before="120" w:after="0" w:line="240" w:lineRule="auto"/>
              <w:jc w:val="left"/>
              <w:rPr>
                <w:rFonts w:cs="Calibri"/>
                <w:i/>
                <w:color w:val="7F7F7F"/>
                <w:sz w:val="18"/>
              </w:rPr>
            </w:pPr>
          </w:p>
        </w:tc>
        <w:tc>
          <w:tcPr>
            <w:tcW w:w="1543"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 xml:space="preserve">Fecha </w:t>
            </w:r>
          </w:p>
          <w:p w:rsidR="00FA19BE" w:rsidRPr="00842888" w:rsidRDefault="00FA19BE" w:rsidP="00842888">
            <w:pPr>
              <w:spacing w:before="120" w:after="0" w:line="240" w:lineRule="auto"/>
              <w:rPr>
                <w:rFonts w:cs="Calibri"/>
                <w:i/>
                <w:color w:val="7F7F7F"/>
                <w:sz w:val="18"/>
              </w:rPr>
            </w:pPr>
          </w:p>
        </w:tc>
        <w:tc>
          <w:tcPr>
            <w:tcW w:w="2882" w:type="dxa"/>
          </w:tcPr>
          <w:p w:rsidR="00FA19BE" w:rsidRPr="00842888" w:rsidRDefault="00FA19BE" w:rsidP="00842888">
            <w:pPr>
              <w:spacing w:before="120" w:after="0" w:line="240" w:lineRule="auto"/>
              <w:rPr>
                <w:rFonts w:cs="Calibri"/>
                <w:i/>
                <w:color w:val="7F7F7F"/>
                <w:sz w:val="18"/>
              </w:rPr>
            </w:pPr>
          </w:p>
        </w:tc>
      </w:tr>
      <w:tr w:rsidR="00FA19BE" w:rsidRPr="00842888" w:rsidTr="00B413A4">
        <w:tc>
          <w:tcPr>
            <w:tcW w:w="8644" w:type="dxa"/>
            <w:gridSpan w:val="3"/>
          </w:tcPr>
          <w:p w:rsidR="00FA19BE" w:rsidRPr="00842888" w:rsidRDefault="00FA19BE" w:rsidP="00842888">
            <w:pPr>
              <w:spacing w:after="120" w:line="240" w:lineRule="auto"/>
              <w:rPr>
                <w:rFonts w:cs="Calibri"/>
                <w:sz w:val="18"/>
                <w:lang w:val="en-US"/>
              </w:rPr>
            </w:pPr>
          </w:p>
        </w:tc>
      </w:tr>
    </w:tbl>
    <w:p w:rsidR="00FA19BE" w:rsidRPr="00D14DD4" w:rsidRDefault="00FA19BE" w:rsidP="000D19CC">
      <w:pPr>
        <w:rPr>
          <w:rStyle w:val="Ttulodellibro"/>
          <w:rFonts w:ascii="Calibri" w:hAnsi="Calibri" w:cs="Calibri"/>
        </w:rPr>
      </w:pPr>
      <w:r w:rsidRPr="0052482B">
        <w:rPr>
          <w:rStyle w:val="Ttulodellibro"/>
          <w:rFonts w:ascii="Calibri" w:hAnsi="Calibri" w:cs="Calibri"/>
        </w:rPr>
        <w:br w:type="page"/>
      </w:r>
      <w:r w:rsidRPr="00D14DD4">
        <w:rPr>
          <w:rStyle w:val="Ttulodellibro"/>
          <w:rFonts w:ascii="Calibri" w:hAnsi="Calibri" w:cs="Calibri"/>
        </w:rPr>
        <w:lastRenderedPageBreak/>
        <w:t xml:space="preserve">Control de Documentación </w:t>
      </w:r>
    </w:p>
    <w:p w:rsidR="00FA19BE" w:rsidRPr="00D14DD4" w:rsidRDefault="00FA19BE" w:rsidP="007A64D2">
      <w:pPr>
        <w:pStyle w:val="Ttulo2"/>
        <w:rPr>
          <w:rFonts w:ascii="Calibri" w:hAnsi="Calibri" w:cs="Calibri"/>
        </w:rPr>
      </w:pPr>
      <w:bookmarkStart w:id="1" w:name="_Toc351536750"/>
      <w:bookmarkStart w:id="2" w:name="_Toc481566322"/>
      <w:r w:rsidRPr="00D14DD4">
        <w:rPr>
          <w:rFonts w:ascii="Calibri" w:hAnsi="Calibri" w:cs="Calibri"/>
        </w:rPr>
        <w:t>Histórico de Versiones</w:t>
      </w:r>
      <w:bookmarkEnd w:id="1"/>
      <w:bookmarkEnd w:id="2"/>
      <w:r w:rsidRPr="00D14DD4">
        <w:rPr>
          <w:rFonts w:ascii="Calibri" w:hAnsi="Calibri" w:cs="Calibri"/>
        </w:rPr>
        <w:t xml:space="preserve"> </w:t>
      </w:r>
    </w:p>
    <w:tbl>
      <w:tblPr>
        <w:tblW w:w="0" w:type="auto"/>
        <w:tblBorders>
          <w:bottom w:val="dotted" w:sz="4" w:space="0" w:color="00436C"/>
          <w:insideH w:val="dotted" w:sz="4" w:space="0" w:color="BFBFBF" w:themeColor="background1" w:themeShade="BF"/>
        </w:tblBorders>
        <w:tblLook w:val="00A0" w:firstRow="1" w:lastRow="0" w:firstColumn="1" w:lastColumn="0" w:noHBand="0" w:noVBand="0"/>
      </w:tblPr>
      <w:tblGrid>
        <w:gridCol w:w="815"/>
        <w:gridCol w:w="1085"/>
        <w:gridCol w:w="5095"/>
        <w:gridCol w:w="1725"/>
      </w:tblGrid>
      <w:tr w:rsidR="00FA19BE" w:rsidRPr="00842888" w:rsidTr="00117D88">
        <w:tc>
          <w:tcPr>
            <w:tcW w:w="815"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Versión</w:t>
            </w:r>
          </w:p>
        </w:tc>
        <w:tc>
          <w:tcPr>
            <w:tcW w:w="1085" w:type="dxa"/>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Fecha</w:t>
            </w:r>
          </w:p>
        </w:tc>
        <w:tc>
          <w:tcPr>
            <w:tcW w:w="6820" w:type="dxa"/>
            <w:gridSpan w:val="2"/>
          </w:tcPr>
          <w:p w:rsidR="00FA19BE" w:rsidRPr="00842888" w:rsidRDefault="00FA19BE" w:rsidP="00842888">
            <w:pPr>
              <w:spacing w:before="120" w:after="0" w:line="240" w:lineRule="auto"/>
              <w:rPr>
                <w:rFonts w:cs="Calibri"/>
                <w:i/>
                <w:color w:val="7F7F7F"/>
                <w:sz w:val="18"/>
              </w:rPr>
            </w:pPr>
            <w:r w:rsidRPr="00842888">
              <w:rPr>
                <w:rFonts w:cs="Calibri"/>
                <w:i/>
                <w:color w:val="7F7F7F"/>
                <w:sz w:val="18"/>
              </w:rPr>
              <w:t>Detalles</w:t>
            </w:r>
          </w:p>
        </w:tc>
      </w:tr>
      <w:tr w:rsidR="00FC3BA4" w:rsidRPr="00CB3B27" w:rsidTr="00117D88">
        <w:tc>
          <w:tcPr>
            <w:tcW w:w="815" w:type="dxa"/>
          </w:tcPr>
          <w:p w:rsidR="00FC3BA4" w:rsidRPr="00CB3B27" w:rsidRDefault="00FC3BA4" w:rsidP="00562206">
            <w:pPr>
              <w:spacing w:before="120" w:after="0" w:line="240" w:lineRule="auto"/>
              <w:rPr>
                <w:rFonts w:cs="Calibri"/>
                <w:sz w:val="18"/>
              </w:rPr>
            </w:pPr>
            <w:r>
              <w:rPr>
                <w:rFonts w:cs="Calibri"/>
                <w:sz w:val="18"/>
              </w:rPr>
              <w:t>4.4</w:t>
            </w:r>
          </w:p>
        </w:tc>
        <w:tc>
          <w:tcPr>
            <w:tcW w:w="1085" w:type="dxa"/>
          </w:tcPr>
          <w:p w:rsidR="00FC3BA4" w:rsidRPr="00CB3B27" w:rsidRDefault="00FC3BA4" w:rsidP="00562206">
            <w:pPr>
              <w:spacing w:before="120" w:after="0" w:line="240" w:lineRule="auto"/>
              <w:rPr>
                <w:rFonts w:cs="Calibri"/>
                <w:sz w:val="18"/>
              </w:rPr>
            </w:pPr>
            <w:r>
              <w:rPr>
                <w:rFonts w:cs="Calibri"/>
                <w:sz w:val="18"/>
              </w:rPr>
              <w:t>28/04/2017</w:t>
            </w:r>
          </w:p>
        </w:tc>
        <w:tc>
          <w:tcPr>
            <w:tcW w:w="6820" w:type="dxa"/>
            <w:gridSpan w:val="2"/>
          </w:tcPr>
          <w:p w:rsidR="00FC3BA4" w:rsidRDefault="00F64724" w:rsidP="00DC76F3">
            <w:pPr>
              <w:spacing w:before="120" w:after="0" w:line="240" w:lineRule="auto"/>
              <w:rPr>
                <w:rFonts w:cs="Calibri"/>
                <w:b/>
                <w:sz w:val="18"/>
              </w:rPr>
            </w:pPr>
            <w:r>
              <w:rPr>
                <w:rFonts w:cs="Calibri"/>
                <w:sz w:val="18"/>
              </w:rPr>
              <w:t>Actualización elementos “</w:t>
            </w:r>
            <w:r w:rsidRPr="00FC3BA4">
              <w:rPr>
                <w:rFonts w:cs="Calibri"/>
                <w:sz w:val="18"/>
              </w:rPr>
              <w:t>TipoSolicitud</w:t>
            </w:r>
            <w:r>
              <w:rPr>
                <w:rFonts w:cs="Calibri"/>
                <w:sz w:val="18"/>
              </w:rPr>
              <w:t>”, “</w:t>
            </w:r>
            <w:r w:rsidRPr="00FC3BA4">
              <w:rPr>
                <w:rFonts w:cs="Calibri"/>
                <w:sz w:val="18"/>
              </w:rPr>
              <w:t>TipoSolicitante</w:t>
            </w:r>
            <w:r>
              <w:rPr>
                <w:rFonts w:cs="Calibri"/>
                <w:sz w:val="18"/>
              </w:rPr>
              <w:t xml:space="preserve">” y creación nuevo servicio </w:t>
            </w:r>
            <w:r>
              <w:t xml:space="preserve"> </w:t>
            </w:r>
            <w:r w:rsidRPr="00FC3BA4">
              <w:rPr>
                <w:rFonts w:cs="Calibri"/>
                <w:sz w:val="18"/>
              </w:rPr>
              <w:t>ConsultaInformacionCompletaAAPP</w:t>
            </w:r>
            <w:r>
              <w:rPr>
                <w:rFonts w:cs="Calibri"/>
                <w:sz w:val="18"/>
              </w:rPr>
              <w:t xml:space="preserve"> (Incluye CSV y Códigos AEAT) Con fecha Noviembre 2017 no se grantiza la continuidad de los métodos </w:t>
            </w:r>
            <w:r w:rsidRPr="00F64724">
              <w:rPr>
                <w:rFonts w:cs="Calibri"/>
                <w:b/>
                <w:sz w:val="18"/>
              </w:rPr>
              <w:t>ConsultaInfoAAPP</w:t>
            </w:r>
            <w:r>
              <w:rPr>
                <w:rFonts w:cs="Calibri"/>
                <w:b/>
                <w:sz w:val="18"/>
              </w:rPr>
              <w:t xml:space="preserve"> y </w:t>
            </w:r>
            <w:r w:rsidRPr="00F64724">
              <w:rPr>
                <w:rFonts w:cs="Calibri"/>
                <w:b/>
                <w:sz w:val="18"/>
              </w:rPr>
              <w:t>ConsultaInformacionAAPP</w:t>
            </w:r>
          </w:p>
          <w:p w:rsidR="007024C0" w:rsidRPr="007024C0" w:rsidRDefault="007024C0" w:rsidP="00DC76F3">
            <w:pPr>
              <w:spacing w:before="120" w:after="0" w:line="240" w:lineRule="auto"/>
              <w:rPr>
                <w:rFonts w:cs="Calibri"/>
                <w:sz w:val="18"/>
              </w:rPr>
            </w:pPr>
            <w:r w:rsidRPr="007024C0">
              <w:rPr>
                <w:rFonts w:cs="Calibri"/>
                <w:sz w:val="18"/>
              </w:rPr>
              <w:t xml:space="preserve">También  recomienda el uso de </w:t>
            </w:r>
            <w:r w:rsidRPr="007024C0">
              <w:rPr>
                <w:rFonts w:cs="Calibri"/>
                <w:b/>
                <w:sz w:val="18"/>
              </w:rPr>
              <w:t>DATOSAMPLIADOSPETICIONINFOAAPP</w:t>
            </w:r>
            <w:r>
              <w:rPr>
                <w:rFonts w:cs="Calibri"/>
                <w:b/>
                <w:sz w:val="18"/>
              </w:rPr>
              <w:t xml:space="preserve"> </w:t>
            </w:r>
            <w:r>
              <w:rPr>
                <w:rFonts w:cs="Calibri"/>
                <w:sz w:val="18"/>
              </w:rPr>
              <w:t xml:space="preserve">para que esta información se recoja en la caratula/portada del pdf </w:t>
            </w:r>
          </w:p>
        </w:tc>
      </w:tr>
      <w:tr w:rsidR="00562206" w:rsidRPr="00CB3B27" w:rsidTr="00117D88">
        <w:tc>
          <w:tcPr>
            <w:tcW w:w="815" w:type="dxa"/>
          </w:tcPr>
          <w:p w:rsidR="00562206" w:rsidRPr="00CB3B27" w:rsidRDefault="00562206" w:rsidP="00562206">
            <w:pPr>
              <w:spacing w:before="120" w:after="0" w:line="240" w:lineRule="auto"/>
              <w:rPr>
                <w:rFonts w:cs="Calibri"/>
                <w:sz w:val="18"/>
              </w:rPr>
            </w:pPr>
            <w:r w:rsidRPr="00CB3B27">
              <w:rPr>
                <w:rFonts w:cs="Calibri"/>
                <w:sz w:val="18"/>
              </w:rPr>
              <w:t>4.</w:t>
            </w:r>
            <w:r>
              <w:rPr>
                <w:rFonts w:cs="Calibri"/>
                <w:sz w:val="18"/>
              </w:rPr>
              <w:t>3</w:t>
            </w:r>
          </w:p>
        </w:tc>
        <w:tc>
          <w:tcPr>
            <w:tcW w:w="1085" w:type="dxa"/>
          </w:tcPr>
          <w:p w:rsidR="00562206" w:rsidRPr="00CB3B27" w:rsidRDefault="00562206" w:rsidP="00562206">
            <w:pPr>
              <w:spacing w:before="120" w:after="0" w:line="240" w:lineRule="auto"/>
              <w:rPr>
                <w:rFonts w:cs="Calibri"/>
                <w:sz w:val="18"/>
              </w:rPr>
            </w:pPr>
            <w:r w:rsidRPr="00CB3B27">
              <w:rPr>
                <w:rFonts w:cs="Calibri"/>
                <w:sz w:val="18"/>
              </w:rPr>
              <w:t>1</w:t>
            </w:r>
            <w:r>
              <w:rPr>
                <w:rFonts w:cs="Calibri"/>
                <w:sz w:val="18"/>
              </w:rPr>
              <w:t>6</w:t>
            </w:r>
            <w:r w:rsidRPr="00CB3B27">
              <w:rPr>
                <w:rFonts w:cs="Calibri"/>
                <w:sz w:val="18"/>
              </w:rPr>
              <w:t>/</w:t>
            </w:r>
            <w:r>
              <w:rPr>
                <w:rFonts w:cs="Calibri"/>
                <w:sz w:val="18"/>
              </w:rPr>
              <w:t>12</w:t>
            </w:r>
            <w:r w:rsidRPr="00CB3B27">
              <w:rPr>
                <w:rFonts w:cs="Calibri"/>
                <w:sz w:val="18"/>
              </w:rPr>
              <w:t>/2015</w:t>
            </w:r>
          </w:p>
        </w:tc>
        <w:tc>
          <w:tcPr>
            <w:tcW w:w="6820" w:type="dxa"/>
            <w:gridSpan w:val="2"/>
          </w:tcPr>
          <w:p w:rsidR="00562206" w:rsidRPr="00CB3B27" w:rsidRDefault="00562206" w:rsidP="00DC76F3">
            <w:pPr>
              <w:spacing w:before="120" w:after="0" w:line="240" w:lineRule="auto"/>
              <w:rPr>
                <w:rFonts w:cs="Calibri"/>
                <w:sz w:val="18"/>
              </w:rPr>
            </w:pPr>
            <w:r w:rsidRPr="00562206">
              <w:rPr>
                <w:rFonts w:cs="Calibri"/>
                <w:sz w:val="18"/>
              </w:rPr>
              <w:t>Añade anexo para descarga directa de PDF</w:t>
            </w:r>
            <w:r>
              <w:rPr>
                <w:rFonts w:cs="Calibri"/>
                <w:sz w:val="18"/>
              </w:rPr>
              <w:t>’</w:t>
            </w:r>
            <w:r w:rsidRPr="00562206">
              <w:rPr>
                <w:rFonts w:cs="Calibri"/>
                <w:sz w:val="18"/>
              </w:rPr>
              <w:t>s mediante CSV</w:t>
            </w:r>
          </w:p>
        </w:tc>
      </w:tr>
      <w:tr w:rsidR="00CB3B27" w:rsidRPr="00CB3B27" w:rsidTr="00117D88">
        <w:tc>
          <w:tcPr>
            <w:tcW w:w="815" w:type="dxa"/>
          </w:tcPr>
          <w:p w:rsidR="00FA19BE" w:rsidRPr="00CB3B27" w:rsidRDefault="00FA19BE" w:rsidP="00842888">
            <w:pPr>
              <w:spacing w:before="120" w:after="0" w:line="240" w:lineRule="auto"/>
              <w:rPr>
                <w:rFonts w:cs="Calibri"/>
                <w:sz w:val="18"/>
              </w:rPr>
            </w:pPr>
            <w:r w:rsidRPr="00CB3B27">
              <w:rPr>
                <w:rFonts w:cs="Calibri"/>
                <w:sz w:val="18"/>
              </w:rPr>
              <w:t>4.2</w:t>
            </w:r>
          </w:p>
        </w:tc>
        <w:tc>
          <w:tcPr>
            <w:tcW w:w="1085" w:type="dxa"/>
          </w:tcPr>
          <w:p w:rsidR="00FA19BE" w:rsidRPr="00CB3B27" w:rsidRDefault="00FA19BE" w:rsidP="00842888">
            <w:pPr>
              <w:spacing w:before="120" w:after="0" w:line="240" w:lineRule="auto"/>
              <w:rPr>
                <w:rFonts w:cs="Calibri"/>
                <w:sz w:val="18"/>
              </w:rPr>
            </w:pPr>
            <w:r w:rsidRPr="00CB3B27">
              <w:rPr>
                <w:rFonts w:cs="Calibri"/>
                <w:sz w:val="18"/>
              </w:rPr>
              <w:t>10/06/2015</w:t>
            </w:r>
          </w:p>
        </w:tc>
        <w:tc>
          <w:tcPr>
            <w:tcW w:w="6820" w:type="dxa"/>
            <w:gridSpan w:val="2"/>
          </w:tcPr>
          <w:p w:rsidR="00FA19BE" w:rsidRPr="00CB3B27" w:rsidRDefault="00FA19BE" w:rsidP="00842888">
            <w:pPr>
              <w:spacing w:before="120" w:after="0" w:line="240" w:lineRule="auto"/>
              <w:rPr>
                <w:rFonts w:cs="Calibri"/>
                <w:sz w:val="18"/>
              </w:rPr>
            </w:pPr>
            <w:r w:rsidRPr="00CB3B27">
              <w:rPr>
                <w:rFonts w:cs="Calibri"/>
                <w:sz w:val="18"/>
              </w:rPr>
              <w:t>Actualización del listado de los elementos “Tipo de Error” y “</w:t>
            </w:r>
            <w:r w:rsidR="00CB3B27" w:rsidRPr="00CB3B27">
              <w:rPr>
                <w:rFonts w:cs="Calibri"/>
                <w:sz w:val="18"/>
              </w:rPr>
              <w:t>Descripción</w:t>
            </w:r>
            <w:r w:rsidRPr="00CB3B27">
              <w:rPr>
                <w:rFonts w:cs="Calibri"/>
                <w:sz w:val="18"/>
              </w:rPr>
              <w:t xml:space="preserve"> Error”</w:t>
            </w:r>
          </w:p>
        </w:tc>
      </w:tr>
      <w:tr w:rsidR="00FA19BE" w:rsidRPr="00842888" w:rsidTr="00117D88">
        <w:tc>
          <w:tcPr>
            <w:tcW w:w="815" w:type="dxa"/>
          </w:tcPr>
          <w:p w:rsidR="00FA19BE" w:rsidRPr="0052482B" w:rsidRDefault="00FA19BE" w:rsidP="0069530E">
            <w:pPr>
              <w:spacing w:after="120" w:line="240" w:lineRule="auto"/>
              <w:rPr>
                <w:rFonts w:cs="Calibri"/>
                <w:sz w:val="18"/>
              </w:rPr>
            </w:pPr>
            <w:r>
              <w:rPr>
                <w:rFonts w:cs="Calibri"/>
                <w:sz w:val="18"/>
              </w:rPr>
              <w:t>4.1</w:t>
            </w:r>
          </w:p>
        </w:tc>
        <w:tc>
          <w:tcPr>
            <w:tcW w:w="1085" w:type="dxa"/>
          </w:tcPr>
          <w:p w:rsidR="00FA19BE" w:rsidRPr="0052482B" w:rsidRDefault="00FA19BE" w:rsidP="002A37E2">
            <w:pPr>
              <w:spacing w:after="120" w:line="240" w:lineRule="auto"/>
              <w:rPr>
                <w:rFonts w:cs="Calibri"/>
                <w:sz w:val="18"/>
              </w:rPr>
            </w:pPr>
            <w:r w:rsidRPr="0052482B">
              <w:rPr>
                <w:rFonts w:cs="Calibri"/>
                <w:sz w:val="18"/>
              </w:rPr>
              <w:t>2</w:t>
            </w:r>
            <w:r>
              <w:rPr>
                <w:rFonts w:cs="Calibri"/>
                <w:sz w:val="18"/>
              </w:rPr>
              <w:t>6</w:t>
            </w:r>
            <w:r w:rsidRPr="0052482B">
              <w:rPr>
                <w:rFonts w:cs="Calibri"/>
                <w:sz w:val="18"/>
              </w:rPr>
              <w:t>/0</w:t>
            </w:r>
            <w:r>
              <w:rPr>
                <w:rFonts w:cs="Calibri"/>
                <w:sz w:val="18"/>
              </w:rPr>
              <w:t>5</w:t>
            </w:r>
            <w:r w:rsidRPr="0052482B">
              <w:rPr>
                <w:rFonts w:cs="Calibri"/>
                <w:sz w:val="18"/>
              </w:rPr>
              <w:t>/2015</w:t>
            </w:r>
          </w:p>
        </w:tc>
        <w:tc>
          <w:tcPr>
            <w:tcW w:w="6820" w:type="dxa"/>
            <w:gridSpan w:val="2"/>
          </w:tcPr>
          <w:p w:rsidR="00FA19BE" w:rsidRPr="0052482B" w:rsidRDefault="00FA19BE" w:rsidP="0069530E">
            <w:pPr>
              <w:spacing w:after="120" w:line="240" w:lineRule="auto"/>
              <w:rPr>
                <w:rFonts w:cs="Calibri"/>
                <w:sz w:val="18"/>
              </w:rPr>
            </w:pPr>
            <w:r>
              <w:rPr>
                <w:rFonts w:cs="Calibri"/>
                <w:sz w:val="18"/>
              </w:rPr>
              <w:t>Revisión a</w:t>
            </w:r>
            <w:r w:rsidRPr="0052482B">
              <w:rPr>
                <w:rFonts w:cs="Calibri"/>
                <w:sz w:val="18"/>
              </w:rPr>
              <w:t>mpliación del API de solicitud para incluir datos extendidos</w:t>
            </w:r>
          </w:p>
        </w:tc>
      </w:tr>
      <w:tr w:rsidR="00FA19BE" w:rsidRPr="00842888" w:rsidTr="00117D88">
        <w:tc>
          <w:tcPr>
            <w:tcW w:w="815" w:type="dxa"/>
          </w:tcPr>
          <w:p w:rsidR="00FA19BE" w:rsidRPr="0052482B" w:rsidRDefault="00FA19BE" w:rsidP="0052482B">
            <w:pPr>
              <w:spacing w:after="120" w:line="240" w:lineRule="auto"/>
              <w:rPr>
                <w:rFonts w:cs="Calibri"/>
                <w:sz w:val="18"/>
              </w:rPr>
            </w:pPr>
            <w:r w:rsidRPr="0052482B">
              <w:rPr>
                <w:rFonts w:cs="Calibri"/>
                <w:sz w:val="18"/>
              </w:rPr>
              <w:t>4.0</w:t>
            </w:r>
          </w:p>
        </w:tc>
        <w:tc>
          <w:tcPr>
            <w:tcW w:w="1085" w:type="dxa"/>
          </w:tcPr>
          <w:p w:rsidR="00FA19BE" w:rsidRPr="0052482B" w:rsidRDefault="00FA19BE" w:rsidP="0052482B">
            <w:pPr>
              <w:spacing w:after="120" w:line="240" w:lineRule="auto"/>
              <w:rPr>
                <w:rFonts w:cs="Calibri"/>
                <w:sz w:val="18"/>
              </w:rPr>
            </w:pPr>
            <w:r w:rsidRPr="0052482B">
              <w:rPr>
                <w:rFonts w:cs="Calibri"/>
                <w:sz w:val="18"/>
              </w:rPr>
              <w:t>29/01/2015</w:t>
            </w:r>
          </w:p>
        </w:tc>
        <w:tc>
          <w:tcPr>
            <w:tcW w:w="6820" w:type="dxa"/>
            <w:gridSpan w:val="2"/>
          </w:tcPr>
          <w:p w:rsidR="00FA19BE" w:rsidRPr="0052482B" w:rsidRDefault="00FA19BE" w:rsidP="0052482B">
            <w:pPr>
              <w:spacing w:after="120" w:line="240" w:lineRule="auto"/>
              <w:rPr>
                <w:rFonts w:cs="Calibri"/>
                <w:sz w:val="18"/>
              </w:rPr>
            </w:pPr>
            <w:r w:rsidRPr="0052482B">
              <w:rPr>
                <w:rFonts w:cs="Calibri"/>
                <w:sz w:val="18"/>
              </w:rPr>
              <w:t>Ampliación del API de solicitud para incluir datos extendidos</w:t>
            </w:r>
          </w:p>
        </w:tc>
      </w:tr>
      <w:tr w:rsidR="00FA19BE" w:rsidRPr="00842888" w:rsidTr="00117D88">
        <w:tc>
          <w:tcPr>
            <w:tcW w:w="815" w:type="dxa"/>
          </w:tcPr>
          <w:p w:rsidR="00FA19BE" w:rsidRPr="00842888" w:rsidRDefault="00FA19BE" w:rsidP="00842888">
            <w:pPr>
              <w:spacing w:after="120" w:line="240" w:lineRule="auto"/>
              <w:rPr>
                <w:rFonts w:cs="Calibri"/>
                <w:sz w:val="18"/>
              </w:rPr>
            </w:pPr>
            <w:r>
              <w:rPr>
                <w:rFonts w:cs="Calibri"/>
                <w:sz w:val="18"/>
              </w:rPr>
              <w:t>3.13</w:t>
            </w:r>
          </w:p>
        </w:tc>
        <w:tc>
          <w:tcPr>
            <w:tcW w:w="1085" w:type="dxa"/>
          </w:tcPr>
          <w:p w:rsidR="00FA19BE" w:rsidRPr="00842888" w:rsidRDefault="00FA19BE" w:rsidP="00842888">
            <w:pPr>
              <w:spacing w:after="120" w:line="240" w:lineRule="auto"/>
              <w:rPr>
                <w:rFonts w:cs="Calibri"/>
                <w:sz w:val="18"/>
              </w:rPr>
            </w:pPr>
            <w:r>
              <w:rPr>
                <w:rFonts w:cs="Calibri"/>
                <w:sz w:val="18"/>
              </w:rPr>
              <w:t>15/03/2012</w:t>
            </w:r>
          </w:p>
        </w:tc>
        <w:tc>
          <w:tcPr>
            <w:tcW w:w="6820" w:type="dxa"/>
            <w:gridSpan w:val="2"/>
          </w:tcPr>
          <w:p w:rsidR="00FA19BE" w:rsidRPr="00842888" w:rsidRDefault="00FA19BE" w:rsidP="00842888">
            <w:pPr>
              <w:spacing w:after="120" w:line="240" w:lineRule="auto"/>
              <w:rPr>
                <w:rFonts w:cs="Calibri"/>
                <w:sz w:val="18"/>
              </w:rPr>
            </w:pPr>
            <w:r>
              <w:rPr>
                <w:rFonts w:cs="Calibri"/>
                <w:sz w:val="18"/>
              </w:rPr>
              <w:t>Actualización nuevo método</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3.12</w:t>
            </w:r>
          </w:p>
        </w:tc>
        <w:tc>
          <w:tcPr>
            <w:tcW w:w="1085" w:type="dxa"/>
          </w:tcPr>
          <w:p w:rsidR="00FA19BE" w:rsidRPr="00842888" w:rsidRDefault="00FA19BE" w:rsidP="00842888">
            <w:pPr>
              <w:spacing w:after="120" w:line="240" w:lineRule="auto"/>
              <w:rPr>
                <w:rFonts w:cs="Calibri"/>
                <w:sz w:val="18"/>
              </w:rPr>
            </w:pPr>
            <w:r w:rsidRPr="00842888">
              <w:rPr>
                <w:rFonts w:cs="Calibri"/>
                <w:sz w:val="18"/>
              </w:rPr>
              <w:t>11/11/2012</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Ampliación de detalle</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3.11</w:t>
            </w:r>
          </w:p>
        </w:tc>
        <w:tc>
          <w:tcPr>
            <w:tcW w:w="1085" w:type="dxa"/>
          </w:tcPr>
          <w:p w:rsidR="00FA19BE" w:rsidRPr="00842888" w:rsidRDefault="00FA19BE" w:rsidP="00842888">
            <w:pPr>
              <w:spacing w:after="120" w:line="240" w:lineRule="auto"/>
              <w:rPr>
                <w:rFonts w:cs="Calibri"/>
                <w:sz w:val="18"/>
              </w:rPr>
            </w:pPr>
            <w:r w:rsidRPr="00842888">
              <w:rPr>
                <w:rFonts w:cs="Calibri"/>
                <w:sz w:val="18"/>
              </w:rPr>
              <w:t>19/10/2012</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 xml:space="preserve">Aclaración contenido de la etiqueta AEAT en DATOS Elemento DatosInforAPP:  </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3.1</w:t>
            </w:r>
          </w:p>
        </w:tc>
        <w:tc>
          <w:tcPr>
            <w:tcW w:w="1085" w:type="dxa"/>
          </w:tcPr>
          <w:p w:rsidR="00FA19BE" w:rsidRPr="00842888" w:rsidRDefault="00FA19BE" w:rsidP="00842888">
            <w:pPr>
              <w:spacing w:after="120" w:line="240" w:lineRule="auto"/>
              <w:rPr>
                <w:rFonts w:cs="Calibri"/>
                <w:sz w:val="18"/>
              </w:rPr>
            </w:pPr>
            <w:r w:rsidRPr="00842888">
              <w:rPr>
                <w:rFonts w:cs="Calibri"/>
                <w:sz w:val="18"/>
              </w:rPr>
              <w:t>18/07/2012</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 xml:space="preserve">Cambio de formato y correcciones </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3.0</w:t>
            </w:r>
          </w:p>
        </w:tc>
        <w:tc>
          <w:tcPr>
            <w:tcW w:w="1085" w:type="dxa"/>
          </w:tcPr>
          <w:p w:rsidR="00FA19BE" w:rsidRPr="00842888" w:rsidRDefault="00FA19BE" w:rsidP="00842888">
            <w:pPr>
              <w:spacing w:after="120" w:line="240" w:lineRule="auto"/>
              <w:rPr>
                <w:rFonts w:cs="Calibri"/>
                <w:sz w:val="18"/>
              </w:rPr>
            </w:pPr>
            <w:r w:rsidRPr="00842888">
              <w:rPr>
                <w:rFonts w:cs="Calibri"/>
                <w:sz w:val="18"/>
              </w:rPr>
              <w:t>10/07/2012</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Actualización códigos de error y esquema wsdl</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2.11</w:t>
            </w:r>
          </w:p>
        </w:tc>
        <w:tc>
          <w:tcPr>
            <w:tcW w:w="1085" w:type="dxa"/>
          </w:tcPr>
          <w:p w:rsidR="00FA19BE" w:rsidRPr="00842888" w:rsidRDefault="00FA19BE" w:rsidP="00842888">
            <w:pPr>
              <w:spacing w:after="120" w:line="240" w:lineRule="auto"/>
              <w:rPr>
                <w:rFonts w:cs="Calibri"/>
                <w:sz w:val="18"/>
              </w:rPr>
            </w:pPr>
            <w:r w:rsidRPr="00842888">
              <w:rPr>
                <w:rFonts w:cs="Calibri"/>
                <w:sz w:val="18"/>
              </w:rPr>
              <w:t>18/01/2011</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Cambio de formato y correcciones</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2.1</w:t>
            </w:r>
          </w:p>
        </w:tc>
        <w:tc>
          <w:tcPr>
            <w:tcW w:w="1085" w:type="dxa"/>
          </w:tcPr>
          <w:p w:rsidR="00FA19BE" w:rsidRPr="00842888" w:rsidRDefault="00FA19BE" w:rsidP="00842888">
            <w:pPr>
              <w:spacing w:after="120" w:line="240" w:lineRule="auto"/>
              <w:rPr>
                <w:rFonts w:cs="Calibri"/>
                <w:sz w:val="18"/>
              </w:rPr>
            </w:pPr>
            <w:r w:rsidRPr="00842888">
              <w:rPr>
                <w:rFonts w:cs="Calibri"/>
                <w:sz w:val="18"/>
              </w:rPr>
              <w:t>02/03/2010</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Revisión IT-CGAE</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2.0</w:t>
            </w:r>
          </w:p>
        </w:tc>
        <w:tc>
          <w:tcPr>
            <w:tcW w:w="1085" w:type="dxa"/>
          </w:tcPr>
          <w:p w:rsidR="00FA19BE" w:rsidRPr="00842888" w:rsidRDefault="00FA19BE" w:rsidP="00842888">
            <w:pPr>
              <w:spacing w:after="120" w:line="240" w:lineRule="auto"/>
              <w:rPr>
                <w:rFonts w:cs="Calibri"/>
                <w:sz w:val="18"/>
              </w:rPr>
            </w:pPr>
            <w:r w:rsidRPr="00842888">
              <w:rPr>
                <w:rFonts w:cs="Calibri"/>
                <w:sz w:val="18"/>
              </w:rPr>
              <w:t>10/07/2012</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Modificaciones de definición en el Servicio Web</w:t>
            </w:r>
          </w:p>
        </w:tc>
      </w:tr>
      <w:tr w:rsidR="00FA19BE" w:rsidRPr="00842888" w:rsidTr="00117D88">
        <w:tc>
          <w:tcPr>
            <w:tcW w:w="815" w:type="dxa"/>
          </w:tcPr>
          <w:p w:rsidR="00FA19BE" w:rsidRPr="00842888" w:rsidRDefault="00FA19BE" w:rsidP="00842888">
            <w:pPr>
              <w:spacing w:after="120" w:line="240" w:lineRule="auto"/>
              <w:rPr>
                <w:rFonts w:cs="Calibri"/>
                <w:sz w:val="18"/>
              </w:rPr>
            </w:pPr>
            <w:r w:rsidRPr="00842888">
              <w:rPr>
                <w:rFonts w:cs="Calibri"/>
                <w:sz w:val="18"/>
              </w:rPr>
              <w:t>1.0</w:t>
            </w:r>
          </w:p>
        </w:tc>
        <w:tc>
          <w:tcPr>
            <w:tcW w:w="1085" w:type="dxa"/>
          </w:tcPr>
          <w:p w:rsidR="00FA19BE" w:rsidRPr="00842888" w:rsidRDefault="00FA19BE" w:rsidP="00842888">
            <w:pPr>
              <w:spacing w:after="120" w:line="240" w:lineRule="auto"/>
              <w:rPr>
                <w:rFonts w:cs="Calibri"/>
                <w:sz w:val="18"/>
              </w:rPr>
            </w:pPr>
            <w:r w:rsidRPr="00842888">
              <w:rPr>
                <w:rFonts w:cs="Calibri"/>
                <w:sz w:val="18"/>
              </w:rPr>
              <w:t>30/12/2009</w:t>
            </w:r>
          </w:p>
        </w:tc>
        <w:tc>
          <w:tcPr>
            <w:tcW w:w="6820" w:type="dxa"/>
            <w:gridSpan w:val="2"/>
          </w:tcPr>
          <w:p w:rsidR="00FA19BE" w:rsidRPr="00842888" w:rsidRDefault="00FA19BE" w:rsidP="00842888">
            <w:pPr>
              <w:spacing w:after="120" w:line="240" w:lineRule="auto"/>
              <w:rPr>
                <w:rFonts w:cs="Calibri"/>
                <w:sz w:val="18"/>
              </w:rPr>
            </w:pPr>
            <w:r w:rsidRPr="00842888">
              <w:rPr>
                <w:rFonts w:cs="Calibri"/>
                <w:sz w:val="18"/>
              </w:rPr>
              <w:t>Elaboración inicial del documento</w:t>
            </w:r>
          </w:p>
        </w:tc>
      </w:tr>
      <w:tr w:rsidR="00FA19BE" w:rsidRPr="00842888" w:rsidTr="00842888">
        <w:tblPrEx>
          <w:tblBorders>
            <w:insideH w:val="dotted" w:sz="4" w:space="0" w:color="00436C"/>
          </w:tblBorders>
        </w:tblPrEx>
        <w:trPr>
          <w:gridAfter w:val="1"/>
          <w:wAfter w:w="1725" w:type="dxa"/>
        </w:trPr>
        <w:tc>
          <w:tcPr>
            <w:tcW w:w="6995" w:type="dxa"/>
            <w:gridSpan w:val="3"/>
            <w:tcBorders>
              <w:top w:val="nil"/>
              <w:bottom w:val="nil"/>
            </w:tcBorders>
          </w:tcPr>
          <w:p w:rsidR="00FA19BE" w:rsidRPr="00842888" w:rsidRDefault="00FA19BE" w:rsidP="00842888">
            <w:pPr>
              <w:spacing w:after="120" w:line="240" w:lineRule="auto"/>
              <w:rPr>
                <w:rFonts w:cs="Calibri"/>
                <w:sz w:val="18"/>
              </w:rPr>
            </w:pPr>
          </w:p>
        </w:tc>
      </w:tr>
    </w:tbl>
    <w:p w:rsidR="00FA19BE" w:rsidRPr="00BE17A4" w:rsidRDefault="00FA19BE" w:rsidP="007A64D2">
      <w:pPr>
        <w:pStyle w:val="Ttulo4"/>
        <w:rPr>
          <w:rFonts w:cs="Calibri"/>
        </w:rPr>
      </w:pPr>
      <w:r w:rsidRPr="00BE17A4">
        <w:rPr>
          <w:rFonts w:cs="Calibri"/>
        </w:rPr>
        <w:t>Control de distribución</w:t>
      </w:r>
    </w:p>
    <w:p w:rsidR="00FA19BE" w:rsidRPr="00BE17A4" w:rsidRDefault="00FA19BE" w:rsidP="007A64D2">
      <w:pPr>
        <w:rPr>
          <w:rFonts w:cs="Calibri"/>
          <w:sz w:val="18"/>
          <w:szCs w:val="18"/>
        </w:rPr>
      </w:pPr>
      <w:r w:rsidRPr="00BE17A4">
        <w:rPr>
          <w:rFonts w:cs="Calibri"/>
          <w:i/>
          <w:color w:val="7F7F7F"/>
          <w:sz w:val="18"/>
        </w:rPr>
        <w:t>Propietario:</w:t>
      </w:r>
      <w:r w:rsidRPr="00BE17A4">
        <w:rPr>
          <w:rFonts w:cs="Calibri"/>
        </w:rPr>
        <w:tab/>
      </w:r>
      <w:r w:rsidRPr="00BE17A4">
        <w:rPr>
          <w:rFonts w:cs="Calibri"/>
          <w:sz w:val="18"/>
          <w:szCs w:val="18"/>
        </w:rPr>
        <w:t>IT CGAE</w:t>
      </w:r>
    </w:p>
    <w:p w:rsidR="00FA19BE" w:rsidRPr="00D14DD4" w:rsidRDefault="00FA19BE" w:rsidP="007A64D2">
      <w:pPr>
        <w:rPr>
          <w:rFonts w:cs="Calibri"/>
        </w:rPr>
      </w:pPr>
      <w:r w:rsidRPr="00D14DD4">
        <w:rPr>
          <w:rFonts w:cs="Calibri"/>
          <w:i/>
          <w:color w:val="7F7F7F"/>
          <w:sz w:val="18"/>
        </w:rPr>
        <w:t>Apro</w:t>
      </w:r>
      <w:r>
        <w:rPr>
          <w:rFonts w:cs="Calibri"/>
          <w:i/>
          <w:color w:val="7F7F7F"/>
          <w:sz w:val="18"/>
        </w:rPr>
        <w:t>b</w:t>
      </w:r>
      <w:r w:rsidRPr="00D14DD4">
        <w:rPr>
          <w:rFonts w:cs="Calibri"/>
          <w:i/>
          <w:color w:val="7F7F7F"/>
          <w:sz w:val="18"/>
        </w:rPr>
        <w:t>ado por:</w:t>
      </w:r>
      <w:r w:rsidRPr="00D14DD4">
        <w:rPr>
          <w:rFonts w:cs="Calibri"/>
          <w:sz w:val="18"/>
          <w:szCs w:val="18"/>
        </w:rPr>
        <w:t xml:space="preserve"> </w:t>
      </w:r>
      <w:r w:rsidRPr="00D14DD4">
        <w:rPr>
          <w:rFonts w:cs="Calibri"/>
        </w:rPr>
        <w:tab/>
        <w:t>Oscar García Núñez</w:t>
      </w:r>
    </w:p>
    <w:p w:rsidR="00FA19BE" w:rsidRPr="00D14DD4" w:rsidRDefault="00FA19BE" w:rsidP="007A64D2">
      <w:pPr>
        <w:rPr>
          <w:rFonts w:cs="Calibri"/>
          <w:sz w:val="18"/>
          <w:szCs w:val="18"/>
        </w:rPr>
      </w:pPr>
      <w:r w:rsidRPr="00D14DD4">
        <w:rPr>
          <w:rFonts w:cs="Calibri"/>
          <w:i/>
          <w:color w:val="7F7F7F"/>
          <w:sz w:val="18"/>
        </w:rPr>
        <w:t>Fecha:</w:t>
      </w:r>
      <w:r w:rsidRPr="00D14DD4">
        <w:rPr>
          <w:rFonts w:cs="Calibri"/>
          <w:i/>
          <w:color w:val="7F7F7F"/>
          <w:sz w:val="18"/>
        </w:rPr>
        <w:tab/>
      </w:r>
      <w:r w:rsidRPr="00D14DD4">
        <w:rPr>
          <w:rFonts w:cs="Calibri"/>
          <w:i/>
          <w:color w:val="7F7F7F"/>
          <w:sz w:val="18"/>
        </w:rPr>
        <w:tab/>
      </w:r>
      <w:r w:rsidR="00E21BCB">
        <w:rPr>
          <w:rFonts w:cs="Calibri"/>
          <w:sz w:val="18"/>
        </w:rPr>
        <w:t>03</w:t>
      </w:r>
      <w:r w:rsidR="00FE0EFF">
        <w:rPr>
          <w:rFonts w:cs="Calibri"/>
          <w:sz w:val="18"/>
        </w:rPr>
        <w:t>/0</w:t>
      </w:r>
      <w:r w:rsidR="00E21BCB">
        <w:rPr>
          <w:rFonts w:cs="Calibri"/>
          <w:sz w:val="18"/>
        </w:rPr>
        <w:t>5</w:t>
      </w:r>
      <w:r w:rsidR="00FE0EFF">
        <w:rPr>
          <w:rFonts w:cs="Calibri"/>
          <w:sz w:val="18"/>
        </w:rPr>
        <w:t>/2017</w:t>
      </w:r>
    </w:p>
    <w:p w:rsidR="00FA19BE" w:rsidRPr="00D14DD4" w:rsidRDefault="00FA19BE" w:rsidP="007A64D2">
      <w:pPr>
        <w:rPr>
          <w:rFonts w:cs="Calibri"/>
          <w:sz w:val="18"/>
          <w:szCs w:val="18"/>
        </w:rPr>
      </w:pPr>
      <w:r w:rsidRPr="00D14DD4">
        <w:rPr>
          <w:rFonts w:cs="Calibri"/>
          <w:i/>
          <w:color w:val="7F7F7F"/>
          <w:sz w:val="18"/>
        </w:rPr>
        <w:t>Distribución:</w:t>
      </w:r>
      <w:r w:rsidRPr="00D14DD4">
        <w:rPr>
          <w:rFonts w:cs="Calibri"/>
        </w:rPr>
        <w:t xml:space="preserve"> </w:t>
      </w:r>
      <w:r w:rsidRPr="00D14DD4">
        <w:rPr>
          <w:rFonts w:cs="Calibri"/>
        </w:rPr>
        <w:tab/>
      </w:r>
      <w:r w:rsidR="001948F8">
        <w:rPr>
          <w:rFonts w:cs="Calibri"/>
        </w:rPr>
        <w:t>4.</w:t>
      </w:r>
      <w:r w:rsidR="00E21BCB">
        <w:rPr>
          <w:rFonts w:cs="Calibri"/>
        </w:rPr>
        <w:t>4</w:t>
      </w:r>
    </w:p>
    <w:p w:rsidR="00FA19BE" w:rsidRPr="00D14DD4" w:rsidRDefault="00FA19BE" w:rsidP="00477C90">
      <w:pPr>
        <w:pStyle w:val="Ttulo4"/>
        <w:rPr>
          <w:rFonts w:cs="Calibri"/>
        </w:rPr>
      </w:pPr>
      <w:r w:rsidRPr="00D14DD4">
        <w:rPr>
          <w:rFonts w:cs="Calibri"/>
        </w:rPr>
        <w:t>Dirección propietario</w:t>
      </w:r>
    </w:p>
    <w:p w:rsidR="00FA19BE" w:rsidRPr="00D14DD4" w:rsidRDefault="00FA19BE" w:rsidP="007A64D2">
      <w:pPr>
        <w:rPr>
          <w:rFonts w:cs="Calibri"/>
          <w:sz w:val="18"/>
          <w:szCs w:val="18"/>
        </w:rPr>
      </w:pPr>
      <w:r w:rsidRPr="00D14DD4">
        <w:rPr>
          <w:rFonts w:cs="Calibri"/>
          <w:sz w:val="18"/>
          <w:szCs w:val="18"/>
        </w:rPr>
        <w:t xml:space="preserve">IT CGAE </w:t>
      </w:r>
      <w:r w:rsidR="00117D88">
        <w:rPr>
          <w:rFonts w:cs="Calibri"/>
          <w:sz w:val="18"/>
          <w:szCs w:val="18"/>
        </w:rPr>
        <w:t>–</w:t>
      </w:r>
      <w:r w:rsidRPr="00D14DD4">
        <w:rPr>
          <w:rFonts w:cs="Calibri"/>
          <w:sz w:val="18"/>
          <w:szCs w:val="18"/>
        </w:rPr>
        <w:t xml:space="preserve"> </w:t>
      </w:r>
      <w:r w:rsidR="00117D88">
        <w:rPr>
          <w:rFonts w:cs="Calibri"/>
          <w:sz w:val="18"/>
          <w:szCs w:val="18"/>
        </w:rPr>
        <w:t>Pasero de</w:t>
      </w:r>
      <w:r w:rsidRPr="00D14DD4">
        <w:rPr>
          <w:rFonts w:cs="Calibri"/>
          <w:sz w:val="18"/>
          <w:szCs w:val="18"/>
        </w:rPr>
        <w:t xml:space="preserve"> Recoletos </w:t>
      </w:r>
      <w:r w:rsidR="00117D88">
        <w:rPr>
          <w:rFonts w:cs="Calibri"/>
          <w:sz w:val="18"/>
          <w:szCs w:val="18"/>
        </w:rPr>
        <w:t>7-9</w:t>
      </w:r>
      <w:r w:rsidRPr="00D14DD4">
        <w:rPr>
          <w:rFonts w:cs="Calibri"/>
          <w:sz w:val="18"/>
          <w:szCs w:val="18"/>
        </w:rPr>
        <w:t xml:space="preserve"> </w:t>
      </w:r>
      <w:r w:rsidR="00117D88">
        <w:rPr>
          <w:rFonts w:cs="Calibri"/>
          <w:sz w:val="18"/>
          <w:szCs w:val="18"/>
        </w:rPr>
        <w:t>2</w:t>
      </w:r>
      <w:r w:rsidRPr="00D14DD4">
        <w:rPr>
          <w:rFonts w:cs="Calibri"/>
          <w:sz w:val="18"/>
          <w:szCs w:val="18"/>
        </w:rPr>
        <w:t>º - 28901 Madrid</w:t>
      </w:r>
    </w:p>
    <w:p w:rsidR="00FA19BE" w:rsidRPr="00D14DD4" w:rsidRDefault="00FA19BE" w:rsidP="00333331">
      <w:pPr>
        <w:pStyle w:val="Ttulo4"/>
        <w:rPr>
          <w:rFonts w:cs="Calibri"/>
        </w:rPr>
      </w:pPr>
      <w:r w:rsidRPr="00D14DD4">
        <w:rPr>
          <w:rFonts w:cs="Calibri"/>
        </w:rPr>
        <w:t>CLAUSULA DE CONFIDENCIALIDAD</w:t>
      </w:r>
    </w:p>
    <w:p w:rsidR="00FA19BE" w:rsidRPr="00D14DD4" w:rsidRDefault="00FA19BE" w:rsidP="00477C90">
      <w:pPr>
        <w:rPr>
          <w:rFonts w:cs="Calibri"/>
          <w:sz w:val="18"/>
          <w:szCs w:val="18"/>
        </w:rPr>
      </w:pPr>
      <w:r w:rsidRPr="00D14DD4">
        <w:rPr>
          <w:rFonts w:cs="Calibri"/>
          <w:sz w:val="18"/>
          <w:szCs w:val="18"/>
        </w:rPr>
        <w:t xml:space="preserve">Este documento ha sido creado para uso de sus legítimos destinatarios y su contenido es confidencial. No </w:t>
      </w:r>
      <w:r w:rsidR="00FE0EFF" w:rsidRPr="00D14DD4">
        <w:rPr>
          <w:rFonts w:cs="Calibri"/>
          <w:sz w:val="18"/>
          <w:szCs w:val="18"/>
        </w:rPr>
        <w:t>está</w:t>
      </w:r>
      <w:r w:rsidRPr="00D14DD4">
        <w:rPr>
          <w:rFonts w:cs="Calibri"/>
          <w:sz w:val="18"/>
          <w:szCs w:val="18"/>
        </w:rPr>
        <w:t xml:space="preserve"> permitido su difusión a terceras partes su usa para un propósito diferente o su difusión sin el previo consentimiento de ITCGAE. El propietario del documento no puede ser considerado responsable de eventuales errores u omisiones en la edición del documento. </w:t>
      </w:r>
    </w:p>
    <w:p w:rsidR="00FA19BE" w:rsidRDefault="00FA19BE" w:rsidP="00562206">
      <w:pPr>
        <w:pStyle w:val="Ttulo1"/>
        <w:keepNext/>
        <w:pageBreakBefore/>
        <w:suppressAutoHyphens/>
        <w:spacing w:before="60" w:after="60" w:line="240" w:lineRule="auto"/>
        <w:rPr>
          <w:rFonts w:ascii="Calibri" w:hAnsi="Calibri" w:cs="Calibri"/>
        </w:rPr>
      </w:pPr>
      <w:bookmarkStart w:id="3" w:name="_Toc351536751"/>
      <w:bookmarkStart w:id="4" w:name="_Toc481566323"/>
      <w:r w:rsidRPr="00562206">
        <w:rPr>
          <w:rFonts w:ascii="Calibri" w:hAnsi="Calibri" w:cs="Calibri"/>
        </w:rPr>
        <w:lastRenderedPageBreak/>
        <w:t>INDICE</w:t>
      </w:r>
      <w:bookmarkEnd w:id="3"/>
      <w:bookmarkEnd w:id="4"/>
    </w:p>
    <w:p w:rsidR="00AE65E3" w:rsidRPr="00AE65E3" w:rsidRDefault="00AE65E3" w:rsidP="00AE65E3"/>
    <w:p w:rsidR="00AE65E3" w:rsidRPr="00AE65E3" w:rsidRDefault="00FA19BE" w:rsidP="00AE65E3">
      <w:pPr>
        <w:pStyle w:val="TDC2"/>
        <w:spacing w:before="0"/>
        <w:rPr>
          <w:rFonts w:asciiTheme="minorHAnsi" w:eastAsiaTheme="minorEastAsia" w:hAnsiTheme="minorHAnsi" w:cstheme="minorBidi"/>
          <w:b w:val="0"/>
          <w:bCs w:val="0"/>
          <w:noProof/>
        </w:rPr>
      </w:pPr>
      <w:r w:rsidRPr="00562206">
        <w:rPr>
          <w:rFonts w:asciiTheme="minorHAnsi" w:hAnsiTheme="minorHAnsi" w:cs="Calibri"/>
          <w:b w:val="0"/>
          <w:color w:val="595959"/>
          <w:sz w:val="18"/>
          <w:szCs w:val="18"/>
          <w:lang w:val="es-ES_tradnl"/>
        </w:rPr>
        <w:fldChar w:fldCharType="begin"/>
      </w:r>
      <w:r w:rsidRPr="00562206">
        <w:rPr>
          <w:rFonts w:asciiTheme="minorHAnsi" w:hAnsiTheme="minorHAnsi" w:cs="Calibri"/>
          <w:b w:val="0"/>
          <w:color w:val="595959"/>
          <w:sz w:val="18"/>
          <w:szCs w:val="18"/>
          <w:lang w:val="es-ES_tradnl"/>
        </w:rPr>
        <w:instrText xml:space="preserve"> TOC \o "1-3" \h \z \u </w:instrText>
      </w:r>
      <w:r w:rsidRPr="00562206">
        <w:rPr>
          <w:rFonts w:asciiTheme="minorHAnsi" w:hAnsiTheme="minorHAnsi" w:cs="Calibri"/>
          <w:b w:val="0"/>
          <w:color w:val="595959"/>
          <w:sz w:val="18"/>
          <w:szCs w:val="18"/>
          <w:lang w:val="es-ES_tradnl"/>
        </w:rPr>
        <w:fldChar w:fldCharType="separate"/>
      </w:r>
      <w:hyperlink w:anchor="_Toc481566322" w:history="1">
        <w:r w:rsidR="00AE65E3" w:rsidRPr="00AE65E3">
          <w:rPr>
            <w:rStyle w:val="Hipervnculo"/>
            <w:rFonts w:ascii="Calibri" w:hAnsi="Calibri" w:cs="Calibri"/>
            <w:b w:val="0"/>
            <w:noProof/>
          </w:rPr>
          <w:t>Histórico de Versiones</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_Toc481566322 \h </w:instrText>
        </w:r>
        <w:r w:rsidR="00AE65E3" w:rsidRPr="00AE65E3">
          <w:rPr>
            <w:b w:val="0"/>
            <w:noProof/>
            <w:webHidden/>
          </w:rPr>
        </w:r>
        <w:r w:rsidR="00AE65E3" w:rsidRPr="00AE65E3">
          <w:rPr>
            <w:b w:val="0"/>
            <w:noProof/>
            <w:webHidden/>
          </w:rPr>
          <w:fldChar w:fldCharType="separate"/>
        </w:r>
        <w:r w:rsidR="008A18B2">
          <w:rPr>
            <w:b w:val="0"/>
            <w:noProof/>
            <w:webHidden/>
          </w:rPr>
          <w:t>2</w:t>
        </w:r>
        <w:r w:rsidR="00AE65E3" w:rsidRPr="00AE65E3">
          <w:rPr>
            <w:b w:val="0"/>
            <w:noProof/>
            <w:webHidden/>
          </w:rPr>
          <w:fldChar w:fldCharType="end"/>
        </w:r>
      </w:hyperlink>
    </w:p>
    <w:p w:rsidR="00AE65E3" w:rsidRPr="00AE65E3" w:rsidRDefault="007024C0" w:rsidP="00AE65E3">
      <w:pPr>
        <w:pStyle w:val="TDC1"/>
        <w:tabs>
          <w:tab w:val="right" w:leader="dot" w:pos="8494"/>
        </w:tabs>
        <w:spacing w:before="0" w:after="120"/>
        <w:rPr>
          <w:rFonts w:asciiTheme="minorHAnsi" w:eastAsiaTheme="minorEastAsia" w:hAnsiTheme="minorHAnsi" w:cstheme="minorBidi"/>
          <w:b w:val="0"/>
          <w:bCs w:val="0"/>
          <w:caps w:val="0"/>
          <w:noProof/>
          <w:sz w:val="20"/>
          <w:szCs w:val="20"/>
        </w:rPr>
      </w:pPr>
      <w:hyperlink w:anchor="_Toc481566323" w:history="1">
        <w:r w:rsidR="00AE65E3" w:rsidRPr="00AE65E3">
          <w:rPr>
            <w:rStyle w:val="Hipervnculo"/>
            <w:rFonts w:ascii="Calibri" w:hAnsi="Calibri" w:cs="Calibri"/>
            <w:b w:val="0"/>
            <w:noProof/>
            <w:sz w:val="20"/>
            <w:szCs w:val="20"/>
          </w:rPr>
          <w:t>INDICE</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_Toc481566323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3</w:t>
        </w:r>
        <w:r w:rsidR="00AE65E3" w:rsidRPr="00AE65E3">
          <w:rPr>
            <w:b w:val="0"/>
            <w:noProof/>
            <w:webHidden/>
            <w:sz w:val="20"/>
            <w:szCs w:val="20"/>
          </w:rPr>
          <w:fldChar w:fldCharType="end"/>
        </w:r>
      </w:hyperlink>
    </w:p>
    <w:p w:rsidR="00AE65E3" w:rsidRPr="00AE65E3" w:rsidRDefault="007024C0" w:rsidP="00AE65E3">
      <w:pPr>
        <w:pStyle w:val="TDC1"/>
        <w:tabs>
          <w:tab w:val="left" w:pos="567"/>
          <w:tab w:val="right" w:leader="dot" w:pos="8494"/>
        </w:tabs>
        <w:spacing w:before="0" w:after="120"/>
        <w:rPr>
          <w:rFonts w:asciiTheme="minorHAnsi" w:eastAsiaTheme="minorEastAsia" w:hAnsiTheme="minorHAnsi" w:cstheme="minorBidi"/>
          <w:b w:val="0"/>
          <w:bCs w:val="0"/>
          <w:caps w:val="0"/>
          <w:noProof/>
          <w:sz w:val="20"/>
          <w:szCs w:val="20"/>
        </w:rPr>
      </w:pPr>
      <w:hyperlink w:anchor="_Toc481566324" w:history="1">
        <w:r w:rsidR="00AE65E3" w:rsidRPr="00AE65E3">
          <w:rPr>
            <w:rStyle w:val="Hipervnculo"/>
            <w:rFonts w:ascii="Arial Narrow" w:hAnsi="Arial Narrow"/>
            <w:b w:val="0"/>
            <w:noProof/>
            <w:sz w:val="20"/>
            <w:szCs w:val="20"/>
          </w:rPr>
          <w:t>1.</w:t>
        </w:r>
        <w:r w:rsidR="00AE65E3" w:rsidRPr="00AE65E3">
          <w:rPr>
            <w:rFonts w:asciiTheme="minorHAnsi" w:eastAsiaTheme="minorEastAsia" w:hAnsiTheme="minorHAnsi" w:cstheme="minorBidi"/>
            <w:b w:val="0"/>
            <w:bCs w:val="0"/>
            <w:caps w:val="0"/>
            <w:noProof/>
            <w:sz w:val="20"/>
            <w:szCs w:val="20"/>
          </w:rPr>
          <w:tab/>
        </w:r>
        <w:r w:rsidR="00AE65E3" w:rsidRPr="00AE65E3">
          <w:rPr>
            <w:rStyle w:val="Hipervnculo"/>
            <w:rFonts w:ascii="Calibri" w:hAnsi="Calibri" w:cs="Calibri"/>
            <w:b w:val="0"/>
            <w:noProof/>
            <w:sz w:val="20"/>
            <w:szCs w:val="20"/>
          </w:rPr>
          <w:t>INTRODUCCIÓN</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_Toc481566324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4</w:t>
        </w:r>
        <w:r w:rsidR="00AE65E3" w:rsidRPr="00AE65E3">
          <w:rPr>
            <w:b w:val="0"/>
            <w:noProof/>
            <w:webHidden/>
            <w:sz w:val="20"/>
            <w:szCs w:val="20"/>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25" w:history="1">
        <w:r w:rsidR="00AE65E3" w:rsidRPr="00AE65E3">
          <w:rPr>
            <w:rStyle w:val="Hipervnculo"/>
            <w:rFonts w:ascii="Tahoma" w:hAnsi="Tahoma"/>
            <w:b w:val="0"/>
            <w:noProof/>
          </w:rPr>
          <w:t>1.1.</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OBJETIVO</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_Toc481566325 \h </w:instrText>
        </w:r>
        <w:r w:rsidR="00AE65E3" w:rsidRPr="00AE65E3">
          <w:rPr>
            <w:b w:val="0"/>
            <w:noProof/>
            <w:webHidden/>
          </w:rPr>
        </w:r>
        <w:r w:rsidR="00AE65E3" w:rsidRPr="00AE65E3">
          <w:rPr>
            <w:b w:val="0"/>
            <w:noProof/>
            <w:webHidden/>
          </w:rPr>
          <w:fldChar w:fldCharType="separate"/>
        </w:r>
        <w:r w:rsidR="008A18B2">
          <w:rPr>
            <w:b w:val="0"/>
            <w:noProof/>
            <w:webHidden/>
          </w:rPr>
          <w:t>4</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26" w:history="1">
        <w:r w:rsidR="00AE65E3" w:rsidRPr="00AE65E3">
          <w:rPr>
            <w:rStyle w:val="Hipervnculo"/>
            <w:rFonts w:ascii="Tahoma" w:hAnsi="Tahoma"/>
            <w:b w:val="0"/>
            <w:noProof/>
          </w:rPr>
          <w:t>1.2.</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ALCANCE</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_Toc481566326 \h </w:instrText>
        </w:r>
        <w:r w:rsidR="00AE65E3" w:rsidRPr="00AE65E3">
          <w:rPr>
            <w:b w:val="0"/>
            <w:noProof/>
            <w:webHidden/>
          </w:rPr>
        </w:r>
        <w:r w:rsidR="00AE65E3" w:rsidRPr="00AE65E3">
          <w:rPr>
            <w:b w:val="0"/>
            <w:noProof/>
            <w:webHidden/>
          </w:rPr>
          <w:fldChar w:fldCharType="separate"/>
        </w:r>
        <w:r w:rsidR="008A18B2">
          <w:rPr>
            <w:b w:val="0"/>
            <w:noProof/>
            <w:webHidden/>
          </w:rPr>
          <w:t>4</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27" w:history="1">
        <w:r w:rsidR="00AE65E3" w:rsidRPr="00AE65E3">
          <w:rPr>
            <w:rStyle w:val="Hipervnculo"/>
            <w:rFonts w:ascii="Tahoma" w:hAnsi="Tahoma"/>
            <w:b w:val="0"/>
            <w:noProof/>
          </w:rPr>
          <w:t>1.3.</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ABREVIATURAS Y DEFINICIONES</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_Toc481566327 \h </w:instrText>
        </w:r>
        <w:r w:rsidR="00AE65E3" w:rsidRPr="00AE65E3">
          <w:rPr>
            <w:b w:val="0"/>
            <w:noProof/>
            <w:webHidden/>
          </w:rPr>
        </w:r>
        <w:r w:rsidR="00AE65E3" w:rsidRPr="00AE65E3">
          <w:rPr>
            <w:b w:val="0"/>
            <w:noProof/>
            <w:webHidden/>
          </w:rPr>
          <w:fldChar w:fldCharType="separate"/>
        </w:r>
        <w:r w:rsidR="008A18B2">
          <w:rPr>
            <w:b w:val="0"/>
            <w:noProof/>
            <w:webHidden/>
          </w:rPr>
          <w:t>4</w:t>
        </w:r>
        <w:r w:rsidR="00AE65E3" w:rsidRPr="00AE65E3">
          <w:rPr>
            <w:b w:val="0"/>
            <w:noProof/>
            <w:webHidden/>
          </w:rPr>
          <w:fldChar w:fldCharType="end"/>
        </w:r>
      </w:hyperlink>
    </w:p>
    <w:p w:rsidR="00AE65E3" w:rsidRPr="00AE65E3" w:rsidRDefault="007024C0" w:rsidP="00AE65E3">
      <w:pPr>
        <w:pStyle w:val="TDC3"/>
        <w:spacing w:after="120"/>
        <w:rPr>
          <w:rFonts w:asciiTheme="minorHAnsi" w:eastAsiaTheme="minorEastAsia" w:hAnsiTheme="minorHAnsi" w:cstheme="minorBidi"/>
          <w:noProof/>
        </w:rPr>
      </w:pPr>
      <w:hyperlink w:anchor="_Toc481566328" w:history="1">
        <w:r w:rsidR="00AE65E3" w:rsidRPr="00AE65E3">
          <w:rPr>
            <w:rStyle w:val="Hipervnculo"/>
            <w:rFonts w:ascii="Tahoma" w:hAnsi="Tahoma"/>
            <w:caps/>
            <w:noProof/>
          </w:rPr>
          <w:t>1.3.1.</w:t>
        </w:r>
        <w:r w:rsidR="00AE65E3" w:rsidRPr="00AE65E3">
          <w:rPr>
            <w:rFonts w:asciiTheme="minorHAnsi" w:eastAsiaTheme="minorEastAsia" w:hAnsiTheme="minorHAnsi" w:cstheme="minorBidi"/>
            <w:noProof/>
          </w:rPr>
          <w:tab/>
        </w:r>
        <w:r w:rsidR="00AE65E3" w:rsidRPr="00AE65E3">
          <w:rPr>
            <w:rStyle w:val="Hipervnculo"/>
            <w:rFonts w:ascii="Calibri" w:hAnsi="Calibri" w:cs="Calibri"/>
            <w:noProof/>
          </w:rPr>
          <w:t>Abreviaturas</w:t>
        </w:r>
        <w:r w:rsidR="00AE65E3" w:rsidRPr="00AE65E3">
          <w:rPr>
            <w:noProof/>
            <w:webHidden/>
          </w:rPr>
          <w:tab/>
        </w:r>
        <w:r w:rsidR="00AE65E3" w:rsidRPr="00AE65E3">
          <w:rPr>
            <w:noProof/>
            <w:webHidden/>
          </w:rPr>
          <w:fldChar w:fldCharType="begin"/>
        </w:r>
        <w:r w:rsidR="00AE65E3" w:rsidRPr="00AE65E3">
          <w:rPr>
            <w:noProof/>
            <w:webHidden/>
          </w:rPr>
          <w:instrText xml:space="preserve"> PAGEREF _Toc481566328 \h </w:instrText>
        </w:r>
        <w:r w:rsidR="00AE65E3" w:rsidRPr="00AE65E3">
          <w:rPr>
            <w:noProof/>
            <w:webHidden/>
          </w:rPr>
        </w:r>
        <w:r w:rsidR="00AE65E3" w:rsidRPr="00AE65E3">
          <w:rPr>
            <w:noProof/>
            <w:webHidden/>
          </w:rPr>
          <w:fldChar w:fldCharType="separate"/>
        </w:r>
        <w:r w:rsidR="008A18B2">
          <w:rPr>
            <w:noProof/>
            <w:webHidden/>
          </w:rPr>
          <w:t>4</w:t>
        </w:r>
        <w:r w:rsidR="00AE65E3" w:rsidRPr="00AE65E3">
          <w:rPr>
            <w:noProof/>
            <w:webHidden/>
          </w:rPr>
          <w:fldChar w:fldCharType="end"/>
        </w:r>
      </w:hyperlink>
    </w:p>
    <w:p w:rsidR="00AE65E3" w:rsidRPr="00AE65E3" w:rsidRDefault="007024C0" w:rsidP="00AE65E3">
      <w:pPr>
        <w:pStyle w:val="TDC3"/>
        <w:spacing w:after="120"/>
        <w:rPr>
          <w:rFonts w:asciiTheme="minorHAnsi" w:eastAsiaTheme="minorEastAsia" w:hAnsiTheme="minorHAnsi" w:cstheme="minorBidi"/>
          <w:noProof/>
        </w:rPr>
      </w:pPr>
      <w:hyperlink w:anchor="_Toc481566329" w:history="1">
        <w:r w:rsidR="00AE65E3" w:rsidRPr="00AE65E3">
          <w:rPr>
            <w:rStyle w:val="Hipervnculo"/>
            <w:rFonts w:ascii="Tahoma" w:hAnsi="Tahoma"/>
            <w:caps/>
            <w:noProof/>
            <w:lang w:val="es-ES_tradnl"/>
          </w:rPr>
          <w:t>1.3.2.</w:t>
        </w:r>
        <w:r w:rsidR="00AE65E3" w:rsidRPr="00AE65E3">
          <w:rPr>
            <w:rFonts w:asciiTheme="minorHAnsi" w:eastAsiaTheme="minorEastAsia" w:hAnsiTheme="minorHAnsi" w:cstheme="minorBidi"/>
            <w:noProof/>
          </w:rPr>
          <w:tab/>
        </w:r>
        <w:r w:rsidR="00AE65E3" w:rsidRPr="00AE65E3">
          <w:rPr>
            <w:rStyle w:val="Hipervnculo"/>
            <w:rFonts w:ascii="Calibri" w:hAnsi="Calibri" w:cs="Calibri"/>
            <w:noProof/>
            <w:lang w:val="es-ES_tradnl"/>
          </w:rPr>
          <w:t>Definiciones</w:t>
        </w:r>
        <w:r w:rsidR="00AE65E3" w:rsidRPr="00AE65E3">
          <w:rPr>
            <w:noProof/>
            <w:webHidden/>
          </w:rPr>
          <w:tab/>
        </w:r>
        <w:r w:rsidR="00AE65E3" w:rsidRPr="00AE65E3">
          <w:rPr>
            <w:noProof/>
            <w:webHidden/>
          </w:rPr>
          <w:fldChar w:fldCharType="begin"/>
        </w:r>
        <w:r w:rsidR="00AE65E3" w:rsidRPr="00AE65E3">
          <w:rPr>
            <w:noProof/>
            <w:webHidden/>
          </w:rPr>
          <w:instrText xml:space="preserve"> PAGEREF _Toc481566329 \h </w:instrText>
        </w:r>
        <w:r w:rsidR="00AE65E3" w:rsidRPr="00AE65E3">
          <w:rPr>
            <w:noProof/>
            <w:webHidden/>
          </w:rPr>
        </w:r>
        <w:r w:rsidR="00AE65E3" w:rsidRPr="00AE65E3">
          <w:rPr>
            <w:noProof/>
            <w:webHidden/>
          </w:rPr>
          <w:fldChar w:fldCharType="separate"/>
        </w:r>
        <w:r w:rsidR="008A18B2">
          <w:rPr>
            <w:noProof/>
            <w:webHidden/>
          </w:rPr>
          <w:t>4</w:t>
        </w:r>
        <w:r w:rsidR="00AE65E3" w:rsidRPr="00AE65E3">
          <w:rPr>
            <w:noProof/>
            <w:webHidden/>
          </w:rPr>
          <w:fldChar w:fldCharType="end"/>
        </w:r>
      </w:hyperlink>
    </w:p>
    <w:p w:rsidR="00AE65E3" w:rsidRPr="00AE65E3" w:rsidRDefault="007024C0" w:rsidP="00AE65E3">
      <w:pPr>
        <w:pStyle w:val="TDC1"/>
        <w:tabs>
          <w:tab w:val="left" w:pos="567"/>
          <w:tab w:val="right" w:leader="dot" w:pos="8494"/>
        </w:tabs>
        <w:spacing w:before="0" w:after="120"/>
        <w:rPr>
          <w:rFonts w:asciiTheme="minorHAnsi" w:eastAsiaTheme="minorEastAsia" w:hAnsiTheme="minorHAnsi" w:cstheme="minorBidi"/>
          <w:b w:val="0"/>
          <w:bCs w:val="0"/>
          <w:caps w:val="0"/>
          <w:noProof/>
          <w:sz w:val="20"/>
          <w:szCs w:val="20"/>
        </w:rPr>
      </w:pPr>
      <w:hyperlink w:anchor="_Toc481566330" w:history="1">
        <w:r w:rsidR="00AE65E3" w:rsidRPr="00AE65E3">
          <w:rPr>
            <w:rStyle w:val="Hipervnculo"/>
            <w:rFonts w:ascii="Arial Narrow" w:hAnsi="Arial Narrow"/>
            <w:b w:val="0"/>
            <w:noProof/>
            <w:sz w:val="20"/>
            <w:szCs w:val="20"/>
          </w:rPr>
          <w:t>2.</w:t>
        </w:r>
        <w:r w:rsidR="00AE65E3" w:rsidRPr="00AE65E3">
          <w:rPr>
            <w:rFonts w:asciiTheme="minorHAnsi" w:eastAsiaTheme="minorEastAsia" w:hAnsiTheme="minorHAnsi" w:cstheme="minorBidi"/>
            <w:b w:val="0"/>
            <w:bCs w:val="0"/>
            <w:caps w:val="0"/>
            <w:noProof/>
            <w:sz w:val="20"/>
            <w:szCs w:val="20"/>
          </w:rPr>
          <w:tab/>
        </w:r>
        <w:r w:rsidR="00AE65E3" w:rsidRPr="00AE65E3">
          <w:rPr>
            <w:rStyle w:val="Hipervnculo"/>
            <w:rFonts w:ascii="Calibri" w:hAnsi="Calibri" w:cs="Calibri"/>
            <w:b w:val="0"/>
            <w:noProof/>
            <w:sz w:val="20"/>
            <w:szCs w:val="20"/>
          </w:rPr>
          <w:t>ACTORES</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_Toc481566330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5</w:t>
        </w:r>
        <w:r w:rsidR="00AE65E3" w:rsidRPr="00AE65E3">
          <w:rPr>
            <w:b w:val="0"/>
            <w:noProof/>
            <w:webHidden/>
            <w:sz w:val="20"/>
            <w:szCs w:val="20"/>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1" w:history="1">
        <w:r w:rsidR="00AE65E3" w:rsidRPr="00AE65E3">
          <w:rPr>
            <w:rStyle w:val="Hipervnculo"/>
            <w:rFonts w:ascii="Tahoma" w:hAnsi="Tahoma"/>
            <w:b w:val="0"/>
            <w:noProof/>
          </w:rPr>
          <w:t>2.1.</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ACTORES</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_Toc481566331 \h </w:instrText>
        </w:r>
        <w:r w:rsidR="00AE65E3" w:rsidRPr="00AE65E3">
          <w:rPr>
            <w:b w:val="0"/>
            <w:noProof/>
            <w:webHidden/>
          </w:rPr>
        </w:r>
        <w:r w:rsidR="00AE65E3" w:rsidRPr="00AE65E3">
          <w:rPr>
            <w:b w:val="0"/>
            <w:noProof/>
            <w:webHidden/>
          </w:rPr>
          <w:fldChar w:fldCharType="separate"/>
        </w:r>
        <w:r w:rsidR="008A18B2">
          <w:rPr>
            <w:b w:val="0"/>
            <w:noProof/>
            <w:webHidden/>
          </w:rPr>
          <w:t>5</w:t>
        </w:r>
        <w:r w:rsidR="00AE65E3" w:rsidRPr="00AE65E3">
          <w:rPr>
            <w:b w:val="0"/>
            <w:noProof/>
            <w:webHidden/>
          </w:rPr>
          <w:fldChar w:fldCharType="end"/>
        </w:r>
      </w:hyperlink>
    </w:p>
    <w:p w:rsidR="00AE65E3" w:rsidRPr="00AE65E3" w:rsidRDefault="007024C0" w:rsidP="00AE65E3">
      <w:pPr>
        <w:pStyle w:val="TDC3"/>
        <w:spacing w:after="120"/>
        <w:rPr>
          <w:rFonts w:asciiTheme="minorHAnsi" w:eastAsiaTheme="minorEastAsia" w:hAnsiTheme="minorHAnsi" w:cstheme="minorBidi"/>
          <w:noProof/>
        </w:rPr>
      </w:pPr>
      <w:hyperlink w:anchor="_Toc481566332" w:history="1">
        <w:r w:rsidR="00AE65E3" w:rsidRPr="00AE65E3">
          <w:rPr>
            <w:rStyle w:val="Hipervnculo"/>
            <w:rFonts w:ascii="Tahoma" w:hAnsi="Tahoma"/>
            <w:caps/>
            <w:noProof/>
          </w:rPr>
          <w:t>2.1.1.</w:t>
        </w:r>
        <w:r w:rsidR="00AE65E3" w:rsidRPr="00AE65E3">
          <w:rPr>
            <w:rFonts w:asciiTheme="minorHAnsi" w:eastAsiaTheme="minorEastAsia" w:hAnsiTheme="minorHAnsi" w:cstheme="minorBidi"/>
            <w:noProof/>
          </w:rPr>
          <w:tab/>
        </w:r>
        <w:r w:rsidR="00AE65E3" w:rsidRPr="00AE65E3">
          <w:rPr>
            <w:rStyle w:val="Hipervnculo"/>
            <w:rFonts w:ascii="Calibri" w:hAnsi="Calibri" w:cs="Calibri"/>
            <w:noProof/>
          </w:rPr>
          <w:t>Aplicación Externa</w:t>
        </w:r>
        <w:r w:rsidR="00AE65E3" w:rsidRPr="00AE65E3">
          <w:rPr>
            <w:noProof/>
            <w:webHidden/>
          </w:rPr>
          <w:tab/>
        </w:r>
        <w:r w:rsidR="00AE65E3" w:rsidRPr="00AE65E3">
          <w:rPr>
            <w:noProof/>
            <w:webHidden/>
          </w:rPr>
          <w:fldChar w:fldCharType="begin"/>
        </w:r>
        <w:r w:rsidR="00AE65E3" w:rsidRPr="00AE65E3">
          <w:rPr>
            <w:noProof/>
            <w:webHidden/>
          </w:rPr>
          <w:instrText xml:space="preserve"> PAGEREF _Toc481566332 \h </w:instrText>
        </w:r>
        <w:r w:rsidR="00AE65E3" w:rsidRPr="00AE65E3">
          <w:rPr>
            <w:noProof/>
            <w:webHidden/>
          </w:rPr>
        </w:r>
        <w:r w:rsidR="00AE65E3" w:rsidRPr="00AE65E3">
          <w:rPr>
            <w:noProof/>
            <w:webHidden/>
          </w:rPr>
          <w:fldChar w:fldCharType="separate"/>
        </w:r>
        <w:r w:rsidR="008A18B2">
          <w:rPr>
            <w:noProof/>
            <w:webHidden/>
          </w:rPr>
          <w:t>5</w:t>
        </w:r>
        <w:r w:rsidR="00AE65E3" w:rsidRPr="00AE65E3">
          <w:rPr>
            <w:noProof/>
            <w:webHidden/>
          </w:rPr>
          <w:fldChar w:fldCharType="end"/>
        </w:r>
      </w:hyperlink>
    </w:p>
    <w:p w:rsidR="00AE65E3" w:rsidRPr="00AE65E3" w:rsidRDefault="007024C0" w:rsidP="00AE65E3">
      <w:pPr>
        <w:pStyle w:val="TDC1"/>
        <w:tabs>
          <w:tab w:val="left" w:pos="567"/>
          <w:tab w:val="right" w:leader="dot" w:pos="8494"/>
        </w:tabs>
        <w:spacing w:before="0" w:after="120"/>
        <w:rPr>
          <w:rFonts w:asciiTheme="minorHAnsi" w:eastAsiaTheme="minorEastAsia" w:hAnsiTheme="minorHAnsi" w:cstheme="minorBidi"/>
          <w:b w:val="0"/>
          <w:bCs w:val="0"/>
          <w:caps w:val="0"/>
          <w:noProof/>
          <w:sz w:val="20"/>
          <w:szCs w:val="20"/>
        </w:rPr>
      </w:pPr>
      <w:hyperlink w:anchor="_Toc481566333" w:history="1">
        <w:r w:rsidR="00AE65E3" w:rsidRPr="00AE65E3">
          <w:rPr>
            <w:rStyle w:val="Hipervnculo"/>
            <w:rFonts w:ascii="Arial Narrow" w:hAnsi="Arial Narrow"/>
            <w:b w:val="0"/>
            <w:noProof/>
            <w:sz w:val="20"/>
            <w:szCs w:val="20"/>
          </w:rPr>
          <w:t>3.</w:t>
        </w:r>
        <w:r w:rsidR="00AE65E3" w:rsidRPr="00AE65E3">
          <w:rPr>
            <w:rFonts w:asciiTheme="minorHAnsi" w:eastAsiaTheme="minorEastAsia" w:hAnsiTheme="minorHAnsi" w:cstheme="minorBidi"/>
            <w:b w:val="0"/>
            <w:bCs w:val="0"/>
            <w:caps w:val="0"/>
            <w:noProof/>
            <w:sz w:val="20"/>
            <w:szCs w:val="20"/>
          </w:rPr>
          <w:tab/>
        </w:r>
        <w:r w:rsidR="00AE65E3" w:rsidRPr="00AE65E3">
          <w:rPr>
            <w:rStyle w:val="Hipervnculo"/>
            <w:rFonts w:ascii="Calibri" w:hAnsi="Calibri" w:cs="Calibri"/>
            <w:b w:val="0"/>
            <w:noProof/>
            <w:sz w:val="20"/>
            <w:szCs w:val="20"/>
          </w:rPr>
          <w:t>DEFINICION DEL SERVICIO</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_Toc481566333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6</w:t>
        </w:r>
        <w:r w:rsidR="00AE65E3" w:rsidRPr="00AE65E3">
          <w:rPr>
            <w:b w:val="0"/>
            <w:noProof/>
            <w:webHidden/>
            <w:sz w:val="20"/>
            <w:szCs w:val="20"/>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4" w:history="1">
        <w:r w:rsidR="00AE65E3" w:rsidRPr="00AE65E3">
          <w:rPr>
            <w:rStyle w:val="Hipervnculo"/>
            <w:rFonts w:ascii="Tahoma" w:hAnsi="Tahoma"/>
            <w:b w:val="0"/>
            <w:noProof/>
          </w:rPr>
          <w:t>3.1.</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PETICIÓN DE SOLICITUD  DE INFORMACIÓN DE LAS AA.PP</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_Toc481566334 \h </w:instrText>
        </w:r>
        <w:r w:rsidR="00AE65E3" w:rsidRPr="00AE65E3">
          <w:rPr>
            <w:b w:val="0"/>
            <w:noProof/>
            <w:webHidden/>
          </w:rPr>
        </w:r>
        <w:r w:rsidR="00AE65E3" w:rsidRPr="00AE65E3">
          <w:rPr>
            <w:b w:val="0"/>
            <w:noProof/>
            <w:webHidden/>
          </w:rPr>
          <w:fldChar w:fldCharType="separate"/>
        </w:r>
        <w:r w:rsidR="008A18B2">
          <w:rPr>
            <w:b w:val="0"/>
            <w:noProof/>
            <w:webHidden/>
          </w:rPr>
          <w:t>6</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5" w:history="1">
        <w:r w:rsidR="00AE65E3" w:rsidRPr="00AE65E3">
          <w:rPr>
            <w:rStyle w:val="Hipervnculo"/>
            <w:rFonts w:ascii="Tahoma" w:hAnsi="Tahoma"/>
            <w:b w:val="0"/>
            <w:noProof/>
          </w:rPr>
          <w:t>3.2.</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DATOS  RESPUESTA DE UNA  PETICIÓN DE SOLICITUD  DE INFORMACIÓN</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_Toc481566335 \h </w:instrText>
        </w:r>
        <w:r w:rsidR="00AE65E3" w:rsidRPr="00AE65E3">
          <w:rPr>
            <w:b w:val="0"/>
            <w:noProof/>
            <w:webHidden/>
          </w:rPr>
        </w:r>
        <w:r w:rsidR="00AE65E3" w:rsidRPr="00AE65E3">
          <w:rPr>
            <w:b w:val="0"/>
            <w:noProof/>
            <w:webHidden/>
          </w:rPr>
          <w:fldChar w:fldCharType="separate"/>
        </w:r>
        <w:r w:rsidR="008A18B2">
          <w:rPr>
            <w:b w:val="0"/>
            <w:noProof/>
            <w:webHidden/>
          </w:rPr>
          <w:t>12</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6" w:history="1">
        <w:r w:rsidR="00AE65E3" w:rsidRPr="00AE65E3">
          <w:rPr>
            <w:rStyle w:val="Hipervnculo"/>
            <w:rFonts w:ascii="Tahoma" w:hAnsi="Tahoma"/>
            <w:b w:val="0"/>
            <w:noProof/>
          </w:rPr>
          <w:t>3.3.</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CONSULTA DE  SOLICITUD  DE INFORMACIÓN A LAS AA.PP</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_Toc481566336 \h </w:instrText>
        </w:r>
        <w:r w:rsidR="00AE65E3" w:rsidRPr="00AE65E3">
          <w:rPr>
            <w:b w:val="0"/>
            <w:noProof/>
            <w:webHidden/>
          </w:rPr>
        </w:r>
        <w:r w:rsidR="00AE65E3" w:rsidRPr="00AE65E3">
          <w:rPr>
            <w:b w:val="0"/>
            <w:noProof/>
            <w:webHidden/>
          </w:rPr>
          <w:fldChar w:fldCharType="separate"/>
        </w:r>
        <w:r w:rsidR="008A18B2">
          <w:rPr>
            <w:b w:val="0"/>
            <w:noProof/>
            <w:webHidden/>
          </w:rPr>
          <w:t>14</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7" w:history="1">
        <w:r w:rsidR="00AE65E3" w:rsidRPr="00AE65E3">
          <w:rPr>
            <w:rStyle w:val="Hipervnculo"/>
            <w:rFonts w:ascii="Tahoma" w:hAnsi="Tahoma"/>
            <w:b w:val="0"/>
            <w:noProof/>
          </w:rPr>
          <w:t>3.4.</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RESPUESTA DATOS PETICIÓN DE SOLICITUD  DE INFORMACIÓN</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_Toc481566337 \h </w:instrText>
        </w:r>
        <w:r w:rsidR="00AE65E3" w:rsidRPr="00AE65E3">
          <w:rPr>
            <w:b w:val="0"/>
            <w:noProof/>
            <w:webHidden/>
          </w:rPr>
        </w:r>
        <w:r w:rsidR="00AE65E3" w:rsidRPr="00AE65E3">
          <w:rPr>
            <w:b w:val="0"/>
            <w:noProof/>
            <w:webHidden/>
          </w:rPr>
          <w:fldChar w:fldCharType="separate"/>
        </w:r>
        <w:r w:rsidR="008A18B2">
          <w:rPr>
            <w:b w:val="0"/>
            <w:noProof/>
            <w:webHidden/>
          </w:rPr>
          <w:t>15</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8" w:history="1">
        <w:r w:rsidR="00AE65E3" w:rsidRPr="00AE65E3">
          <w:rPr>
            <w:rStyle w:val="Hipervnculo"/>
            <w:rFonts w:ascii="Tahoma" w:hAnsi="Tahoma"/>
            <w:b w:val="0"/>
            <w:noProof/>
          </w:rPr>
          <w:t>3.5.</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CONSULTA DE  SOLICITUD  DE INFORMACIÓN A LAS AA.PP CON CÓDIGO DE VALIDACIÓN</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_Toc481566338 \h </w:instrText>
        </w:r>
        <w:r w:rsidR="00AE65E3" w:rsidRPr="00AE65E3">
          <w:rPr>
            <w:b w:val="0"/>
            <w:noProof/>
            <w:webHidden/>
          </w:rPr>
        </w:r>
        <w:r w:rsidR="00AE65E3" w:rsidRPr="00AE65E3">
          <w:rPr>
            <w:b w:val="0"/>
            <w:noProof/>
            <w:webHidden/>
          </w:rPr>
          <w:fldChar w:fldCharType="separate"/>
        </w:r>
        <w:r w:rsidR="008A18B2">
          <w:rPr>
            <w:b w:val="0"/>
            <w:noProof/>
            <w:webHidden/>
          </w:rPr>
          <w:t>19</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39" w:history="1">
        <w:r w:rsidR="00AE65E3" w:rsidRPr="00AE65E3">
          <w:rPr>
            <w:rStyle w:val="Hipervnculo"/>
            <w:rFonts w:ascii="Tahoma" w:hAnsi="Tahoma"/>
            <w:b w:val="0"/>
            <w:noProof/>
          </w:rPr>
          <w:t>3.6.</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RESPUESTA DATOS PETICIÓN DE SOLICITUD  DE INFORMACIÓN CON CSV:</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_Toc481566339 \h </w:instrText>
        </w:r>
        <w:r w:rsidR="00AE65E3" w:rsidRPr="00AE65E3">
          <w:rPr>
            <w:b w:val="0"/>
            <w:noProof/>
            <w:webHidden/>
          </w:rPr>
        </w:r>
        <w:r w:rsidR="00AE65E3" w:rsidRPr="00AE65E3">
          <w:rPr>
            <w:b w:val="0"/>
            <w:noProof/>
            <w:webHidden/>
          </w:rPr>
          <w:fldChar w:fldCharType="separate"/>
        </w:r>
        <w:r w:rsidR="008A18B2">
          <w:rPr>
            <w:b w:val="0"/>
            <w:noProof/>
            <w:webHidden/>
          </w:rPr>
          <w:t>20</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40" w:history="1">
        <w:r w:rsidR="00AE65E3" w:rsidRPr="00AE65E3">
          <w:rPr>
            <w:rStyle w:val="Hipervnculo"/>
            <w:rFonts w:ascii="Tahoma" w:hAnsi="Tahoma"/>
            <w:b w:val="0"/>
            <w:noProof/>
          </w:rPr>
          <w:t>3.7.</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CONSULTA DE  SOLICITUD  DE INFORMACIÓN A LAS AA.PP CON CÓDIGO DE VALIDACIÓN</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_Toc481566340 \h </w:instrText>
        </w:r>
        <w:r w:rsidR="00AE65E3" w:rsidRPr="00AE65E3">
          <w:rPr>
            <w:b w:val="0"/>
            <w:noProof/>
            <w:webHidden/>
          </w:rPr>
        </w:r>
        <w:r w:rsidR="00AE65E3" w:rsidRPr="00AE65E3">
          <w:rPr>
            <w:b w:val="0"/>
            <w:noProof/>
            <w:webHidden/>
          </w:rPr>
          <w:fldChar w:fldCharType="separate"/>
        </w:r>
        <w:r w:rsidR="008A18B2">
          <w:rPr>
            <w:b w:val="0"/>
            <w:noProof/>
            <w:webHidden/>
          </w:rPr>
          <w:t>23</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41" w:history="1">
        <w:r w:rsidR="00AE65E3" w:rsidRPr="00AE65E3">
          <w:rPr>
            <w:rStyle w:val="Hipervnculo"/>
            <w:rFonts w:ascii="Tahoma" w:hAnsi="Tahoma"/>
            <w:b w:val="0"/>
            <w:noProof/>
          </w:rPr>
          <w:t>3.8.</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RESPUESTA DATOS PETICIÓN DE SOLICITUD  DE INFORMACIÓN COMPLETA CON CSV:</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_Toc481566341 \h </w:instrText>
        </w:r>
        <w:r w:rsidR="00AE65E3" w:rsidRPr="00AE65E3">
          <w:rPr>
            <w:b w:val="0"/>
            <w:noProof/>
            <w:webHidden/>
          </w:rPr>
        </w:r>
        <w:r w:rsidR="00AE65E3" w:rsidRPr="00AE65E3">
          <w:rPr>
            <w:b w:val="0"/>
            <w:noProof/>
            <w:webHidden/>
          </w:rPr>
          <w:fldChar w:fldCharType="separate"/>
        </w:r>
        <w:r w:rsidR="008A18B2">
          <w:rPr>
            <w:b w:val="0"/>
            <w:noProof/>
            <w:webHidden/>
          </w:rPr>
          <w:t>24</w:t>
        </w:r>
        <w:r w:rsidR="00AE65E3" w:rsidRPr="00AE65E3">
          <w:rPr>
            <w:b w:val="0"/>
            <w:noProof/>
            <w:webHidden/>
          </w:rPr>
          <w:fldChar w:fldCharType="end"/>
        </w:r>
      </w:hyperlink>
    </w:p>
    <w:p w:rsidR="00AE65E3" w:rsidRPr="00AE65E3" w:rsidRDefault="007024C0" w:rsidP="00AE65E3">
      <w:pPr>
        <w:pStyle w:val="TDC2"/>
        <w:spacing w:before="0"/>
        <w:rPr>
          <w:rFonts w:asciiTheme="minorHAnsi" w:eastAsiaTheme="minorEastAsia" w:hAnsiTheme="minorHAnsi" w:cstheme="minorBidi"/>
          <w:b w:val="0"/>
          <w:bCs w:val="0"/>
          <w:noProof/>
        </w:rPr>
      </w:pPr>
      <w:hyperlink w:anchor="_Toc481566342" w:history="1">
        <w:r w:rsidR="00AE65E3" w:rsidRPr="00AE65E3">
          <w:rPr>
            <w:rStyle w:val="Hipervnculo"/>
            <w:rFonts w:ascii="Tahoma" w:hAnsi="Tahoma"/>
            <w:b w:val="0"/>
            <w:noProof/>
          </w:rPr>
          <w:t>3.9.</w:t>
        </w:r>
        <w:r w:rsidR="00AE65E3" w:rsidRPr="00AE65E3">
          <w:rPr>
            <w:rFonts w:asciiTheme="minorHAnsi" w:eastAsiaTheme="minorEastAsia" w:hAnsiTheme="minorHAnsi" w:cstheme="minorBidi"/>
            <w:b w:val="0"/>
            <w:bCs w:val="0"/>
            <w:noProof/>
          </w:rPr>
          <w:tab/>
        </w:r>
        <w:r w:rsidR="00AE65E3" w:rsidRPr="00AE65E3">
          <w:rPr>
            <w:rStyle w:val="Hipervnculo"/>
            <w:rFonts w:ascii="Calibri" w:hAnsi="Calibri" w:cs="Calibri"/>
            <w:b w:val="0"/>
            <w:noProof/>
          </w:rPr>
          <w:t>VALIDACIÓN Y FIRMA DE MENSAJES SOAP</w:t>
        </w:r>
        <w:r w:rsidR="00AE65E3" w:rsidRPr="00AE65E3">
          <w:rPr>
            <w:b w:val="0"/>
            <w:noProof/>
            <w:webHidden/>
          </w:rPr>
          <w:tab/>
        </w:r>
        <w:r w:rsidR="00AE65E3" w:rsidRPr="00AE65E3">
          <w:rPr>
            <w:b w:val="0"/>
            <w:noProof/>
            <w:webHidden/>
          </w:rPr>
          <w:fldChar w:fldCharType="begin"/>
        </w:r>
        <w:r w:rsidR="00AE65E3" w:rsidRPr="00AE65E3">
          <w:rPr>
            <w:b w:val="0"/>
            <w:noProof/>
            <w:webHidden/>
          </w:rPr>
          <w:instrText xml:space="preserve"> PAGEREF _Toc481566342 \h </w:instrText>
        </w:r>
        <w:r w:rsidR="00AE65E3" w:rsidRPr="00AE65E3">
          <w:rPr>
            <w:b w:val="0"/>
            <w:noProof/>
            <w:webHidden/>
          </w:rPr>
        </w:r>
        <w:r w:rsidR="00AE65E3" w:rsidRPr="00AE65E3">
          <w:rPr>
            <w:b w:val="0"/>
            <w:noProof/>
            <w:webHidden/>
          </w:rPr>
          <w:fldChar w:fldCharType="separate"/>
        </w:r>
        <w:r w:rsidR="008A18B2">
          <w:rPr>
            <w:b w:val="0"/>
            <w:noProof/>
            <w:webHidden/>
          </w:rPr>
          <w:t>33</w:t>
        </w:r>
        <w:r w:rsidR="00AE65E3" w:rsidRPr="00AE65E3">
          <w:rPr>
            <w:b w:val="0"/>
            <w:noProof/>
            <w:webHidden/>
          </w:rPr>
          <w:fldChar w:fldCharType="end"/>
        </w:r>
      </w:hyperlink>
    </w:p>
    <w:p w:rsidR="00AE65E3" w:rsidRPr="00AE65E3" w:rsidRDefault="007024C0" w:rsidP="00AE65E3">
      <w:pPr>
        <w:pStyle w:val="TDC1"/>
        <w:tabs>
          <w:tab w:val="left" w:pos="567"/>
          <w:tab w:val="right" w:leader="dot" w:pos="8494"/>
        </w:tabs>
        <w:spacing w:before="0" w:after="120"/>
        <w:rPr>
          <w:rFonts w:asciiTheme="minorHAnsi" w:eastAsiaTheme="minorEastAsia" w:hAnsiTheme="minorHAnsi" w:cstheme="minorBidi"/>
          <w:b w:val="0"/>
          <w:bCs w:val="0"/>
          <w:caps w:val="0"/>
          <w:noProof/>
          <w:sz w:val="20"/>
          <w:szCs w:val="20"/>
        </w:rPr>
      </w:pPr>
      <w:hyperlink w:anchor="_Toc481566343" w:history="1">
        <w:r w:rsidR="00AE65E3" w:rsidRPr="00AE65E3">
          <w:rPr>
            <w:rStyle w:val="Hipervnculo"/>
            <w:rFonts w:ascii="Arial Narrow" w:hAnsi="Arial Narrow"/>
            <w:b w:val="0"/>
            <w:noProof/>
            <w:sz w:val="20"/>
            <w:szCs w:val="20"/>
          </w:rPr>
          <w:t>4.</w:t>
        </w:r>
        <w:r w:rsidR="00AE65E3" w:rsidRPr="00AE65E3">
          <w:rPr>
            <w:rFonts w:asciiTheme="minorHAnsi" w:eastAsiaTheme="minorEastAsia" w:hAnsiTheme="minorHAnsi" w:cstheme="minorBidi"/>
            <w:b w:val="0"/>
            <w:bCs w:val="0"/>
            <w:caps w:val="0"/>
            <w:noProof/>
            <w:sz w:val="20"/>
            <w:szCs w:val="20"/>
          </w:rPr>
          <w:tab/>
        </w:r>
        <w:r w:rsidR="00AE65E3" w:rsidRPr="00AE65E3">
          <w:rPr>
            <w:rStyle w:val="Hipervnculo"/>
            <w:rFonts w:ascii="Calibri" w:hAnsi="Calibri" w:cs="Calibri"/>
            <w:b w:val="0"/>
            <w:noProof/>
            <w:sz w:val="20"/>
            <w:szCs w:val="20"/>
          </w:rPr>
          <w:t>ANEXO I. Códigos de los colegios/instituciones</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_Toc481566343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35</w:t>
        </w:r>
        <w:r w:rsidR="00AE65E3" w:rsidRPr="00AE65E3">
          <w:rPr>
            <w:b w:val="0"/>
            <w:noProof/>
            <w:webHidden/>
            <w:sz w:val="20"/>
            <w:szCs w:val="20"/>
          </w:rPr>
          <w:fldChar w:fldCharType="end"/>
        </w:r>
      </w:hyperlink>
    </w:p>
    <w:p w:rsidR="00AE65E3" w:rsidRPr="00AE65E3" w:rsidRDefault="007024C0" w:rsidP="00AE65E3">
      <w:pPr>
        <w:pStyle w:val="TDC1"/>
        <w:tabs>
          <w:tab w:val="left" w:pos="567"/>
          <w:tab w:val="right" w:leader="dot" w:pos="8494"/>
        </w:tabs>
        <w:spacing w:before="0" w:after="120"/>
        <w:rPr>
          <w:rFonts w:asciiTheme="minorHAnsi" w:eastAsiaTheme="minorEastAsia" w:hAnsiTheme="minorHAnsi" w:cstheme="minorBidi"/>
          <w:b w:val="0"/>
          <w:bCs w:val="0"/>
          <w:caps w:val="0"/>
          <w:noProof/>
          <w:sz w:val="20"/>
          <w:szCs w:val="20"/>
        </w:rPr>
      </w:pPr>
      <w:hyperlink w:anchor="_Toc481566344" w:history="1">
        <w:r w:rsidR="00AE65E3" w:rsidRPr="00AE65E3">
          <w:rPr>
            <w:rStyle w:val="Hipervnculo"/>
            <w:rFonts w:ascii="Arial Narrow" w:hAnsi="Arial Narrow"/>
            <w:b w:val="0"/>
            <w:noProof/>
            <w:sz w:val="20"/>
            <w:szCs w:val="20"/>
          </w:rPr>
          <w:t>5.</w:t>
        </w:r>
        <w:r w:rsidR="00AE65E3" w:rsidRPr="00AE65E3">
          <w:rPr>
            <w:rFonts w:asciiTheme="minorHAnsi" w:eastAsiaTheme="minorEastAsia" w:hAnsiTheme="minorHAnsi" w:cstheme="minorBidi"/>
            <w:b w:val="0"/>
            <w:bCs w:val="0"/>
            <w:caps w:val="0"/>
            <w:noProof/>
            <w:sz w:val="20"/>
            <w:szCs w:val="20"/>
          </w:rPr>
          <w:tab/>
        </w:r>
        <w:r w:rsidR="00AE65E3" w:rsidRPr="00AE65E3">
          <w:rPr>
            <w:rStyle w:val="Hipervnculo"/>
            <w:rFonts w:ascii="Calibri" w:hAnsi="Calibri" w:cs="Calibri"/>
            <w:b w:val="0"/>
            <w:noProof/>
            <w:sz w:val="20"/>
            <w:szCs w:val="20"/>
          </w:rPr>
          <w:t>ANEXO II. ESQUEMA WSDL</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_Toc481566344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37</w:t>
        </w:r>
        <w:r w:rsidR="00AE65E3" w:rsidRPr="00AE65E3">
          <w:rPr>
            <w:b w:val="0"/>
            <w:noProof/>
            <w:webHidden/>
            <w:sz w:val="20"/>
            <w:szCs w:val="20"/>
          </w:rPr>
          <w:fldChar w:fldCharType="end"/>
        </w:r>
      </w:hyperlink>
    </w:p>
    <w:p w:rsidR="00AE65E3" w:rsidRPr="00AE65E3" w:rsidRDefault="007024C0" w:rsidP="00AE65E3">
      <w:pPr>
        <w:pStyle w:val="TDC1"/>
        <w:tabs>
          <w:tab w:val="left" w:pos="567"/>
          <w:tab w:val="right" w:leader="dot" w:pos="8494"/>
        </w:tabs>
        <w:spacing w:before="0" w:after="120"/>
        <w:rPr>
          <w:rFonts w:asciiTheme="minorHAnsi" w:eastAsiaTheme="minorEastAsia" w:hAnsiTheme="minorHAnsi" w:cstheme="minorBidi"/>
          <w:b w:val="0"/>
          <w:bCs w:val="0"/>
          <w:caps w:val="0"/>
          <w:noProof/>
          <w:sz w:val="20"/>
          <w:szCs w:val="20"/>
        </w:rPr>
      </w:pPr>
      <w:hyperlink w:anchor="_Toc481566345" w:history="1">
        <w:r w:rsidR="00AE65E3" w:rsidRPr="00AE65E3">
          <w:rPr>
            <w:rStyle w:val="Hipervnculo"/>
            <w:rFonts w:ascii="Arial Narrow" w:hAnsi="Arial Narrow"/>
            <w:b w:val="0"/>
            <w:noProof/>
            <w:sz w:val="20"/>
            <w:szCs w:val="20"/>
          </w:rPr>
          <w:t>6.</w:t>
        </w:r>
        <w:r w:rsidR="00AE65E3" w:rsidRPr="00AE65E3">
          <w:rPr>
            <w:rFonts w:asciiTheme="minorHAnsi" w:eastAsiaTheme="minorEastAsia" w:hAnsiTheme="minorHAnsi" w:cstheme="minorBidi"/>
            <w:b w:val="0"/>
            <w:bCs w:val="0"/>
            <w:caps w:val="0"/>
            <w:noProof/>
            <w:sz w:val="20"/>
            <w:szCs w:val="20"/>
          </w:rPr>
          <w:tab/>
        </w:r>
        <w:r w:rsidR="00AE65E3" w:rsidRPr="00AE65E3">
          <w:rPr>
            <w:rStyle w:val="Hipervnculo"/>
            <w:rFonts w:ascii="Calibri" w:hAnsi="Calibri" w:cs="Calibri"/>
            <w:b w:val="0"/>
            <w:noProof/>
            <w:sz w:val="20"/>
            <w:szCs w:val="20"/>
          </w:rPr>
          <w:t>ANEXO III. DESCARGAR WSDL</w:t>
        </w:r>
        <w:r w:rsidR="00AE65E3" w:rsidRPr="00AE65E3">
          <w:rPr>
            <w:b w:val="0"/>
            <w:noProof/>
            <w:webHidden/>
            <w:sz w:val="20"/>
            <w:szCs w:val="20"/>
          </w:rPr>
          <w:tab/>
        </w:r>
        <w:r w:rsidR="00AE65E3" w:rsidRPr="00AE65E3">
          <w:rPr>
            <w:b w:val="0"/>
            <w:noProof/>
            <w:webHidden/>
            <w:sz w:val="20"/>
            <w:szCs w:val="20"/>
          </w:rPr>
          <w:fldChar w:fldCharType="begin"/>
        </w:r>
        <w:r w:rsidR="00AE65E3" w:rsidRPr="00AE65E3">
          <w:rPr>
            <w:b w:val="0"/>
            <w:noProof/>
            <w:webHidden/>
            <w:sz w:val="20"/>
            <w:szCs w:val="20"/>
          </w:rPr>
          <w:instrText xml:space="preserve"> PAGEREF _Toc481566345 \h </w:instrText>
        </w:r>
        <w:r w:rsidR="00AE65E3" w:rsidRPr="00AE65E3">
          <w:rPr>
            <w:b w:val="0"/>
            <w:noProof/>
            <w:webHidden/>
            <w:sz w:val="20"/>
            <w:szCs w:val="20"/>
          </w:rPr>
        </w:r>
        <w:r w:rsidR="00AE65E3" w:rsidRPr="00AE65E3">
          <w:rPr>
            <w:b w:val="0"/>
            <w:noProof/>
            <w:webHidden/>
            <w:sz w:val="20"/>
            <w:szCs w:val="20"/>
          </w:rPr>
          <w:fldChar w:fldCharType="separate"/>
        </w:r>
        <w:r w:rsidR="008A18B2">
          <w:rPr>
            <w:b w:val="0"/>
            <w:noProof/>
            <w:webHidden/>
            <w:sz w:val="20"/>
            <w:szCs w:val="20"/>
          </w:rPr>
          <w:t>49</w:t>
        </w:r>
        <w:r w:rsidR="00AE65E3" w:rsidRPr="00AE65E3">
          <w:rPr>
            <w:b w:val="0"/>
            <w:noProof/>
            <w:webHidden/>
            <w:sz w:val="20"/>
            <w:szCs w:val="20"/>
          </w:rPr>
          <w:fldChar w:fldCharType="end"/>
        </w:r>
      </w:hyperlink>
    </w:p>
    <w:p w:rsidR="00FA19BE" w:rsidRPr="00CB3B27" w:rsidRDefault="00FA19BE" w:rsidP="00562206">
      <w:pPr>
        <w:pStyle w:val="Epgrafe"/>
        <w:spacing w:before="120"/>
        <w:rPr>
          <w:rFonts w:asciiTheme="minorHAnsi" w:hAnsiTheme="minorHAnsi" w:cs="Calibri"/>
          <w:b w:val="0"/>
          <w:bCs w:val="0"/>
          <w:caps/>
          <w:noProof/>
          <w:color w:val="595959"/>
          <w:lang w:val="en-US"/>
        </w:rPr>
      </w:pPr>
      <w:r w:rsidRPr="00562206">
        <w:rPr>
          <w:rFonts w:asciiTheme="minorHAnsi" w:hAnsiTheme="minorHAnsi" w:cs="Calibri"/>
          <w:b w:val="0"/>
          <w:bCs w:val="0"/>
          <w:color w:val="595959"/>
          <w:sz w:val="18"/>
          <w:szCs w:val="18"/>
          <w:lang w:val="es-ES_tradnl"/>
        </w:rPr>
        <w:fldChar w:fldCharType="end"/>
      </w:r>
    </w:p>
    <w:p w:rsidR="00FA19BE" w:rsidRPr="00D14DD4" w:rsidRDefault="00FA19BE" w:rsidP="009B16F5">
      <w:pPr>
        <w:rPr>
          <w:rFonts w:cs="Calibri"/>
          <w:lang w:val="en-US" w:eastAsia="es-ES"/>
        </w:rPr>
      </w:pPr>
    </w:p>
    <w:p w:rsidR="00FA19BE" w:rsidRPr="00D14DD4" w:rsidRDefault="00FA19BE" w:rsidP="00C346EA">
      <w:pPr>
        <w:pStyle w:val="Ttulo1"/>
        <w:keepNext/>
        <w:pageBreakBefore/>
        <w:numPr>
          <w:ilvl w:val="0"/>
          <w:numId w:val="18"/>
        </w:numPr>
        <w:suppressAutoHyphens/>
        <w:spacing w:before="60" w:after="60" w:line="240" w:lineRule="auto"/>
        <w:rPr>
          <w:rFonts w:ascii="Calibri" w:hAnsi="Calibri" w:cs="Calibri"/>
        </w:rPr>
      </w:pPr>
      <w:bookmarkStart w:id="5" w:name="_Toc70911345"/>
      <w:bookmarkStart w:id="6" w:name="_Toc89593623"/>
      <w:bookmarkStart w:id="7" w:name="_Toc329686629"/>
      <w:bookmarkStart w:id="8" w:name="_Toc481566324"/>
      <w:r w:rsidRPr="00D14DD4">
        <w:rPr>
          <w:rFonts w:ascii="Calibri" w:hAnsi="Calibri" w:cs="Calibri"/>
        </w:rPr>
        <w:lastRenderedPageBreak/>
        <w:t>INTRODUCCIÓN</w:t>
      </w:r>
      <w:bookmarkEnd w:id="5"/>
      <w:bookmarkEnd w:id="6"/>
      <w:bookmarkEnd w:id="7"/>
      <w:bookmarkEnd w:id="8"/>
    </w:p>
    <w:p w:rsidR="00FA19BE" w:rsidRPr="00D14DD4" w:rsidRDefault="00FA19BE" w:rsidP="00C346EA">
      <w:pPr>
        <w:pStyle w:val="Ttulo2"/>
        <w:keepLines w:val="0"/>
        <w:numPr>
          <w:ilvl w:val="1"/>
          <w:numId w:val="18"/>
        </w:numPr>
        <w:suppressAutoHyphens/>
        <w:spacing w:before="240" w:after="60" w:line="240" w:lineRule="auto"/>
        <w:rPr>
          <w:rFonts w:ascii="Calibri" w:hAnsi="Calibri" w:cs="Calibri"/>
        </w:rPr>
      </w:pPr>
      <w:bookmarkStart w:id="9" w:name="_Toc70911346"/>
      <w:bookmarkStart w:id="10" w:name="_Toc89593624"/>
      <w:bookmarkStart w:id="11" w:name="_Toc329686630"/>
      <w:bookmarkStart w:id="12" w:name="_Toc481566325"/>
      <w:r w:rsidRPr="00D14DD4">
        <w:rPr>
          <w:rFonts w:ascii="Calibri" w:hAnsi="Calibri" w:cs="Calibri"/>
        </w:rPr>
        <w:t>OBJETIVO</w:t>
      </w:r>
      <w:bookmarkEnd w:id="9"/>
      <w:bookmarkEnd w:id="10"/>
      <w:bookmarkEnd w:id="11"/>
      <w:bookmarkEnd w:id="12"/>
    </w:p>
    <w:p w:rsidR="00FA19BE" w:rsidRPr="00D14DD4" w:rsidRDefault="00FA19BE" w:rsidP="00E21BCB">
      <w:pPr>
        <w:rPr>
          <w:rFonts w:cs="Calibri"/>
        </w:rPr>
      </w:pPr>
      <w:r w:rsidRPr="00D14DD4">
        <w:rPr>
          <w:rFonts w:cs="Calibri"/>
        </w:rPr>
        <w:t xml:space="preserve">El objetivo de este documento es describir y definir la funcionalidad necesaria </w:t>
      </w:r>
      <w:r w:rsidRPr="00E21BCB">
        <w:rPr>
          <w:rFonts w:cs="Calibri"/>
        </w:rPr>
        <w:t>para el para la integración de Aplicaciones Externas con el sistema Expediente JG – MCE. Esta integración consiste en la solicitud de información de las distintas administraciones públicas sobre una persona que ha solicitado Justicia Gratuita a través del Servicio Web correspondiente del que dispone Expediente JG.</w:t>
      </w:r>
    </w:p>
    <w:p w:rsidR="00FA19BE" w:rsidRPr="00D14DD4" w:rsidRDefault="00FA19BE" w:rsidP="00C346EA">
      <w:pPr>
        <w:pStyle w:val="Ttulo2"/>
        <w:keepLines w:val="0"/>
        <w:numPr>
          <w:ilvl w:val="1"/>
          <w:numId w:val="18"/>
        </w:numPr>
        <w:suppressAutoHyphens/>
        <w:spacing w:before="240" w:after="60" w:line="240" w:lineRule="auto"/>
        <w:rPr>
          <w:rFonts w:ascii="Calibri" w:hAnsi="Calibri" w:cs="Calibri"/>
        </w:rPr>
      </w:pPr>
      <w:bookmarkStart w:id="13" w:name="_Toc70911347"/>
      <w:bookmarkStart w:id="14" w:name="_Toc89593625"/>
      <w:bookmarkStart w:id="15" w:name="_Toc329686631"/>
      <w:bookmarkStart w:id="16" w:name="_Toc481566326"/>
      <w:r w:rsidRPr="00D14DD4">
        <w:rPr>
          <w:rFonts w:ascii="Calibri" w:hAnsi="Calibri" w:cs="Calibri"/>
        </w:rPr>
        <w:t>ALCANCE</w:t>
      </w:r>
      <w:bookmarkEnd w:id="13"/>
      <w:bookmarkEnd w:id="14"/>
      <w:bookmarkEnd w:id="15"/>
      <w:bookmarkEnd w:id="16"/>
    </w:p>
    <w:p w:rsidR="00FA19BE" w:rsidRPr="00D14DD4" w:rsidRDefault="00FA19BE" w:rsidP="00C346EA">
      <w:pPr>
        <w:rPr>
          <w:rFonts w:cs="Calibri"/>
        </w:rPr>
      </w:pPr>
      <w:r w:rsidRPr="00D14DD4">
        <w:rPr>
          <w:rFonts w:cs="Calibri"/>
        </w:rPr>
        <w:t>El documento va dirigido tanto al equipo de desarrollo y análisis de Panel S. I., así como a los responsables del proyecto de IT-CGAE. Este análisis funcional está sujeto a revisiones por las partes implicadas, que se recogerán por medio de sucesivas versiones del documento, hasta alcanzar su aprobación. Una vez aprobado servirá de base al equipo de desarrollo para la elaboración del proyecto.</w:t>
      </w:r>
    </w:p>
    <w:p w:rsidR="00FA19BE" w:rsidRPr="00D14DD4" w:rsidRDefault="00FA19BE" w:rsidP="00C346EA">
      <w:pPr>
        <w:rPr>
          <w:rFonts w:cs="Calibri"/>
        </w:rPr>
      </w:pPr>
    </w:p>
    <w:p w:rsidR="00FA19BE" w:rsidRPr="00D14DD4" w:rsidRDefault="00FA19BE" w:rsidP="00C346EA">
      <w:pPr>
        <w:pStyle w:val="Ttulo2"/>
        <w:keepLines w:val="0"/>
        <w:numPr>
          <w:ilvl w:val="1"/>
          <w:numId w:val="18"/>
        </w:numPr>
        <w:suppressAutoHyphens/>
        <w:spacing w:before="240" w:after="60" w:line="240" w:lineRule="auto"/>
        <w:rPr>
          <w:rFonts w:ascii="Calibri" w:hAnsi="Calibri" w:cs="Calibri"/>
        </w:rPr>
      </w:pPr>
      <w:bookmarkStart w:id="17" w:name="_Toc70911348"/>
      <w:bookmarkStart w:id="18" w:name="_Toc89593626"/>
      <w:bookmarkStart w:id="19" w:name="_Toc329686632"/>
      <w:bookmarkStart w:id="20" w:name="_Toc481566327"/>
      <w:r w:rsidRPr="00D14DD4">
        <w:rPr>
          <w:rFonts w:ascii="Calibri" w:hAnsi="Calibri" w:cs="Calibri"/>
        </w:rPr>
        <w:t>ABREVIATURAS Y DEFINICIONES</w:t>
      </w:r>
      <w:bookmarkEnd w:id="17"/>
      <w:bookmarkEnd w:id="18"/>
      <w:bookmarkEnd w:id="19"/>
      <w:bookmarkEnd w:id="20"/>
    </w:p>
    <w:p w:rsidR="00FA19BE" w:rsidRPr="00D14DD4" w:rsidRDefault="00FA19BE" w:rsidP="00C346EA">
      <w:pPr>
        <w:pStyle w:val="Ttulo3"/>
        <w:keepNext/>
        <w:numPr>
          <w:ilvl w:val="2"/>
          <w:numId w:val="18"/>
        </w:numPr>
        <w:suppressAutoHyphens/>
        <w:spacing w:before="240" w:after="60" w:line="240" w:lineRule="auto"/>
        <w:rPr>
          <w:rFonts w:ascii="Calibri" w:hAnsi="Calibri" w:cs="Calibri"/>
        </w:rPr>
      </w:pPr>
      <w:bookmarkStart w:id="21" w:name="_Toc329686633"/>
      <w:bookmarkStart w:id="22" w:name="_Toc481566328"/>
      <w:bookmarkStart w:id="23" w:name="_Toc70911349"/>
      <w:bookmarkStart w:id="24" w:name="_Toc89593627"/>
      <w:r w:rsidRPr="00D14DD4">
        <w:rPr>
          <w:rFonts w:ascii="Calibri" w:hAnsi="Calibri" w:cs="Calibri"/>
        </w:rPr>
        <w:t>Abreviaturas</w:t>
      </w:r>
      <w:bookmarkEnd w:id="21"/>
      <w:bookmarkEnd w:id="22"/>
    </w:p>
    <w:p w:rsidR="00FA19BE" w:rsidRPr="00D14DD4" w:rsidRDefault="00FA19BE" w:rsidP="00C346EA">
      <w:pPr>
        <w:rPr>
          <w:rFonts w:cs="Calibri"/>
        </w:rPr>
      </w:pPr>
    </w:p>
    <w:tbl>
      <w:tblPr>
        <w:tblW w:w="0" w:type="auto"/>
        <w:tblInd w:w="-6" w:type="dxa"/>
        <w:tblLayout w:type="fixed"/>
        <w:tblCellMar>
          <w:left w:w="70" w:type="dxa"/>
          <w:right w:w="70" w:type="dxa"/>
        </w:tblCellMar>
        <w:tblLook w:val="0000" w:firstRow="0" w:lastRow="0" w:firstColumn="0" w:lastColumn="0" w:noHBand="0" w:noVBand="0"/>
      </w:tblPr>
      <w:tblGrid>
        <w:gridCol w:w="2338"/>
        <w:gridCol w:w="6318"/>
      </w:tblGrid>
      <w:tr w:rsidR="00FA19BE" w:rsidRPr="00842888" w:rsidTr="00D14DD4">
        <w:trPr>
          <w:cantSplit/>
        </w:trPr>
        <w:tc>
          <w:tcPr>
            <w:tcW w:w="2338" w:type="dxa"/>
            <w:shd w:val="clear" w:color="auto" w:fill="004375"/>
          </w:tcPr>
          <w:p w:rsidR="00FA19BE" w:rsidRPr="00842888" w:rsidRDefault="00FA19BE" w:rsidP="00815B1F">
            <w:pPr>
              <w:rPr>
                <w:rFonts w:cs="Calibri"/>
                <w:b/>
                <w:color w:val="FFFFFF"/>
              </w:rPr>
            </w:pPr>
            <w:r w:rsidRPr="00842888">
              <w:rPr>
                <w:rFonts w:cs="Calibri"/>
                <w:b/>
                <w:color w:val="FFFFFF"/>
              </w:rPr>
              <w:t>ABREVIATURA</w:t>
            </w:r>
          </w:p>
        </w:tc>
        <w:tc>
          <w:tcPr>
            <w:tcW w:w="6318" w:type="dxa"/>
            <w:shd w:val="clear" w:color="auto" w:fill="004375"/>
          </w:tcPr>
          <w:p w:rsidR="00FA19BE" w:rsidRPr="00842888" w:rsidRDefault="00FA19BE" w:rsidP="00C346EA">
            <w:pPr>
              <w:pStyle w:val="Ttulo5"/>
              <w:keepLines w:val="0"/>
              <w:numPr>
                <w:ilvl w:val="4"/>
                <w:numId w:val="18"/>
              </w:numPr>
              <w:suppressAutoHyphens/>
              <w:spacing w:before="60" w:after="60" w:line="240" w:lineRule="auto"/>
              <w:rPr>
                <w:rFonts w:cs="Calibri"/>
                <w:bCs/>
                <w:color w:val="FFFFFF"/>
              </w:rPr>
            </w:pPr>
            <w:bookmarkStart w:id="25" w:name="_Toc70911350"/>
            <w:r w:rsidRPr="00842888">
              <w:rPr>
                <w:rFonts w:cs="Calibri"/>
                <w:bCs/>
                <w:color w:val="FFFFFF"/>
              </w:rPr>
              <w:t>DESCRIPCIÓN</w:t>
            </w:r>
            <w:bookmarkEnd w:id="25"/>
          </w:p>
        </w:tc>
      </w:tr>
      <w:tr w:rsidR="00FA19BE" w:rsidRPr="00842888" w:rsidTr="00815B1F">
        <w:trPr>
          <w:cantSplit/>
        </w:trPr>
        <w:tc>
          <w:tcPr>
            <w:tcW w:w="2338" w:type="dxa"/>
          </w:tcPr>
          <w:p w:rsidR="00FA19BE" w:rsidRPr="00842888" w:rsidRDefault="00FA19BE" w:rsidP="00815B1F">
            <w:pPr>
              <w:rPr>
                <w:rFonts w:cs="Calibri"/>
                <w:b/>
                <w:lang w:val="es-ES_tradnl"/>
              </w:rPr>
            </w:pPr>
            <w:r w:rsidRPr="00842888">
              <w:rPr>
                <w:rFonts w:cs="Calibri"/>
                <w:b/>
                <w:lang w:val="es-ES_tradnl"/>
              </w:rPr>
              <w:t>MCE</w:t>
            </w:r>
          </w:p>
        </w:tc>
        <w:tc>
          <w:tcPr>
            <w:tcW w:w="6318" w:type="dxa"/>
          </w:tcPr>
          <w:p w:rsidR="00FA19BE" w:rsidRPr="00842888" w:rsidRDefault="00FA19BE" w:rsidP="00815B1F">
            <w:pPr>
              <w:rPr>
                <w:rFonts w:cs="Calibri"/>
                <w:bCs/>
                <w:lang w:val="es-ES_tradnl"/>
              </w:rPr>
            </w:pPr>
            <w:r w:rsidRPr="00842888">
              <w:rPr>
                <w:rFonts w:cs="Calibri"/>
                <w:bCs/>
                <w:lang w:val="es-ES_tradnl"/>
              </w:rPr>
              <w:t>Módulo de Comunicaciones Externas</w:t>
            </w:r>
          </w:p>
        </w:tc>
      </w:tr>
      <w:tr w:rsidR="00FA19BE" w:rsidRPr="00842888" w:rsidTr="00815B1F">
        <w:trPr>
          <w:cantSplit/>
        </w:trPr>
        <w:tc>
          <w:tcPr>
            <w:tcW w:w="2338" w:type="dxa"/>
          </w:tcPr>
          <w:p w:rsidR="00FA19BE" w:rsidRPr="00842888" w:rsidRDefault="00FA19BE" w:rsidP="00815B1F">
            <w:pPr>
              <w:rPr>
                <w:rFonts w:cs="Calibri"/>
                <w:b/>
                <w:lang w:val="es-ES_tradnl"/>
              </w:rPr>
            </w:pPr>
            <w:r w:rsidRPr="00842888">
              <w:rPr>
                <w:rFonts w:cs="Calibri"/>
                <w:b/>
                <w:lang w:val="es-ES_tradnl"/>
              </w:rPr>
              <w:t>JG</w:t>
            </w:r>
          </w:p>
        </w:tc>
        <w:tc>
          <w:tcPr>
            <w:tcW w:w="6318" w:type="dxa"/>
          </w:tcPr>
          <w:p w:rsidR="00FA19BE" w:rsidRPr="00842888" w:rsidRDefault="00FA19BE" w:rsidP="00815B1F">
            <w:pPr>
              <w:rPr>
                <w:rFonts w:cs="Calibri"/>
                <w:bCs/>
                <w:lang w:val="es-ES_tradnl"/>
              </w:rPr>
            </w:pPr>
            <w:r w:rsidRPr="00842888">
              <w:rPr>
                <w:rFonts w:cs="Calibri"/>
                <w:bCs/>
                <w:lang w:val="es-ES_tradnl"/>
              </w:rPr>
              <w:t>Justicia Gratuita</w:t>
            </w:r>
          </w:p>
        </w:tc>
      </w:tr>
      <w:tr w:rsidR="00FA19BE" w:rsidRPr="00842888" w:rsidTr="00815B1F">
        <w:trPr>
          <w:cantSplit/>
        </w:trPr>
        <w:tc>
          <w:tcPr>
            <w:tcW w:w="2338" w:type="dxa"/>
          </w:tcPr>
          <w:p w:rsidR="00FA19BE" w:rsidRPr="00842888" w:rsidRDefault="00FA19BE" w:rsidP="00815B1F">
            <w:pPr>
              <w:rPr>
                <w:rFonts w:cs="Calibri"/>
                <w:b/>
                <w:lang w:val="es-ES_tradnl"/>
              </w:rPr>
            </w:pPr>
            <w:r w:rsidRPr="00842888">
              <w:rPr>
                <w:rFonts w:cs="Calibri"/>
                <w:b/>
                <w:lang w:val="es-ES_tradnl"/>
              </w:rPr>
              <w:t>AAPP</w:t>
            </w:r>
          </w:p>
        </w:tc>
        <w:tc>
          <w:tcPr>
            <w:tcW w:w="6318" w:type="dxa"/>
          </w:tcPr>
          <w:p w:rsidR="00FA19BE" w:rsidRPr="00842888" w:rsidRDefault="00FA19BE" w:rsidP="00815B1F">
            <w:pPr>
              <w:rPr>
                <w:rFonts w:cs="Calibri"/>
                <w:bCs/>
                <w:lang w:val="es-ES_tradnl"/>
              </w:rPr>
            </w:pPr>
            <w:r w:rsidRPr="00842888">
              <w:rPr>
                <w:rFonts w:cs="Calibri"/>
                <w:bCs/>
                <w:lang w:val="es-ES_tradnl"/>
              </w:rPr>
              <w:t>Administraciones Públicas</w:t>
            </w:r>
          </w:p>
        </w:tc>
      </w:tr>
      <w:tr w:rsidR="00FA19BE" w:rsidRPr="00842888" w:rsidTr="00815B1F">
        <w:trPr>
          <w:cantSplit/>
        </w:trPr>
        <w:tc>
          <w:tcPr>
            <w:tcW w:w="2338" w:type="dxa"/>
          </w:tcPr>
          <w:p w:rsidR="00FA19BE" w:rsidRPr="00842888" w:rsidRDefault="00FA19BE" w:rsidP="00815B1F">
            <w:pPr>
              <w:rPr>
                <w:rFonts w:cs="Calibri"/>
                <w:b/>
                <w:lang w:val="es-ES_tradnl"/>
              </w:rPr>
            </w:pPr>
            <w:r w:rsidRPr="00842888">
              <w:rPr>
                <w:rFonts w:cs="Calibri"/>
                <w:b/>
                <w:lang w:val="es-ES_tradnl"/>
              </w:rPr>
              <w:t>PFD</w:t>
            </w:r>
          </w:p>
        </w:tc>
        <w:tc>
          <w:tcPr>
            <w:tcW w:w="6318" w:type="dxa"/>
          </w:tcPr>
          <w:p w:rsidR="00FA19BE" w:rsidRPr="00842888" w:rsidRDefault="00FA19BE" w:rsidP="00815B1F">
            <w:pPr>
              <w:rPr>
                <w:rFonts w:cs="Calibri"/>
                <w:bCs/>
                <w:lang w:val="es-ES_tradnl"/>
              </w:rPr>
            </w:pPr>
            <w:r w:rsidRPr="00842888">
              <w:rPr>
                <w:rFonts w:cs="Calibri"/>
                <w:bCs/>
                <w:lang w:val="es-ES_tradnl"/>
              </w:rPr>
              <w:t>Plataforma de firma digital</w:t>
            </w:r>
          </w:p>
        </w:tc>
      </w:tr>
    </w:tbl>
    <w:p w:rsidR="00FA19BE" w:rsidRPr="00D14DD4" w:rsidRDefault="00FA19BE" w:rsidP="00C346EA">
      <w:pPr>
        <w:pStyle w:val="Ttulo3"/>
        <w:keepNext/>
        <w:numPr>
          <w:ilvl w:val="2"/>
          <w:numId w:val="18"/>
        </w:numPr>
        <w:suppressAutoHyphens/>
        <w:spacing w:before="240" w:after="60" w:line="240" w:lineRule="auto"/>
        <w:rPr>
          <w:rFonts w:ascii="Calibri" w:hAnsi="Calibri" w:cs="Calibri"/>
          <w:lang w:val="es-ES_tradnl"/>
        </w:rPr>
      </w:pPr>
      <w:bookmarkStart w:id="26" w:name="_Toc329686634"/>
      <w:bookmarkStart w:id="27" w:name="_Toc481566329"/>
      <w:r w:rsidRPr="00D14DD4">
        <w:rPr>
          <w:rFonts w:ascii="Calibri" w:hAnsi="Calibri" w:cs="Calibri"/>
          <w:lang w:val="es-ES_tradnl"/>
        </w:rPr>
        <w:t>Definiciones</w:t>
      </w:r>
      <w:bookmarkEnd w:id="26"/>
      <w:bookmarkEnd w:id="27"/>
    </w:p>
    <w:p w:rsidR="00FA19BE" w:rsidRPr="00D14DD4" w:rsidRDefault="00FA19BE" w:rsidP="00C346EA">
      <w:pPr>
        <w:rPr>
          <w:rFonts w:cs="Calibri"/>
          <w:lang w:val="es-ES_tradnl"/>
        </w:rPr>
      </w:pPr>
    </w:p>
    <w:tbl>
      <w:tblPr>
        <w:tblW w:w="0" w:type="auto"/>
        <w:tblInd w:w="-6" w:type="dxa"/>
        <w:tblLayout w:type="fixed"/>
        <w:tblCellMar>
          <w:left w:w="70" w:type="dxa"/>
          <w:right w:w="70" w:type="dxa"/>
        </w:tblCellMar>
        <w:tblLook w:val="0000" w:firstRow="0" w:lastRow="0" w:firstColumn="0" w:lastColumn="0" w:noHBand="0" w:noVBand="0"/>
      </w:tblPr>
      <w:tblGrid>
        <w:gridCol w:w="2338"/>
        <w:gridCol w:w="6318"/>
      </w:tblGrid>
      <w:tr w:rsidR="00FA19BE" w:rsidRPr="00842888" w:rsidTr="00D14DD4">
        <w:trPr>
          <w:cantSplit/>
        </w:trPr>
        <w:tc>
          <w:tcPr>
            <w:tcW w:w="2338" w:type="dxa"/>
            <w:shd w:val="clear" w:color="auto" w:fill="004375"/>
          </w:tcPr>
          <w:p w:rsidR="00FA19BE" w:rsidRPr="00842888" w:rsidRDefault="00FA19BE" w:rsidP="00815B1F">
            <w:pPr>
              <w:spacing w:before="120" w:after="120"/>
              <w:rPr>
                <w:rFonts w:cs="Calibri"/>
                <w:b/>
                <w:color w:val="FFFFFF"/>
              </w:rPr>
            </w:pPr>
            <w:r w:rsidRPr="00842888">
              <w:rPr>
                <w:rFonts w:cs="Calibri"/>
                <w:b/>
                <w:color w:val="FFFFFF"/>
              </w:rPr>
              <w:t>Concepto</w:t>
            </w:r>
          </w:p>
        </w:tc>
        <w:tc>
          <w:tcPr>
            <w:tcW w:w="6318" w:type="dxa"/>
            <w:shd w:val="clear" w:color="auto" w:fill="004375"/>
          </w:tcPr>
          <w:p w:rsidR="00FA19BE" w:rsidRPr="00842888" w:rsidRDefault="00FA19BE" w:rsidP="00815B1F">
            <w:pPr>
              <w:spacing w:before="120" w:after="120"/>
              <w:rPr>
                <w:rFonts w:cs="Calibri"/>
                <w:b/>
                <w:color w:val="FFFFFF"/>
              </w:rPr>
            </w:pPr>
            <w:r w:rsidRPr="00842888">
              <w:rPr>
                <w:rFonts w:cs="Calibri"/>
                <w:b/>
                <w:color w:val="FFFFFF"/>
              </w:rPr>
              <w:t>Descripción</w:t>
            </w:r>
          </w:p>
        </w:tc>
      </w:tr>
      <w:tr w:rsidR="00FA19BE" w:rsidRPr="00842888" w:rsidTr="00815B1F">
        <w:trPr>
          <w:cantSplit/>
        </w:trPr>
        <w:tc>
          <w:tcPr>
            <w:tcW w:w="2338" w:type="dxa"/>
          </w:tcPr>
          <w:p w:rsidR="00FA19BE" w:rsidRPr="00842888" w:rsidRDefault="00FA19BE" w:rsidP="00815B1F">
            <w:pPr>
              <w:spacing w:before="120" w:after="120"/>
              <w:rPr>
                <w:rFonts w:cs="Calibri"/>
                <w:b/>
              </w:rPr>
            </w:pPr>
          </w:p>
        </w:tc>
        <w:tc>
          <w:tcPr>
            <w:tcW w:w="6318" w:type="dxa"/>
          </w:tcPr>
          <w:p w:rsidR="00FA19BE" w:rsidRPr="00842888" w:rsidRDefault="00FA19BE" w:rsidP="00815B1F">
            <w:pPr>
              <w:spacing w:before="120" w:after="120"/>
              <w:rPr>
                <w:rFonts w:cs="Calibri"/>
                <w:b/>
              </w:rPr>
            </w:pPr>
          </w:p>
        </w:tc>
      </w:tr>
    </w:tbl>
    <w:p w:rsidR="00FA19BE" w:rsidRPr="00D14DD4" w:rsidRDefault="00FA19BE" w:rsidP="00C346EA">
      <w:pPr>
        <w:pStyle w:val="Ttulo1"/>
        <w:keepNext/>
        <w:pageBreakBefore/>
        <w:numPr>
          <w:ilvl w:val="0"/>
          <w:numId w:val="18"/>
        </w:numPr>
        <w:suppressAutoHyphens/>
        <w:spacing w:before="60" w:after="60" w:line="240" w:lineRule="auto"/>
        <w:rPr>
          <w:rFonts w:ascii="Calibri" w:hAnsi="Calibri" w:cs="Calibri"/>
        </w:rPr>
      </w:pPr>
      <w:bookmarkStart w:id="28" w:name="_Toc70911353"/>
      <w:bookmarkStart w:id="29" w:name="_Toc89593629"/>
      <w:bookmarkStart w:id="30" w:name="_Toc329686635"/>
      <w:bookmarkStart w:id="31" w:name="_Toc481566330"/>
      <w:bookmarkEnd w:id="23"/>
      <w:bookmarkEnd w:id="24"/>
      <w:r w:rsidRPr="00D14DD4">
        <w:rPr>
          <w:rFonts w:ascii="Calibri" w:hAnsi="Calibri" w:cs="Calibri"/>
        </w:rPr>
        <w:lastRenderedPageBreak/>
        <w:t>ACTORES</w:t>
      </w:r>
      <w:bookmarkEnd w:id="28"/>
      <w:bookmarkEnd w:id="29"/>
      <w:bookmarkEnd w:id="30"/>
      <w:bookmarkEnd w:id="31"/>
    </w:p>
    <w:p w:rsidR="00FA19BE" w:rsidRPr="00D14DD4" w:rsidRDefault="00FA19BE" w:rsidP="00C346EA">
      <w:pPr>
        <w:pStyle w:val="Ttulo2"/>
        <w:keepLines w:val="0"/>
        <w:numPr>
          <w:ilvl w:val="1"/>
          <w:numId w:val="18"/>
        </w:numPr>
        <w:suppressAutoHyphens/>
        <w:spacing w:before="240" w:after="60" w:line="240" w:lineRule="auto"/>
        <w:rPr>
          <w:rFonts w:ascii="Calibri" w:hAnsi="Calibri" w:cs="Calibri"/>
        </w:rPr>
      </w:pPr>
      <w:bookmarkStart w:id="32" w:name="_Toc70911354"/>
      <w:bookmarkStart w:id="33" w:name="_Toc89593630"/>
      <w:bookmarkStart w:id="34" w:name="_Toc329686636"/>
      <w:bookmarkStart w:id="35" w:name="_Toc481566331"/>
      <w:r w:rsidRPr="00D14DD4">
        <w:rPr>
          <w:rFonts w:ascii="Calibri" w:hAnsi="Calibri" w:cs="Calibri"/>
        </w:rPr>
        <w:t>ACTORES</w:t>
      </w:r>
      <w:bookmarkEnd w:id="32"/>
      <w:bookmarkEnd w:id="33"/>
      <w:bookmarkEnd w:id="34"/>
      <w:bookmarkEnd w:id="35"/>
    </w:p>
    <w:p w:rsidR="00FA19BE" w:rsidRPr="00D14DD4" w:rsidRDefault="00FA19BE" w:rsidP="00C346EA">
      <w:pPr>
        <w:pStyle w:val="Ttulo3"/>
        <w:keepNext/>
        <w:numPr>
          <w:ilvl w:val="2"/>
          <w:numId w:val="18"/>
        </w:numPr>
        <w:suppressAutoHyphens/>
        <w:spacing w:before="240" w:after="60" w:line="240" w:lineRule="auto"/>
        <w:rPr>
          <w:rFonts w:ascii="Calibri" w:hAnsi="Calibri" w:cs="Calibri"/>
        </w:rPr>
      </w:pPr>
      <w:bookmarkStart w:id="36" w:name="_Toc329686637"/>
      <w:bookmarkStart w:id="37" w:name="_Toc481566332"/>
      <w:r w:rsidRPr="00D14DD4">
        <w:rPr>
          <w:rFonts w:ascii="Calibri" w:hAnsi="Calibri" w:cs="Calibri"/>
        </w:rPr>
        <w:t>Aplicación Externa</w:t>
      </w:r>
      <w:bookmarkEnd w:id="36"/>
      <w:bookmarkEnd w:id="37"/>
    </w:p>
    <w:p w:rsidR="00FA19BE" w:rsidRPr="00D14DD4" w:rsidRDefault="00FA19BE" w:rsidP="00C346EA">
      <w:pPr>
        <w:rPr>
          <w:rFonts w:cs="Calibri"/>
        </w:rPr>
      </w:pPr>
      <w:r w:rsidRPr="00D14DD4">
        <w:rPr>
          <w:rFonts w:cs="Calibri"/>
        </w:rPr>
        <w:t>Una aplicación externa podrá realizar las siguientes operaciones a través de los Servicios Web ofrecidos por el sistema Expediente JG - MCE:</w:t>
      </w:r>
    </w:p>
    <w:p w:rsidR="00FA19BE" w:rsidRPr="00D14DD4" w:rsidRDefault="00FA19BE" w:rsidP="00C346EA">
      <w:pPr>
        <w:numPr>
          <w:ilvl w:val="0"/>
          <w:numId w:val="19"/>
        </w:numPr>
        <w:suppressAutoHyphens/>
        <w:spacing w:before="60" w:after="60" w:line="240" w:lineRule="auto"/>
        <w:rPr>
          <w:rFonts w:cs="Calibri"/>
        </w:rPr>
      </w:pPr>
      <w:r w:rsidRPr="00D14DD4">
        <w:rPr>
          <w:rFonts w:cs="Calibri"/>
        </w:rPr>
        <w:t>Petición de solicitud de información a las administraciones públicas</w:t>
      </w:r>
    </w:p>
    <w:p w:rsidR="00FA19BE" w:rsidRDefault="00FA19BE" w:rsidP="00C346EA">
      <w:pPr>
        <w:numPr>
          <w:ilvl w:val="0"/>
          <w:numId w:val="19"/>
        </w:numPr>
        <w:suppressAutoHyphens/>
        <w:spacing w:before="60" w:after="60" w:line="240" w:lineRule="auto"/>
        <w:rPr>
          <w:rFonts w:cs="Calibri"/>
        </w:rPr>
      </w:pPr>
      <w:r w:rsidRPr="00D14DD4">
        <w:rPr>
          <w:rFonts w:cs="Calibri"/>
        </w:rPr>
        <w:t>Consulta de la información de las administraciones públicas</w:t>
      </w:r>
    </w:p>
    <w:p w:rsidR="00F64724" w:rsidRPr="00F64724" w:rsidRDefault="00F64724" w:rsidP="00F64724">
      <w:pPr>
        <w:pStyle w:val="Citadestacada"/>
        <w:ind w:left="0" w:right="0"/>
      </w:pPr>
      <w:r w:rsidRPr="00F64724">
        <w:t xml:space="preserve">Resumen </w:t>
      </w:r>
    </w:p>
    <w:tbl>
      <w:tblPr>
        <w:tblW w:w="9087" w:type="dxa"/>
        <w:tblInd w:w="55" w:type="dxa"/>
        <w:tblCellMar>
          <w:left w:w="70" w:type="dxa"/>
          <w:right w:w="70" w:type="dxa"/>
        </w:tblCellMar>
        <w:tblLook w:val="04A0" w:firstRow="1" w:lastRow="0" w:firstColumn="1" w:lastColumn="0" w:noHBand="0" w:noVBand="1"/>
      </w:tblPr>
      <w:tblGrid>
        <w:gridCol w:w="1149"/>
        <w:gridCol w:w="3008"/>
        <w:gridCol w:w="2683"/>
        <w:gridCol w:w="2247"/>
      </w:tblGrid>
      <w:tr w:rsidR="00F64724" w:rsidRPr="000839E9" w:rsidTr="007024C0">
        <w:trPr>
          <w:trHeight w:val="300"/>
        </w:trPr>
        <w:tc>
          <w:tcPr>
            <w:tcW w:w="1149" w:type="dxa"/>
            <w:tcBorders>
              <w:top w:val="single" w:sz="4" w:space="0" w:color="4F81BD"/>
              <w:left w:val="single" w:sz="4" w:space="0" w:color="4F81BD"/>
              <w:bottom w:val="nil"/>
              <w:right w:val="nil"/>
            </w:tcBorders>
            <w:shd w:val="clear" w:color="4F81BD" w:fill="4F81BD"/>
            <w:noWrap/>
            <w:vAlign w:val="bottom"/>
            <w:hideMark/>
          </w:tcPr>
          <w:p w:rsidR="00F64724" w:rsidRPr="000839E9" w:rsidRDefault="00F64724" w:rsidP="007024C0">
            <w:pPr>
              <w:spacing w:after="0" w:line="240" w:lineRule="auto"/>
              <w:jc w:val="left"/>
              <w:rPr>
                <w:rFonts w:eastAsia="Times New Roman"/>
                <w:b/>
                <w:bCs/>
                <w:color w:val="FFFFFF"/>
                <w:lang w:eastAsia="es-ES"/>
              </w:rPr>
            </w:pPr>
            <w:r w:rsidRPr="000839E9">
              <w:rPr>
                <w:rFonts w:eastAsia="Times New Roman"/>
                <w:b/>
                <w:bCs/>
                <w:color w:val="FFFFFF"/>
                <w:lang w:eastAsia="es-ES"/>
              </w:rPr>
              <w:t>TIPO</w:t>
            </w:r>
          </w:p>
        </w:tc>
        <w:tc>
          <w:tcPr>
            <w:tcW w:w="3008" w:type="dxa"/>
            <w:tcBorders>
              <w:top w:val="single" w:sz="4" w:space="0" w:color="4F81BD"/>
              <w:left w:val="nil"/>
              <w:bottom w:val="nil"/>
              <w:right w:val="nil"/>
            </w:tcBorders>
            <w:shd w:val="clear" w:color="4F81BD" w:fill="4F81BD"/>
            <w:noWrap/>
            <w:vAlign w:val="bottom"/>
            <w:hideMark/>
          </w:tcPr>
          <w:p w:rsidR="00F64724" w:rsidRPr="000839E9" w:rsidRDefault="00F64724" w:rsidP="007024C0">
            <w:pPr>
              <w:spacing w:after="0" w:line="240" w:lineRule="auto"/>
              <w:jc w:val="left"/>
              <w:rPr>
                <w:rFonts w:eastAsia="Times New Roman"/>
                <w:b/>
                <w:bCs/>
                <w:color w:val="FFFFFF"/>
                <w:lang w:eastAsia="es-ES"/>
              </w:rPr>
            </w:pPr>
            <w:r w:rsidRPr="000839E9">
              <w:rPr>
                <w:rFonts w:eastAsia="Times New Roman"/>
                <w:b/>
                <w:bCs/>
                <w:color w:val="FFFFFF"/>
                <w:lang w:eastAsia="es-ES"/>
              </w:rPr>
              <w:t>NOMBRE METODO</w:t>
            </w:r>
          </w:p>
        </w:tc>
        <w:tc>
          <w:tcPr>
            <w:tcW w:w="2683" w:type="dxa"/>
            <w:tcBorders>
              <w:top w:val="single" w:sz="4" w:space="0" w:color="4F81BD"/>
              <w:left w:val="nil"/>
              <w:bottom w:val="nil"/>
              <w:right w:val="nil"/>
            </w:tcBorders>
            <w:shd w:val="clear" w:color="4F81BD" w:fill="4F81BD"/>
            <w:noWrap/>
            <w:vAlign w:val="bottom"/>
            <w:hideMark/>
          </w:tcPr>
          <w:p w:rsidR="00F64724" w:rsidRPr="000839E9" w:rsidRDefault="00F64724" w:rsidP="007024C0">
            <w:pPr>
              <w:spacing w:after="0" w:line="240" w:lineRule="auto"/>
              <w:jc w:val="left"/>
              <w:rPr>
                <w:rFonts w:eastAsia="Times New Roman"/>
                <w:b/>
                <w:bCs/>
                <w:color w:val="FFFFFF"/>
                <w:lang w:eastAsia="es-ES"/>
              </w:rPr>
            </w:pPr>
            <w:r w:rsidRPr="000839E9">
              <w:rPr>
                <w:rFonts w:eastAsia="Times New Roman"/>
                <w:b/>
                <w:bCs/>
                <w:color w:val="FFFFFF"/>
                <w:lang w:eastAsia="es-ES"/>
              </w:rPr>
              <w:t>DESCRIPCIÓN</w:t>
            </w:r>
          </w:p>
        </w:tc>
        <w:tc>
          <w:tcPr>
            <w:tcW w:w="2247" w:type="dxa"/>
            <w:tcBorders>
              <w:top w:val="single" w:sz="4" w:space="0" w:color="4F81BD"/>
              <w:left w:val="nil"/>
              <w:bottom w:val="nil"/>
              <w:right w:val="single" w:sz="4" w:space="0" w:color="4F81BD"/>
            </w:tcBorders>
            <w:shd w:val="clear" w:color="4F81BD" w:fill="4F81BD"/>
            <w:noWrap/>
            <w:vAlign w:val="bottom"/>
            <w:hideMark/>
          </w:tcPr>
          <w:p w:rsidR="00F64724" w:rsidRPr="000839E9" w:rsidRDefault="00F64724" w:rsidP="007024C0">
            <w:pPr>
              <w:spacing w:after="0" w:line="240" w:lineRule="auto"/>
              <w:jc w:val="left"/>
              <w:rPr>
                <w:rFonts w:eastAsia="Times New Roman"/>
                <w:b/>
                <w:bCs/>
                <w:color w:val="FFFFFF"/>
                <w:lang w:eastAsia="es-ES"/>
              </w:rPr>
            </w:pPr>
            <w:r w:rsidRPr="000839E9">
              <w:rPr>
                <w:rFonts w:eastAsia="Times New Roman"/>
                <w:b/>
                <w:bCs/>
                <w:color w:val="FFFFFF"/>
                <w:lang w:eastAsia="es-ES"/>
              </w:rPr>
              <w:t>NOTA</w:t>
            </w:r>
          </w:p>
        </w:tc>
      </w:tr>
      <w:tr w:rsidR="00F64724" w:rsidRPr="000839E9" w:rsidTr="007024C0">
        <w:trPr>
          <w:trHeight w:val="300"/>
        </w:trPr>
        <w:tc>
          <w:tcPr>
            <w:tcW w:w="1149" w:type="dxa"/>
            <w:tcBorders>
              <w:top w:val="single" w:sz="4" w:space="0" w:color="4F81BD"/>
              <w:left w:val="single" w:sz="4" w:space="0" w:color="4F81BD"/>
              <w:bottom w:val="nil"/>
              <w:right w:val="nil"/>
            </w:tcBorders>
            <w:shd w:val="clear" w:color="auto" w:fill="D6E3BC" w:themeFill="accent3" w:themeFillTint="66"/>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Alta</w:t>
            </w:r>
          </w:p>
        </w:tc>
        <w:tc>
          <w:tcPr>
            <w:tcW w:w="3008" w:type="dxa"/>
            <w:tcBorders>
              <w:top w:val="single" w:sz="4" w:space="0" w:color="4F81BD"/>
              <w:left w:val="nil"/>
              <w:bottom w:val="nil"/>
              <w:right w:val="nil"/>
            </w:tcBorders>
            <w:shd w:val="clear" w:color="auto" w:fill="D6E3BC" w:themeFill="accent3" w:themeFillTint="66"/>
            <w:noWrap/>
            <w:hideMark/>
          </w:tcPr>
          <w:p w:rsidR="00F64724" w:rsidRPr="000839E9" w:rsidRDefault="00F64724" w:rsidP="007024C0">
            <w:pPr>
              <w:spacing w:after="0" w:line="240" w:lineRule="auto"/>
              <w:ind w:firstLineChars="100" w:firstLine="180"/>
              <w:jc w:val="left"/>
              <w:rPr>
                <w:rFonts w:eastAsia="Times New Roman"/>
                <w:color w:val="000000"/>
                <w:sz w:val="18"/>
                <w:szCs w:val="18"/>
                <w:lang w:eastAsia="es-ES"/>
              </w:rPr>
            </w:pPr>
            <w:r w:rsidRPr="000839E9">
              <w:rPr>
                <w:rFonts w:eastAsia="Times New Roman"/>
                <w:color w:val="000000"/>
                <w:sz w:val="18"/>
                <w:szCs w:val="18"/>
                <w:lang w:eastAsia="es-ES"/>
              </w:rPr>
              <w:t>SolicitudPeticionInfoAAPP</w:t>
            </w:r>
          </w:p>
        </w:tc>
        <w:tc>
          <w:tcPr>
            <w:tcW w:w="2683" w:type="dxa"/>
            <w:tcBorders>
              <w:top w:val="single" w:sz="4" w:space="0" w:color="4F81BD"/>
              <w:left w:val="nil"/>
              <w:bottom w:val="nil"/>
              <w:right w:val="nil"/>
            </w:tcBorders>
            <w:shd w:val="clear" w:color="auto" w:fill="D6E3BC" w:themeFill="accent3" w:themeFillTint="66"/>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Alta de solicitudes</w:t>
            </w:r>
          </w:p>
        </w:tc>
        <w:tc>
          <w:tcPr>
            <w:tcW w:w="2247" w:type="dxa"/>
            <w:tcBorders>
              <w:top w:val="single" w:sz="4" w:space="0" w:color="4F81BD"/>
              <w:left w:val="nil"/>
              <w:bottom w:val="nil"/>
              <w:right w:val="single" w:sz="4" w:space="0" w:color="4F81BD"/>
            </w:tcBorders>
            <w:shd w:val="clear" w:color="auto" w:fill="D6E3BC" w:themeFill="accent3" w:themeFillTint="66"/>
            <w:noWrap/>
            <w:hideMark/>
          </w:tcPr>
          <w:p w:rsidR="00F64724" w:rsidRPr="000839E9" w:rsidRDefault="00F64724" w:rsidP="007024C0">
            <w:pPr>
              <w:spacing w:after="0" w:line="240" w:lineRule="auto"/>
              <w:jc w:val="left"/>
              <w:rPr>
                <w:rFonts w:eastAsia="Times New Roman"/>
                <w:color w:val="000000"/>
                <w:lang w:eastAsia="es-ES"/>
              </w:rPr>
            </w:pPr>
          </w:p>
        </w:tc>
      </w:tr>
      <w:tr w:rsidR="00F64724" w:rsidRPr="000839E9" w:rsidTr="007024C0">
        <w:trPr>
          <w:trHeight w:val="300"/>
        </w:trPr>
        <w:tc>
          <w:tcPr>
            <w:tcW w:w="1149" w:type="dxa"/>
            <w:tcBorders>
              <w:top w:val="single" w:sz="4" w:space="0" w:color="4F81BD"/>
              <w:left w:val="single" w:sz="4" w:space="0" w:color="4F81BD"/>
              <w:bottom w:val="nil"/>
              <w:right w:val="nil"/>
            </w:tcBorders>
            <w:shd w:val="clear" w:color="auto" w:fill="FDE9D9" w:themeFill="accent6" w:themeFillTint="33"/>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Consulta</w:t>
            </w:r>
          </w:p>
        </w:tc>
        <w:tc>
          <w:tcPr>
            <w:tcW w:w="3008" w:type="dxa"/>
            <w:tcBorders>
              <w:top w:val="single" w:sz="4" w:space="0" w:color="4F81BD"/>
              <w:left w:val="nil"/>
              <w:bottom w:val="nil"/>
              <w:right w:val="nil"/>
            </w:tcBorders>
            <w:shd w:val="clear" w:color="auto" w:fill="FDE9D9" w:themeFill="accent6" w:themeFillTint="33"/>
            <w:noWrap/>
            <w:hideMark/>
          </w:tcPr>
          <w:p w:rsidR="00F64724" w:rsidRPr="000839E9" w:rsidRDefault="00F64724" w:rsidP="007024C0">
            <w:pPr>
              <w:spacing w:after="0" w:line="240" w:lineRule="auto"/>
              <w:ind w:firstLineChars="100" w:firstLine="180"/>
              <w:jc w:val="left"/>
              <w:rPr>
                <w:rFonts w:eastAsia="Times New Roman"/>
                <w:color w:val="000000"/>
                <w:sz w:val="18"/>
                <w:szCs w:val="18"/>
                <w:lang w:eastAsia="es-ES"/>
              </w:rPr>
            </w:pPr>
            <w:r w:rsidRPr="000839E9">
              <w:rPr>
                <w:rFonts w:eastAsia="Times New Roman"/>
                <w:color w:val="000000"/>
                <w:sz w:val="18"/>
                <w:szCs w:val="18"/>
                <w:lang w:eastAsia="es-ES"/>
              </w:rPr>
              <w:t>ConsultaInfoAAPP</w:t>
            </w:r>
          </w:p>
        </w:tc>
        <w:tc>
          <w:tcPr>
            <w:tcW w:w="2683" w:type="dxa"/>
            <w:tcBorders>
              <w:top w:val="single" w:sz="4" w:space="0" w:color="4F81BD"/>
              <w:left w:val="nil"/>
              <w:bottom w:val="nil"/>
              <w:right w:val="nil"/>
            </w:tcBorders>
            <w:shd w:val="clear" w:color="auto" w:fill="FDE9D9" w:themeFill="accent6" w:themeFillTint="33"/>
            <w:noWrap/>
            <w:hideMark/>
          </w:tcPr>
          <w:p w:rsidR="00F64724" w:rsidRPr="000839E9" w:rsidRDefault="00F64724" w:rsidP="007024C0">
            <w:pPr>
              <w:spacing w:after="0" w:line="240" w:lineRule="auto"/>
              <w:jc w:val="left"/>
              <w:rPr>
                <w:rFonts w:eastAsia="Times New Roman"/>
                <w:color w:val="000000"/>
                <w:lang w:eastAsia="es-ES"/>
              </w:rPr>
            </w:pPr>
          </w:p>
        </w:tc>
        <w:tc>
          <w:tcPr>
            <w:tcW w:w="2247" w:type="dxa"/>
            <w:tcBorders>
              <w:top w:val="single" w:sz="4" w:space="0" w:color="4F81BD"/>
              <w:left w:val="nil"/>
              <w:bottom w:val="nil"/>
              <w:right w:val="single" w:sz="4" w:space="0" w:color="4F81BD"/>
            </w:tcBorders>
            <w:shd w:val="clear" w:color="auto" w:fill="FDE9D9" w:themeFill="accent6" w:themeFillTint="33"/>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Fecha de baj</w:t>
            </w:r>
            <w:r>
              <w:rPr>
                <w:rFonts w:eastAsia="Times New Roman"/>
                <w:color w:val="000000"/>
                <w:lang w:eastAsia="es-ES"/>
              </w:rPr>
              <w:t>a</w:t>
            </w:r>
            <w:r w:rsidRPr="000839E9">
              <w:rPr>
                <w:rFonts w:eastAsia="Times New Roman"/>
                <w:color w:val="000000"/>
                <w:lang w:eastAsia="es-ES"/>
              </w:rPr>
              <w:t xml:space="preserve"> </w:t>
            </w:r>
            <w:r w:rsidRPr="000839E9">
              <w:rPr>
                <w:rFonts w:eastAsia="Times New Roman"/>
                <w:b/>
                <w:bCs/>
                <w:color w:val="000000"/>
                <w:lang w:eastAsia="es-ES"/>
              </w:rPr>
              <w:t>noviembre 2017</w:t>
            </w:r>
          </w:p>
        </w:tc>
      </w:tr>
      <w:tr w:rsidR="00F64724" w:rsidRPr="000839E9" w:rsidTr="007024C0">
        <w:trPr>
          <w:trHeight w:val="300"/>
        </w:trPr>
        <w:tc>
          <w:tcPr>
            <w:tcW w:w="1149" w:type="dxa"/>
            <w:tcBorders>
              <w:top w:val="single" w:sz="4" w:space="0" w:color="4F81BD"/>
              <w:left w:val="single" w:sz="4" w:space="0" w:color="4F81BD"/>
              <w:bottom w:val="nil"/>
              <w:right w:val="nil"/>
            </w:tcBorders>
            <w:shd w:val="clear" w:color="auto" w:fill="FDE9D9" w:themeFill="accent6" w:themeFillTint="33"/>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Consulta</w:t>
            </w:r>
          </w:p>
        </w:tc>
        <w:tc>
          <w:tcPr>
            <w:tcW w:w="3008" w:type="dxa"/>
            <w:tcBorders>
              <w:top w:val="single" w:sz="4" w:space="0" w:color="4F81BD"/>
              <w:left w:val="nil"/>
              <w:bottom w:val="nil"/>
              <w:right w:val="nil"/>
            </w:tcBorders>
            <w:shd w:val="clear" w:color="auto" w:fill="FDE9D9" w:themeFill="accent6" w:themeFillTint="33"/>
            <w:noWrap/>
            <w:hideMark/>
          </w:tcPr>
          <w:p w:rsidR="00F64724" w:rsidRPr="000839E9" w:rsidRDefault="00F64724" w:rsidP="007024C0">
            <w:pPr>
              <w:spacing w:after="0" w:line="240" w:lineRule="auto"/>
              <w:ind w:firstLineChars="100" w:firstLine="180"/>
              <w:jc w:val="left"/>
              <w:rPr>
                <w:rFonts w:eastAsia="Times New Roman"/>
                <w:color w:val="000000"/>
                <w:sz w:val="18"/>
                <w:szCs w:val="18"/>
                <w:lang w:eastAsia="es-ES"/>
              </w:rPr>
            </w:pPr>
            <w:r w:rsidRPr="000839E9">
              <w:rPr>
                <w:rFonts w:eastAsia="Times New Roman"/>
                <w:color w:val="000000"/>
                <w:sz w:val="18"/>
                <w:szCs w:val="18"/>
                <w:lang w:eastAsia="es-ES"/>
              </w:rPr>
              <w:t>ConsultaInformacionAAPP</w:t>
            </w:r>
          </w:p>
        </w:tc>
        <w:tc>
          <w:tcPr>
            <w:tcW w:w="2683" w:type="dxa"/>
            <w:tcBorders>
              <w:top w:val="single" w:sz="4" w:space="0" w:color="4F81BD"/>
              <w:left w:val="nil"/>
              <w:bottom w:val="nil"/>
              <w:right w:val="nil"/>
            </w:tcBorders>
            <w:shd w:val="clear" w:color="auto" w:fill="FDE9D9" w:themeFill="accent6" w:themeFillTint="33"/>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Se incluye CSV</w:t>
            </w:r>
          </w:p>
        </w:tc>
        <w:tc>
          <w:tcPr>
            <w:tcW w:w="2247" w:type="dxa"/>
            <w:tcBorders>
              <w:top w:val="single" w:sz="4" w:space="0" w:color="4F81BD"/>
              <w:left w:val="nil"/>
              <w:bottom w:val="nil"/>
              <w:right w:val="single" w:sz="4" w:space="0" w:color="4F81BD"/>
            </w:tcBorders>
            <w:shd w:val="clear" w:color="auto" w:fill="FDE9D9" w:themeFill="accent6" w:themeFillTint="33"/>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 xml:space="preserve">Fecha de baja </w:t>
            </w:r>
            <w:r w:rsidRPr="000839E9">
              <w:rPr>
                <w:rFonts w:eastAsia="Times New Roman"/>
                <w:b/>
                <w:bCs/>
                <w:color w:val="000000"/>
                <w:lang w:eastAsia="es-ES"/>
              </w:rPr>
              <w:t>noviembre 2017</w:t>
            </w:r>
          </w:p>
        </w:tc>
      </w:tr>
      <w:tr w:rsidR="00F64724" w:rsidRPr="000839E9" w:rsidTr="007024C0">
        <w:trPr>
          <w:trHeight w:val="300"/>
        </w:trPr>
        <w:tc>
          <w:tcPr>
            <w:tcW w:w="1149" w:type="dxa"/>
            <w:tcBorders>
              <w:top w:val="single" w:sz="4" w:space="0" w:color="4F81BD"/>
              <w:left w:val="single" w:sz="4" w:space="0" w:color="4F81BD"/>
              <w:bottom w:val="single" w:sz="4" w:space="0" w:color="4F81BD"/>
              <w:right w:val="nil"/>
            </w:tcBorders>
            <w:shd w:val="clear" w:color="auto" w:fill="D6E3BC" w:themeFill="accent3" w:themeFillTint="66"/>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Consulta</w:t>
            </w:r>
          </w:p>
        </w:tc>
        <w:tc>
          <w:tcPr>
            <w:tcW w:w="3008" w:type="dxa"/>
            <w:tcBorders>
              <w:top w:val="single" w:sz="4" w:space="0" w:color="4F81BD"/>
              <w:left w:val="nil"/>
              <w:bottom w:val="single" w:sz="4" w:space="0" w:color="4F81BD"/>
              <w:right w:val="nil"/>
            </w:tcBorders>
            <w:shd w:val="clear" w:color="auto" w:fill="D6E3BC" w:themeFill="accent3" w:themeFillTint="66"/>
            <w:noWrap/>
            <w:hideMark/>
          </w:tcPr>
          <w:p w:rsidR="00F64724" w:rsidRPr="000839E9" w:rsidRDefault="00F64724" w:rsidP="007024C0">
            <w:pPr>
              <w:spacing w:after="0" w:line="240" w:lineRule="auto"/>
              <w:ind w:firstLineChars="100" w:firstLine="180"/>
              <w:jc w:val="left"/>
              <w:rPr>
                <w:rFonts w:eastAsia="Times New Roman"/>
                <w:color w:val="000000"/>
                <w:sz w:val="18"/>
                <w:szCs w:val="18"/>
                <w:lang w:eastAsia="es-ES"/>
              </w:rPr>
            </w:pPr>
            <w:r w:rsidRPr="000839E9">
              <w:rPr>
                <w:rFonts w:eastAsia="Times New Roman"/>
                <w:color w:val="000000"/>
                <w:sz w:val="18"/>
                <w:szCs w:val="18"/>
                <w:lang w:eastAsia="es-ES"/>
              </w:rPr>
              <w:t>ConsultaInformacionCompletaAAPP</w:t>
            </w:r>
          </w:p>
        </w:tc>
        <w:tc>
          <w:tcPr>
            <w:tcW w:w="2683" w:type="dxa"/>
            <w:tcBorders>
              <w:top w:val="single" w:sz="4" w:space="0" w:color="4F81BD"/>
              <w:left w:val="nil"/>
              <w:bottom w:val="single" w:sz="4" w:space="0" w:color="4F81BD"/>
              <w:right w:val="nil"/>
            </w:tcBorders>
            <w:shd w:val="clear" w:color="auto" w:fill="D6E3BC" w:themeFill="accent3" w:themeFillTint="66"/>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Se incluye CSV e Identificadores de casilla AEAT</w:t>
            </w:r>
          </w:p>
        </w:tc>
        <w:tc>
          <w:tcPr>
            <w:tcW w:w="2247" w:type="dxa"/>
            <w:tcBorders>
              <w:top w:val="single" w:sz="4" w:space="0" w:color="4F81BD"/>
              <w:left w:val="nil"/>
              <w:bottom w:val="single" w:sz="4" w:space="0" w:color="4F81BD"/>
              <w:right w:val="single" w:sz="4" w:space="0" w:color="4F81BD"/>
            </w:tcBorders>
            <w:shd w:val="clear" w:color="auto" w:fill="D6E3BC" w:themeFill="accent3" w:themeFillTint="66"/>
            <w:noWrap/>
            <w:hideMark/>
          </w:tcPr>
          <w:p w:rsidR="00F64724" w:rsidRPr="000839E9" w:rsidRDefault="00F64724" w:rsidP="007024C0">
            <w:pPr>
              <w:spacing w:after="0" w:line="240" w:lineRule="auto"/>
              <w:jc w:val="left"/>
              <w:rPr>
                <w:rFonts w:eastAsia="Times New Roman"/>
                <w:color w:val="000000"/>
                <w:lang w:eastAsia="es-ES"/>
              </w:rPr>
            </w:pPr>
            <w:r w:rsidRPr="000839E9">
              <w:rPr>
                <w:rFonts w:eastAsia="Times New Roman"/>
                <w:color w:val="000000"/>
                <w:lang w:eastAsia="es-ES"/>
              </w:rPr>
              <w:t>M</w:t>
            </w:r>
            <w:r>
              <w:rPr>
                <w:rFonts w:eastAsia="Times New Roman"/>
                <w:color w:val="000000"/>
                <w:lang w:eastAsia="es-ES"/>
              </w:rPr>
              <w:t>é</w:t>
            </w:r>
            <w:r w:rsidRPr="000839E9">
              <w:rPr>
                <w:rFonts w:eastAsia="Times New Roman"/>
                <w:color w:val="000000"/>
                <w:lang w:eastAsia="es-ES"/>
              </w:rPr>
              <w:t>todo</w:t>
            </w:r>
            <w:r>
              <w:rPr>
                <w:rFonts w:eastAsia="Times New Roman"/>
                <w:color w:val="000000"/>
                <w:lang w:eastAsia="es-ES"/>
              </w:rPr>
              <w:t xml:space="preserve"> de consulta recomendado</w:t>
            </w:r>
          </w:p>
        </w:tc>
      </w:tr>
    </w:tbl>
    <w:p w:rsidR="00F64724" w:rsidRPr="00F64724" w:rsidRDefault="00F64724" w:rsidP="00F64724">
      <w:pPr>
        <w:pStyle w:val="Prrafodelista"/>
        <w:rPr>
          <w:rFonts w:cs="Calibri"/>
          <w:color w:val="FF0000"/>
          <w:lang w:val="es-ES_tradnl"/>
        </w:rPr>
      </w:pPr>
    </w:p>
    <w:p w:rsidR="00F64724" w:rsidRPr="00F64724" w:rsidRDefault="00F64724" w:rsidP="00F64724">
      <w:pPr>
        <w:pStyle w:val="Prrafodelista"/>
        <w:rPr>
          <w:rFonts w:cs="Calibri"/>
          <w:color w:val="FF0000"/>
          <w:lang w:val="es-ES_tradnl"/>
        </w:rPr>
      </w:pPr>
    </w:p>
    <w:p w:rsidR="00F64724" w:rsidRPr="00F64724" w:rsidRDefault="00F64724" w:rsidP="00F64724">
      <w:pPr>
        <w:pStyle w:val="Prrafodelista"/>
        <w:pBdr>
          <w:top w:val="single" w:sz="4" w:space="1" w:color="auto"/>
          <w:left w:val="single" w:sz="4" w:space="4" w:color="auto"/>
          <w:bottom w:val="single" w:sz="4" w:space="1" w:color="auto"/>
          <w:right w:val="single" w:sz="4" w:space="4" w:color="auto"/>
        </w:pBdr>
        <w:ind w:left="142"/>
        <w:jc w:val="center"/>
        <w:rPr>
          <w:rFonts w:cs="Calibri"/>
          <w:b/>
          <w:color w:val="FF0000"/>
          <w:sz w:val="32"/>
          <w:lang w:val="es-ES_tradnl"/>
        </w:rPr>
      </w:pPr>
      <w:r w:rsidRPr="00F64724">
        <w:rPr>
          <w:rFonts w:cs="Calibri"/>
          <w:b/>
          <w:color w:val="FF0000"/>
          <w:sz w:val="32"/>
          <w:lang w:val="es-ES_tradnl"/>
        </w:rPr>
        <w:t>NOTA IMPORTANTE</w:t>
      </w:r>
    </w:p>
    <w:p w:rsidR="00F64724" w:rsidRPr="00F64724" w:rsidRDefault="00F64724" w:rsidP="00F64724">
      <w:pPr>
        <w:pStyle w:val="Prrafodelista"/>
        <w:pBdr>
          <w:top w:val="single" w:sz="4" w:space="1" w:color="auto"/>
          <w:left w:val="single" w:sz="4" w:space="4" w:color="auto"/>
          <w:bottom w:val="single" w:sz="4" w:space="1" w:color="auto"/>
          <w:right w:val="single" w:sz="4" w:space="4" w:color="auto"/>
        </w:pBdr>
        <w:ind w:left="142"/>
        <w:jc w:val="center"/>
        <w:rPr>
          <w:rFonts w:cs="Calibri"/>
          <w:b/>
          <w:color w:val="FF0000"/>
          <w:sz w:val="32"/>
          <w:lang w:val="es-ES_tradnl"/>
        </w:rPr>
      </w:pPr>
    </w:p>
    <w:p w:rsidR="00F64724" w:rsidRPr="00F64724" w:rsidRDefault="00F64724" w:rsidP="00F64724">
      <w:pPr>
        <w:pStyle w:val="Prrafodelista"/>
        <w:pBdr>
          <w:top w:val="single" w:sz="4" w:space="1" w:color="auto"/>
          <w:left w:val="single" w:sz="4" w:space="4" w:color="auto"/>
          <w:bottom w:val="single" w:sz="4" w:space="1" w:color="auto"/>
          <w:right w:val="single" w:sz="4" w:space="4" w:color="auto"/>
        </w:pBdr>
        <w:ind w:left="142"/>
        <w:jc w:val="left"/>
        <w:rPr>
          <w:rFonts w:cs="Calibri"/>
          <w:b/>
          <w:color w:val="FF0000"/>
          <w:sz w:val="28"/>
          <w:lang w:val="es-ES_tradnl"/>
        </w:rPr>
      </w:pPr>
      <w:r w:rsidRPr="00F64724">
        <w:rPr>
          <w:rFonts w:cs="Calibri"/>
          <w:color w:val="FF0000"/>
          <w:sz w:val="28"/>
          <w:lang w:val="es-ES_tradnl"/>
        </w:rPr>
        <w:t xml:space="preserve">Los métodos </w:t>
      </w:r>
      <w:r w:rsidRPr="00F64724">
        <w:rPr>
          <w:rFonts w:cs="Calibri"/>
          <w:b/>
          <w:color w:val="FF0000"/>
          <w:sz w:val="28"/>
          <w:lang w:val="es-ES_tradnl"/>
        </w:rPr>
        <w:t>ConsultaInfoAAPP</w:t>
      </w:r>
      <w:r w:rsidRPr="00F64724">
        <w:rPr>
          <w:rFonts w:cs="Calibri"/>
          <w:color w:val="FF0000"/>
          <w:sz w:val="28"/>
          <w:lang w:val="es-ES_tradnl"/>
        </w:rPr>
        <w:t xml:space="preserve"> y </w:t>
      </w:r>
      <w:r w:rsidRPr="00F64724">
        <w:rPr>
          <w:rFonts w:cs="Calibri"/>
          <w:b/>
          <w:color w:val="FF0000"/>
          <w:sz w:val="28"/>
          <w:lang w:val="es-ES_tradnl"/>
        </w:rPr>
        <w:t>ConsultaInformacionAAPP</w:t>
      </w:r>
      <w:r w:rsidRPr="00F64724">
        <w:rPr>
          <w:rFonts w:cs="Calibri"/>
          <w:color w:val="FF0000"/>
          <w:sz w:val="28"/>
          <w:lang w:val="es-ES_tradnl"/>
        </w:rPr>
        <w:t xml:space="preserve"> podrán dejar de estar disponibles desde </w:t>
      </w:r>
      <w:r w:rsidRPr="00F64724">
        <w:rPr>
          <w:rFonts w:cs="Calibri"/>
          <w:b/>
          <w:color w:val="FF0000"/>
          <w:sz w:val="28"/>
          <w:lang w:val="es-ES_tradnl"/>
        </w:rPr>
        <w:t>NOVIEMBRE DE 2017</w:t>
      </w:r>
      <w:r w:rsidRPr="00F64724">
        <w:rPr>
          <w:rFonts w:cs="Calibri"/>
          <w:color w:val="FF0000"/>
          <w:sz w:val="28"/>
          <w:lang w:val="es-ES_tradnl"/>
        </w:rPr>
        <w:t xml:space="preserve"> por lo que se recomienda su migración a </w:t>
      </w:r>
      <w:r w:rsidRPr="00F64724">
        <w:rPr>
          <w:rFonts w:cs="Calibri"/>
          <w:b/>
          <w:color w:val="FF0000"/>
          <w:sz w:val="28"/>
          <w:lang w:val="es-ES_tradnl"/>
        </w:rPr>
        <w:t>ConsultaInformacionCompletaAAPP</w:t>
      </w:r>
    </w:p>
    <w:p w:rsidR="00F64724" w:rsidRPr="00F64724" w:rsidRDefault="00F64724" w:rsidP="00F64724">
      <w:pPr>
        <w:pStyle w:val="Prrafodelista"/>
        <w:pBdr>
          <w:top w:val="single" w:sz="4" w:space="1" w:color="auto"/>
          <w:left w:val="single" w:sz="4" w:space="4" w:color="auto"/>
          <w:bottom w:val="single" w:sz="4" w:space="1" w:color="auto"/>
          <w:right w:val="single" w:sz="4" w:space="4" w:color="auto"/>
        </w:pBdr>
        <w:ind w:left="142"/>
        <w:rPr>
          <w:rFonts w:cs="Calibri"/>
          <w:color w:val="FF0000"/>
          <w:lang w:val="es-ES_tradnl"/>
        </w:rPr>
      </w:pPr>
    </w:p>
    <w:p w:rsidR="00FA19BE" w:rsidRDefault="00FA19BE" w:rsidP="00C346EA">
      <w:pPr>
        <w:pStyle w:val="Ttulo1"/>
        <w:keepNext/>
        <w:pageBreakBefore/>
        <w:numPr>
          <w:ilvl w:val="0"/>
          <w:numId w:val="18"/>
        </w:numPr>
        <w:suppressAutoHyphens/>
        <w:spacing w:before="60" w:after="60" w:line="240" w:lineRule="auto"/>
        <w:rPr>
          <w:rFonts w:ascii="Calibri" w:hAnsi="Calibri" w:cs="Calibri"/>
        </w:rPr>
      </w:pPr>
      <w:bookmarkStart w:id="38" w:name="_Toc481566333"/>
      <w:bookmarkStart w:id="39" w:name="_Toc70911372"/>
      <w:bookmarkStart w:id="40" w:name="_Toc89593652"/>
      <w:bookmarkStart w:id="41" w:name="_Toc89593802"/>
      <w:bookmarkStart w:id="42" w:name="_Toc329686638"/>
      <w:r>
        <w:rPr>
          <w:rFonts w:ascii="Calibri" w:hAnsi="Calibri" w:cs="Calibri"/>
        </w:rPr>
        <w:t>DEFINICION DEL SERVICIO</w:t>
      </w:r>
      <w:bookmarkEnd w:id="38"/>
      <w:r w:rsidRPr="00D14DD4">
        <w:rPr>
          <w:rFonts w:ascii="Calibri" w:hAnsi="Calibri" w:cs="Calibri"/>
        </w:rPr>
        <w:t xml:space="preserve"> </w:t>
      </w:r>
      <w:bookmarkEnd w:id="39"/>
      <w:bookmarkEnd w:id="40"/>
      <w:bookmarkEnd w:id="41"/>
      <w:bookmarkEnd w:id="42"/>
    </w:p>
    <w:p w:rsidR="00FA19BE" w:rsidRPr="00D14DD4" w:rsidRDefault="00FA19BE" w:rsidP="00600504">
      <w:pPr>
        <w:rPr>
          <w:rFonts w:cs="Calibri"/>
        </w:rPr>
      </w:pPr>
      <w:r w:rsidRPr="00D14DD4">
        <w:rPr>
          <w:rFonts w:cs="Calibri"/>
        </w:rPr>
        <w:t>Se creará un Servicio Web para que las aplicaciones externas</w:t>
      </w:r>
      <w:r w:rsidR="00600504">
        <w:rPr>
          <w:rFonts w:cs="Calibri"/>
        </w:rPr>
        <w:t xml:space="preserve"> puedan realizar peticiones de </w:t>
      </w:r>
      <w:r w:rsidRPr="00D14DD4">
        <w:rPr>
          <w:rFonts w:cs="Calibri"/>
        </w:rPr>
        <w:t>Solicitudes en JG</w:t>
      </w:r>
      <w:r>
        <w:rPr>
          <w:rFonts w:cs="Calibri"/>
        </w:rPr>
        <w:t xml:space="preserve"> y recuperar la información recogida de las diferentes Administraciones Públicas</w:t>
      </w:r>
      <w:r w:rsidRPr="00D14DD4">
        <w:rPr>
          <w:rFonts w:cs="Calibri"/>
        </w:rPr>
        <w:t xml:space="preserve">. </w:t>
      </w:r>
    </w:p>
    <w:p w:rsidR="00FA19BE" w:rsidRPr="00D14DD4" w:rsidRDefault="00600504" w:rsidP="00D40911">
      <w:pPr>
        <w:rPr>
          <w:rFonts w:cs="Calibri"/>
        </w:rPr>
      </w:pPr>
      <w:r>
        <w:rPr>
          <w:rFonts w:cs="Calibri"/>
        </w:rPr>
        <w:t>La</w:t>
      </w:r>
      <w:r w:rsidR="00FA19BE">
        <w:rPr>
          <w:rFonts w:cs="Calibri"/>
        </w:rPr>
        <w:t xml:space="preserve"> imagen muestra los servicios disponibles.</w:t>
      </w:r>
    </w:p>
    <w:p w:rsidR="00FA19BE" w:rsidRDefault="00D148F3" w:rsidP="00C346EA">
      <w:pPr>
        <w:rPr>
          <w:rFonts w:cs="Calibri"/>
        </w:rPr>
      </w:pPr>
      <w:r>
        <w:rPr>
          <w:rFonts w:cs="Calibri"/>
          <w:noProof/>
          <w:lang w:eastAsia="es-ES"/>
        </w:rPr>
        <w:drawing>
          <wp:inline distT="0" distB="0" distL="0" distR="0">
            <wp:extent cx="5397500" cy="22453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2245360"/>
                    </a:xfrm>
                    <a:prstGeom prst="rect">
                      <a:avLst/>
                    </a:prstGeom>
                    <a:noFill/>
                    <a:ln>
                      <a:noFill/>
                    </a:ln>
                  </pic:spPr>
                </pic:pic>
              </a:graphicData>
            </a:graphic>
          </wp:inline>
        </w:drawing>
      </w:r>
    </w:p>
    <w:p w:rsidR="00FA19BE" w:rsidRPr="00AD1224" w:rsidRDefault="00FA19BE" w:rsidP="00AD1224">
      <w:pPr>
        <w:pStyle w:val="Ttulo2"/>
        <w:keepLines w:val="0"/>
        <w:numPr>
          <w:ilvl w:val="1"/>
          <w:numId w:val="18"/>
        </w:numPr>
        <w:suppressAutoHyphens/>
        <w:spacing w:before="240" w:after="60" w:line="240" w:lineRule="auto"/>
        <w:rPr>
          <w:rFonts w:ascii="Calibri" w:hAnsi="Calibri" w:cs="Calibri"/>
        </w:rPr>
      </w:pPr>
      <w:bookmarkStart w:id="43" w:name="_Toc481566334"/>
      <w:r w:rsidRPr="00AD1224">
        <w:rPr>
          <w:rFonts w:ascii="Calibri" w:hAnsi="Calibri" w:cs="Calibri"/>
        </w:rPr>
        <w:t>PETICIÓN DE SOLICITUD  DE INFORMACIÓN</w:t>
      </w:r>
      <w:r>
        <w:rPr>
          <w:rFonts w:ascii="Calibri" w:hAnsi="Calibri" w:cs="Calibri"/>
        </w:rPr>
        <w:t xml:space="preserve"> DE LAS AA.PP</w:t>
      </w:r>
      <w:bookmarkEnd w:id="43"/>
    </w:p>
    <w:p w:rsidR="00FA19BE" w:rsidRPr="00D14DD4" w:rsidRDefault="00FA19BE" w:rsidP="00C346EA">
      <w:pPr>
        <w:rPr>
          <w:rFonts w:cs="Calibri"/>
        </w:rPr>
      </w:pPr>
    </w:p>
    <w:p w:rsidR="00FA19BE" w:rsidRPr="00D14DD4" w:rsidRDefault="00FA19BE" w:rsidP="00C346EA">
      <w:pPr>
        <w:rPr>
          <w:rFonts w:cs="Calibri"/>
        </w:rPr>
      </w:pPr>
      <w:r w:rsidRPr="00D14DD4">
        <w:rPr>
          <w:rFonts w:cs="Calibri"/>
          <w:b/>
          <w:bCs/>
          <w:u w:val="single"/>
        </w:rPr>
        <w:t>Descripción</w:t>
      </w:r>
    </w:p>
    <w:p w:rsidR="00FA19BE" w:rsidRDefault="00FA19BE" w:rsidP="00374EC1">
      <w:pPr>
        <w:rPr>
          <w:rFonts w:cs="Calibri"/>
        </w:rPr>
      </w:pPr>
      <w:r>
        <w:rPr>
          <w:rFonts w:cs="Calibri"/>
        </w:rPr>
        <w:t xml:space="preserve">Existe un método en el WS, </w:t>
      </w:r>
      <w:r w:rsidRPr="0085174E">
        <w:rPr>
          <w:rFonts w:ascii="Courier New" w:hAnsi="Courier New" w:cs="Courier New"/>
          <w:i/>
          <w:iCs/>
          <w:color w:val="2A00FF"/>
          <w:sz w:val="20"/>
          <w:szCs w:val="20"/>
          <w:lang w:eastAsia="es-ES"/>
        </w:rPr>
        <w:t>SolicitudPeticionInfoAAPP</w:t>
      </w:r>
      <w:r>
        <w:rPr>
          <w:rFonts w:ascii="Courier New" w:hAnsi="Courier New" w:cs="Courier New"/>
          <w:i/>
          <w:iCs/>
          <w:color w:val="2A00FF"/>
          <w:sz w:val="20"/>
          <w:szCs w:val="20"/>
          <w:lang w:eastAsia="es-ES"/>
        </w:rPr>
        <w:t>,</w:t>
      </w:r>
      <w:r>
        <w:rPr>
          <w:rFonts w:cs="Calibri"/>
        </w:rPr>
        <w:t xml:space="preserve"> que permite a </w:t>
      </w:r>
      <w:r w:rsidRPr="00D14DD4">
        <w:rPr>
          <w:rFonts w:cs="Calibri"/>
        </w:rPr>
        <w:t xml:space="preserve"> las aplicaciones externas </w:t>
      </w:r>
      <w:r>
        <w:rPr>
          <w:rFonts w:cs="Calibri"/>
        </w:rPr>
        <w:t xml:space="preserve">poder </w:t>
      </w:r>
      <w:r w:rsidRPr="00D14DD4">
        <w:rPr>
          <w:rFonts w:cs="Calibri"/>
        </w:rPr>
        <w:t xml:space="preserve"> realizar peticiones de  Solicitudes en JG</w:t>
      </w:r>
      <w:r>
        <w:rPr>
          <w:rFonts w:cs="Calibri"/>
        </w:rPr>
        <w:t xml:space="preserve"> para recoger la información de las Administraciones Públicas asociadas al colegio des</w:t>
      </w:r>
      <w:r w:rsidR="00087023">
        <w:rPr>
          <w:rFonts w:cs="Calibri"/>
        </w:rPr>
        <w:t>de donde se realiza  la llamada</w:t>
      </w:r>
      <w:r w:rsidRPr="00D14DD4">
        <w:rPr>
          <w:rFonts w:cs="Calibri"/>
        </w:rPr>
        <w:t>. Esta petición se registrará en el sistema de Expediente JG – MCE para proceder a su tramitación</w:t>
      </w:r>
      <w:r>
        <w:rPr>
          <w:rFonts w:cs="Calibri"/>
        </w:rPr>
        <w:t>.</w:t>
      </w:r>
      <w:r w:rsidRPr="00D14DD4">
        <w:rPr>
          <w:rFonts w:cs="Calibri"/>
        </w:rPr>
        <w:t xml:space="preserve"> </w:t>
      </w:r>
    </w:p>
    <w:p w:rsidR="00FA19BE" w:rsidRPr="00D14DD4" w:rsidRDefault="00FA19BE" w:rsidP="00374EC1">
      <w:pPr>
        <w:rPr>
          <w:rFonts w:cs="Calibri"/>
        </w:rPr>
      </w:pPr>
      <w:r>
        <w:rPr>
          <w:rFonts w:cs="Calibri"/>
        </w:rPr>
        <w:t xml:space="preserve">Tanto si la petición es correcta como si no queda registrada en el sistema su posterior auditoría y gestión.  </w:t>
      </w:r>
    </w:p>
    <w:p w:rsidR="00FA19BE" w:rsidRPr="00D14DD4" w:rsidRDefault="00FA19BE" w:rsidP="00374EC1">
      <w:pPr>
        <w:rPr>
          <w:rFonts w:cs="Calibri"/>
        </w:rPr>
      </w:pPr>
      <w:r w:rsidRPr="00D14DD4">
        <w:rPr>
          <w:rFonts w:cs="Calibri"/>
        </w:rPr>
        <w:t>A continuación se describe la información necesaria para realizar la petición de solicitud de información:</w:t>
      </w:r>
    </w:p>
    <w:p w:rsidR="00FA19BE" w:rsidRPr="00D14DD4" w:rsidRDefault="00D148F3" w:rsidP="00C346EA">
      <w:pPr>
        <w:rPr>
          <w:rFonts w:cs="Calibri"/>
        </w:rPr>
      </w:pPr>
      <w:r>
        <w:rPr>
          <w:rFonts w:cs="Calibri"/>
          <w:noProof/>
          <w:lang w:eastAsia="es-ES"/>
        </w:rPr>
        <w:drawing>
          <wp:inline distT="0" distB="0" distL="0" distR="0">
            <wp:extent cx="5424805" cy="1542415"/>
            <wp:effectExtent l="0" t="0" r="444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4805" cy="1542415"/>
                    </a:xfrm>
                    <a:prstGeom prst="rect">
                      <a:avLst/>
                    </a:prstGeom>
                    <a:noFill/>
                    <a:ln>
                      <a:noFill/>
                    </a:ln>
                  </pic:spPr>
                </pic:pic>
              </a:graphicData>
            </a:graphic>
          </wp:inline>
        </w:drawing>
      </w:r>
    </w:p>
    <w:p w:rsidR="00FA19BE" w:rsidRDefault="00FA19BE" w:rsidP="0085174E">
      <w:pPr>
        <w:pStyle w:val="Ttulo4ITCGAEMU"/>
        <w:numPr>
          <w:ilvl w:val="0"/>
          <w:numId w:val="0"/>
        </w:numPr>
        <w:ind w:left="142"/>
        <w:rPr>
          <w:rFonts w:ascii="Calibri" w:hAnsi="Calibri" w:cs="Calibri"/>
          <w:b/>
        </w:rPr>
      </w:pPr>
      <w:r w:rsidRPr="0085174E">
        <w:rPr>
          <w:rFonts w:ascii="Calibri" w:hAnsi="Calibri" w:cs="Calibri"/>
          <w:b/>
        </w:rPr>
        <w:t>DatosPeticionInfoAAPP</w:t>
      </w:r>
    </w:p>
    <w:p w:rsidR="00FA19BE" w:rsidRPr="0085174E" w:rsidRDefault="00FA19BE" w:rsidP="0085174E">
      <w:pPr>
        <w:pStyle w:val="Ttulo4ITCGAEMU"/>
        <w:numPr>
          <w:ilvl w:val="0"/>
          <w:numId w:val="0"/>
        </w:numPr>
        <w:ind w:left="142"/>
        <w:rPr>
          <w:rFonts w:ascii="Calibri" w:hAnsi="Calibri" w:cs="Calibri"/>
          <w:caps w:val="0"/>
          <w:sz w:val="22"/>
          <w:szCs w:val="22"/>
          <w:u w:val="none"/>
          <w:lang w:eastAsia="en-US"/>
        </w:rPr>
      </w:pPr>
      <w:r>
        <w:rPr>
          <w:rFonts w:ascii="Calibri" w:hAnsi="Calibri" w:cs="Calibri"/>
          <w:caps w:val="0"/>
          <w:sz w:val="22"/>
          <w:szCs w:val="22"/>
          <w:u w:val="none"/>
          <w:lang w:eastAsia="en-US"/>
        </w:rPr>
        <w:t xml:space="preserve">Contiene la información mínima para realizar una solicitud a JG, con los </w:t>
      </w:r>
      <w:r w:rsidR="00087023">
        <w:rPr>
          <w:rFonts w:ascii="Calibri" w:hAnsi="Calibri" w:cs="Calibri"/>
          <w:caps w:val="0"/>
          <w:sz w:val="22"/>
          <w:szCs w:val="22"/>
          <w:u w:val="none"/>
          <w:lang w:eastAsia="en-US"/>
        </w:rPr>
        <w:t>datos relacionado</w:t>
      </w:r>
      <w:r>
        <w:rPr>
          <w:rFonts w:ascii="Calibri" w:hAnsi="Calibri" w:cs="Calibri"/>
          <w:caps w:val="0"/>
          <w:sz w:val="22"/>
          <w:szCs w:val="22"/>
          <w:u w:val="none"/>
          <w:lang w:eastAsia="en-US"/>
        </w:rPr>
        <w:t>s</w:t>
      </w:r>
      <w:r w:rsidR="00087023">
        <w:rPr>
          <w:rFonts w:ascii="Calibri" w:hAnsi="Calibri" w:cs="Calibri"/>
          <w:caps w:val="0"/>
          <w:sz w:val="22"/>
          <w:szCs w:val="22"/>
          <w:u w:val="none"/>
          <w:lang w:eastAsia="en-US"/>
        </w:rPr>
        <w:t xml:space="preserve"> </w:t>
      </w:r>
      <w:r>
        <w:rPr>
          <w:rFonts w:ascii="Calibri" w:hAnsi="Calibri" w:cs="Calibri"/>
          <w:caps w:val="0"/>
          <w:sz w:val="22"/>
          <w:szCs w:val="22"/>
          <w:u w:val="none"/>
          <w:lang w:eastAsia="en-US"/>
        </w:rPr>
        <w:t>con el solicitante y el tramitador, así como los datos  que identifican  a la aplicación solicitante.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D14DD4">
        <w:trPr>
          <w:trHeight w:hRule="exact" w:val="689"/>
          <w:jc w:val="center"/>
        </w:trPr>
        <w:tc>
          <w:tcPr>
            <w:tcW w:w="637" w:type="dxa"/>
            <w:tcBorders>
              <w:top w:val="nil"/>
              <w:left w:val="nil"/>
              <w:bottom w:val="nil"/>
              <w:right w:val="nil"/>
            </w:tcBorders>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2820" w:type="dxa"/>
            <w:tcBorders>
              <w:top w:val="nil"/>
              <w:left w:val="nil"/>
              <w:bottom w:val="nil"/>
              <w:right w:val="nil"/>
            </w:tcBorders>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729" w:type="dxa"/>
            <w:tcBorders>
              <w:top w:val="nil"/>
              <w:left w:val="nil"/>
              <w:bottom w:val="nil"/>
              <w:right w:val="nil"/>
            </w:tcBorders>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1729" w:type="dxa"/>
            <w:tcBorders>
              <w:top w:val="nil"/>
              <w:left w:val="nil"/>
              <w:bottom w:val="nil"/>
              <w:right w:val="nil"/>
            </w:tcBorders>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29" w:type="dxa"/>
            <w:tcBorders>
              <w:top w:val="nil"/>
              <w:left w:val="nil"/>
              <w:bottom w:val="nil"/>
              <w:right w:val="nil"/>
            </w:tcBorders>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1</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idSistema</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Default="00FA19BE" w:rsidP="00815B1F">
            <w:pPr>
              <w:rPr>
                <w:rFonts w:cs="Calibri"/>
              </w:rPr>
            </w:pPr>
            <w:r>
              <w:rPr>
                <w:rFonts w:cs="Calibri"/>
              </w:rPr>
              <w:t>4</w:t>
            </w:r>
          </w:p>
          <w:p w:rsidR="00FA19BE" w:rsidRPr="00842888" w:rsidRDefault="00FA19BE" w:rsidP="00815B1F">
            <w:pPr>
              <w:rPr>
                <w:rFonts w:cs="Calibri"/>
              </w:rPr>
            </w:pPr>
            <w:r>
              <w:rPr>
                <w:rFonts w:cs="Calibri"/>
              </w:rPr>
              <w:t>MAX 10</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SI</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2</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idSolicitudImportada</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MAX 30</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NO</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3</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idZona</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Number</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4</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SI</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4</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DNI_NIE_Tramitador</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9</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SI</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5</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DNI_NIE_Solicitante</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9</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SI</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6</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Nombre</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MAX 100</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SI</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7</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Apellido1</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MAX 100</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SI</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sidRPr="00842888">
              <w:rPr>
                <w:rFonts w:cs="Calibri"/>
              </w:rPr>
              <w:t>8</w:t>
            </w:r>
          </w:p>
        </w:tc>
        <w:tc>
          <w:tcPr>
            <w:tcW w:w="2820" w:type="dxa"/>
            <w:tcBorders>
              <w:top w:val="nil"/>
              <w:left w:val="nil"/>
              <w:bottom w:val="nil"/>
              <w:right w:val="nil"/>
            </w:tcBorders>
            <w:vAlign w:val="center"/>
          </w:tcPr>
          <w:p w:rsidR="00FA19BE" w:rsidRPr="00842888" w:rsidRDefault="00FA19BE" w:rsidP="00815B1F">
            <w:pPr>
              <w:rPr>
                <w:rFonts w:cs="Calibri"/>
              </w:rPr>
            </w:pPr>
            <w:r w:rsidRPr="00842888">
              <w:rPr>
                <w:rFonts w:cs="Calibri"/>
              </w:rPr>
              <w:t>Apellido2</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MAX 100</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NO</w:t>
            </w:r>
          </w:p>
        </w:tc>
      </w:tr>
      <w:tr w:rsidR="00FA19BE" w:rsidRPr="00842888" w:rsidTr="00815B1F">
        <w:trPr>
          <w:jc w:val="center"/>
        </w:trPr>
        <w:tc>
          <w:tcPr>
            <w:tcW w:w="637" w:type="dxa"/>
            <w:tcBorders>
              <w:top w:val="nil"/>
              <w:left w:val="nil"/>
              <w:bottom w:val="nil"/>
              <w:right w:val="nil"/>
            </w:tcBorders>
            <w:vAlign w:val="center"/>
          </w:tcPr>
          <w:p w:rsidR="00FA19BE" w:rsidRPr="00842888" w:rsidRDefault="00FA19BE" w:rsidP="00815B1F">
            <w:pPr>
              <w:rPr>
                <w:rFonts w:cs="Calibri"/>
              </w:rPr>
            </w:pPr>
            <w:r>
              <w:rPr>
                <w:rFonts w:cs="Calibri"/>
              </w:rPr>
              <w:t>9</w:t>
            </w:r>
          </w:p>
        </w:tc>
        <w:tc>
          <w:tcPr>
            <w:tcW w:w="2820" w:type="dxa"/>
            <w:tcBorders>
              <w:top w:val="nil"/>
              <w:left w:val="nil"/>
              <w:bottom w:val="nil"/>
              <w:right w:val="nil"/>
            </w:tcBorders>
            <w:vAlign w:val="center"/>
          </w:tcPr>
          <w:p w:rsidR="00FA19BE" w:rsidRPr="00842888" w:rsidRDefault="00FA19BE" w:rsidP="00815B1F">
            <w:pPr>
              <w:rPr>
                <w:rFonts w:cs="Calibri"/>
              </w:rPr>
            </w:pPr>
            <w:r>
              <w:rPr>
                <w:rFonts w:cs="Calibri"/>
              </w:rPr>
              <w:t>Idioma</w:t>
            </w:r>
          </w:p>
        </w:tc>
        <w:tc>
          <w:tcPr>
            <w:tcW w:w="1729" w:type="dxa"/>
            <w:tcBorders>
              <w:top w:val="nil"/>
              <w:left w:val="nil"/>
              <w:bottom w:val="nil"/>
              <w:right w:val="nil"/>
            </w:tcBorders>
            <w:vAlign w:val="center"/>
          </w:tcPr>
          <w:p w:rsidR="00FA19BE" w:rsidRPr="00842888" w:rsidRDefault="00FA19BE" w:rsidP="00815B1F">
            <w:pPr>
              <w:rPr>
                <w:rFonts w:cs="Calibri"/>
              </w:rPr>
            </w:pPr>
            <w:r w:rsidRPr="00842888">
              <w:rPr>
                <w:rFonts w:cs="Calibri"/>
              </w:rPr>
              <w:t>Texto</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5</w:t>
            </w:r>
          </w:p>
        </w:tc>
        <w:tc>
          <w:tcPr>
            <w:tcW w:w="1729" w:type="dxa"/>
            <w:tcBorders>
              <w:top w:val="nil"/>
              <w:left w:val="nil"/>
              <w:bottom w:val="nil"/>
              <w:right w:val="nil"/>
            </w:tcBorders>
            <w:vAlign w:val="center"/>
          </w:tcPr>
          <w:p w:rsidR="00FA19BE" w:rsidRPr="00842888" w:rsidRDefault="00FA19BE" w:rsidP="00815B1F">
            <w:pPr>
              <w:rPr>
                <w:rFonts w:cs="Calibri"/>
              </w:rPr>
            </w:pPr>
            <w:r>
              <w:rPr>
                <w:rFonts w:cs="Calibri"/>
              </w:rPr>
              <w:t>SI</w:t>
            </w:r>
          </w:p>
        </w:tc>
      </w:tr>
    </w:tbl>
    <w:p w:rsidR="00FA19BE" w:rsidRPr="00D14DD4" w:rsidRDefault="00FA19BE" w:rsidP="00C346EA">
      <w:pPr>
        <w:numPr>
          <w:ilvl w:val="0"/>
          <w:numId w:val="25"/>
        </w:numPr>
        <w:suppressAutoHyphens/>
        <w:spacing w:before="60" w:after="60" w:line="240" w:lineRule="auto"/>
        <w:rPr>
          <w:rFonts w:cs="Calibri"/>
        </w:rPr>
      </w:pPr>
      <w:r w:rsidRPr="00D14DD4">
        <w:rPr>
          <w:rFonts w:cs="Calibri"/>
        </w:rPr>
        <w:t>IdSistema: identificador del sistema que realiza la petición</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idSolicitudImportada: identificador externo de la petición de solicitud de información enviada por el sistema que realiza la petición (opcional)</w:t>
      </w:r>
      <w:r>
        <w:rPr>
          <w:rFonts w:cs="Calibri"/>
        </w:rPr>
        <w:t>. N</w:t>
      </w:r>
      <w:r>
        <w:t>o es obligatorio pero se recomienda su uso para la posterior generación de pdf utilizando PFD</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idZona: identificador de la zona para la que se realiza la petición de solicitud de información. Ver Anexo I</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DNI_NIE_Tramitador: Número de documento de quien realiza la petición de solicitud a través del sistema cliente</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DNI_NIE_Soliciante: Número de documento de la persona de la que se solicita la información</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Nombre: Nombre de la persona de la cual se solicita información</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Apellido1: Primer apellido de la persona de la cual se solicita información</w:t>
      </w:r>
    </w:p>
    <w:p w:rsidR="00FA19BE" w:rsidRDefault="00FA19BE" w:rsidP="00C346EA">
      <w:pPr>
        <w:numPr>
          <w:ilvl w:val="0"/>
          <w:numId w:val="25"/>
        </w:numPr>
        <w:suppressAutoHyphens/>
        <w:spacing w:before="60" w:after="60" w:line="240" w:lineRule="auto"/>
        <w:rPr>
          <w:rFonts w:cs="Calibri"/>
        </w:rPr>
      </w:pPr>
      <w:r w:rsidRPr="00D14DD4">
        <w:rPr>
          <w:rFonts w:cs="Calibri"/>
        </w:rPr>
        <w:t>Apellido2: Segundo apellido de la persona de la cual se solicita información</w:t>
      </w:r>
    </w:p>
    <w:p w:rsidR="00FA19BE" w:rsidRPr="00D14DD4" w:rsidRDefault="00FA19BE" w:rsidP="00C346EA">
      <w:pPr>
        <w:numPr>
          <w:ilvl w:val="0"/>
          <w:numId w:val="25"/>
        </w:numPr>
        <w:suppressAutoHyphens/>
        <w:spacing w:before="60" w:after="60" w:line="240" w:lineRule="auto"/>
        <w:rPr>
          <w:rFonts w:cs="Calibri"/>
        </w:rPr>
      </w:pPr>
      <w:r>
        <w:rPr>
          <w:rFonts w:cs="Calibri"/>
        </w:rPr>
        <w:t>Idioma: Locale</w:t>
      </w:r>
      <w:r w:rsidR="00600504">
        <w:rPr>
          <w:rFonts w:cs="Calibri"/>
        </w:rPr>
        <w:t>. Los valores que puede conten</w:t>
      </w:r>
      <w:r>
        <w:rPr>
          <w:rFonts w:cs="Calibri"/>
        </w:rPr>
        <w:t>er son: es_ES, ca_ES, gl_ES, eu_ES. Si locale es incorrecta devolverá error EE001</w:t>
      </w:r>
    </w:p>
    <w:p w:rsidR="00FA19BE" w:rsidRDefault="00FA19BE" w:rsidP="00C346EA">
      <w:pPr>
        <w:ind w:left="360"/>
        <w:rPr>
          <w:rFonts w:cs="Calibri"/>
        </w:rPr>
      </w:pPr>
    </w:p>
    <w:p w:rsidR="00FA19BE" w:rsidRDefault="00FA19BE" w:rsidP="00C346EA">
      <w:pPr>
        <w:ind w:left="360"/>
        <w:rPr>
          <w:rFonts w:cs="Calibri"/>
        </w:rPr>
      </w:pPr>
    </w:p>
    <w:p w:rsidR="00AE65E3" w:rsidRDefault="00AE65E3">
      <w:pPr>
        <w:spacing w:after="0" w:line="240" w:lineRule="auto"/>
        <w:jc w:val="left"/>
        <w:rPr>
          <w:rFonts w:eastAsia="Times New Roman" w:cs="Calibri"/>
          <w:caps/>
          <w:sz w:val="24"/>
          <w:szCs w:val="24"/>
          <w:u w:val="single"/>
          <w:lang w:eastAsia="es-ES"/>
        </w:rPr>
      </w:pPr>
      <w:r>
        <w:rPr>
          <w:rFonts w:cs="Calibri"/>
        </w:rPr>
        <w:br w:type="page"/>
      </w:r>
    </w:p>
    <w:p w:rsidR="00FA19BE" w:rsidRDefault="00FA19BE" w:rsidP="0085174E">
      <w:pPr>
        <w:pStyle w:val="Ttulo4ITCGAEMU"/>
        <w:numPr>
          <w:ilvl w:val="0"/>
          <w:numId w:val="0"/>
        </w:numPr>
        <w:ind w:left="142"/>
        <w:rPr>
          <w:rFonts w:ascii="Calibri" w:hAnsi="Calibri" w:cs="Calibri"/>
        </w:rPr>
      </w:pPr>
      <w:r w:rsidRPr="0085174E">
        <w:rPr>
          <w:rFonts w:ascii="Calibri" w:hAnsi="Calibri" w:cs="Calibri"/>
        </w:rPr>
        <w:t>DatosAmpliadosPeticionInfoAAPP</w:t>
      </w:r>
    </w:p>
    <w:p w:rsidR="007024C0" w:rsidRPr="00F64724" w:rsidRDefault="007024C0" w:rsidP="007024C0">
      <w:pPr>
        <w:pStyle w:val="Prrafodelista"/>
        <w:pBdr>
          <w:top w:val="single" w:sz="4" w:space="1" w:color="auto"/>
          <w:left w:val="single" w:sz="4" w:space="4" w:color="auto"/>
          <w:bottom w:val="single" w:sz="4" w:space="1" w:color="auto"/>
          <w:right w:val="single" w:sz="4" w:space="4" w:color="auto"/>
        </w:pBdr>
        <w:ind w:left="142"/>
        <w:jc w:val="center"/>
        <w:rPr>
          <w:rFonts w:cs="Calibri"/>
          <w:b/>
          <w:color w:val="FF0000"/>
          <w:sz w:val="32"/>
          <w:lang w:val="es-ES_tradnl"/>
        </w:rPr>
      </w:pPr>
      <w:r w:rsidRPr="00F64724">
        <w:rPr>
          <w:rFonts w:cs="Calibri"/>
          <w:b/>
          <w:color w:val="FF0000"/>
          <w:sz w:val="32"/>
          <w:lang w:val="es-ES_tradnl"/>
        </w:rPr>
        <w:t>NOTA IMPORTANTE</w:t>
      </w:r>
    </w:p>
    <w:p w:rsidR="007024C0" w:rsidRPr="00F64724" w:rsidRDefault="007024C0" w:rsidP="007024C0">
      <w:pPr>
        <w:pStyle w:val="Prrafodelista"/>
        <w:pBdr>
          <w:top w:val="single" w:sz="4" w:space="1" w:color="auto"/>
          <w:left w:val="single" w:sz="4" w:space="4" w:color="auto"/>
          <w:bottom w:val="single" w:sz="4" w:space="1" w:color="auto"/>
          <w:right w:val="single" w:sz="4" w:space="4" w:color="auto"/>
        </w:pBdr>
        <w:ind w:left="142"/>
        <w:jc w:val="center"/>
        <w:rPr>
          <w:rFonts w:cs="Calibri"/>
          <w:b/>
          <w:color w:val="FF0000"/>
          <w:sz w:val="32"/>
          <w:lang w:val="es-ES_tradnl"/>
        </w:rPr>
      </w:pPr>
    </w:p>
    <w:p w:rsidR="007024C0" w:rsidRPr="00F64724" w:rsidRDefault="008A18B2" w:rsidP="007024C0">
      <w:pPr>
        <w:pStyle w:val="Prrafodelista"/>
        <w:pBdr>
          <w:top w:val="single" w:sz="4" w:space="1" w:color="auto"/>
          <w:left w:val="single" w:sz="4" w:space="4" w:color="auto"/>
          <w:bottom w:val="single" w:sz="4" w:space="1" w:color="auto"/>
          <w:right w:val="single" w:sz="4" w:space="4" w:color="auto"/>
        </w:pBdr>
        <w:ind w:left="142"/>
        <w:jc w:val="left"/>
        <w:rPr>
          <w:rFonts w:cs="Calibri"/>
          <w:b/>
          <w:color w:val="FF0000"/>
          <w:sz w:val="28"/>
          <w:lang w:val="es-ES_tradnl"/>
        </w:rPr>
      </w:pPr>
      <w:r>
        <w:rPr>
          <w:rFonts w:cs="Calibri"/>
          <w:color w:val="FF0000"/>
          <w:sz w:val="28"/>
          <w:lang w:val="es-ES_tradnl"/>
        </w:rPr>
        <w:t>Se recomienda informar en el ata de los datos ampliados para poder incluirlos en la portada de la solicitud</w:t>
      </w:r>
    </w:p>
    <w:p w:rsidR="008A18B2" w:rsidRDefault="008A18B2" w:rsidP="0085174E">
      <w:pPr>
        <w:pStyle w:val="Ttulo4ITCGAEMU"/>
        <w:numPr>
          <w:ilvl w:val="0"/>
          <w:numId w:val="0"/>
        </w:numPr>
        <w:ind w:left="142"/>
        <w:rPr>
          <w:rFonts w:ascii="Calibri" w:hAnsi="Calibri" w:cs="Calibri"/>
          <w:noProof/>
          <w:sz w:val="28"/>
        </w:rPr>
      </w:pPr>
    </w:p>
    <w:p w:rsidR="008A18B2" w:rsidRDefault="008A18B2" w:rsidP="008A18B2">
      <w:pPr>
        <w:pStyle w:val="Ttulo4ITCGAEMU"/>
        <w:numPr>
          <w:ilvl w:val="0"/>
          <w:numId w:val="0"/>
        </w:numPr>
        <w:pBdr>
          <w:top w:val="single" w:sz="4" w:space="1" w:color="auto"/>
          <w:left w:val="single" w:sz="4" w:space="4" w:color="auto"/>
          <w:bottom w:val="single" w:sz="4" w:space="1" w:color="auto"/>
          <w:right w:val="single" w:sz="4" w:space="4" w:color="auto"/>
        </w:pBdr>
        <w:ind w:left="142"/>
        <w:rPr>
          <w:rFonts w:ascii="Calibri" w:hAnsi="Calibri" w:cs="Calibri"/>
          <w:noProof/>
          <w:sz w:val="28"/>
        </w:rPr>
      </w:pPr>
      <w:r w:rsidRPr="008A18B2">
        <w:rPr>
          <w:rFonts w:ascii="Calibri" w:hAnsi="Calibri" w:cs="Calibri"/>
          <w:noProof/>
          <w:sz w:val="28"/>
        </w:rPr>
        <w:drawing>
          <wp:inline distT="0" distB="0" distL="0" distR="0" wp14:anchorId="48897A7D" wp14:editId="5D2CD963">
            <wp:extent cx="5752465" cy="583755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5837555"/>
                    </a:xfrm>
                    <a:prstGeom prst="rect">
                      <a:avLst/>
                    </a:prstGeom>
                    <a:noFill/>
                    <a:ln>
                      <a:noFill/>
                    </a:ln>
                  </pic:spPr>
                </pic:pic>
              </a:graphicData>
            </a:graphic>
          </wp:inline>
        </w:drawing>
      </w:r>
    </w:p>
    <w:p w:rsidR="007024C0" w:rsidRPr="008A18B2" w:rsidRDefault="007024C0" w:rsidP="0085174E">
      <w:pPr>
        <w:pStyle w:val="Ttulo4ITCGAEMU"/>
        <w:numPr>
          <w:ilvl w:val="0"/>
          <w:numId w:val="0"/>
        </w:numPr>
        <w:ind w:left="142"/>
        <w:rPr>
          <w:rFonts w:ascii="Calibri" w:hAnsi="Calibri" w:cs="Calibri"/>
          <w:sz w:val="28"/>
          <w:lang w:val="es-ES_tradnl"/>
        </w:rPr>
      </w:pPr>
    </w:p>
    <w:p w:rsidR="00FA19BE" w:rsidRDefault="00FA19BE" w:rsidP="0085174E">
      <w:pPr>
        <w:pStyle w:val="Ttulo4ITCGAEMU"/>
        <w:numPr>
          <w:ilvl w:val="0"/>
          <w:numId w:val="0"/>
        </w:numPr>
        <w:ind w:left="142"/>
        <w:rPr>
          <w:rFonts w:ascii="Calibri" w:hAnsi="Calibri" w:cs="Calibri"/>
          <w:caps w:val="0"/>
          <w:sz w:val="22"/>
          <w:szCs w:val="22"/>
          <w:u w:val="none"/>
          <w:lang w:eastAsia="en-US"/>
        </w:rPr>
      </w:pPr>
      <w:r w:rsidRPr="0085174E">
        <w:rPr>
          <w:rFonts w:ascii="Calibri" w:hAnsi="Calibri" w:cs="Calibri"/>
          <w:caps w:val="0"/>
          <w:sz w:val="22"/>
          <w:szCs w:val="22"/>
          <w:u w:val="none"/>
          <w:lang w:eastAsia="en-US"/>
        </w:rPr>
        <w:t>Esta inf</w:t>
      </w:r>
      <w:r>
        <w:rPr>
          <w:rFonts w:ascii="Calibri" w:hAnsi="Calibri" w:cs="Calibri"/>
          <w:caps w:val="0"/>
          <w:sz w:val="22"/>
          <w:szCs w:val="22"/>
          <w:u w:val="none"/>
          <w:lang w:eastAsia="en-US"/>
        </w:rPr>
        <w:t>ormación es opcional y permite a la aplicación cliente ampliar los datos que envía a JG asociados a</w:t>
      </w:r>
      <w:r w:rsidR="00855467">
        <w:rPr>
          <w:rFonts w:ascii="Calibri" w:hAnsi="Calibri" w:cs="Calibri"/>
          <w:caps w:val="0"/>
          <w:sz w:val="22"/>
          <w:szCs w:val="22"/>
          <w:u w:val="none"/>
          <w:lang w:eastAsia="en-US"/>
        </w:rPr>
        <w:t>l solicitante y a la solicitud.</w:t>
      </w:r>
    </w:p>
    <w:p w:rsidR="00FA19BE" w:rsidRPr="0085174E" w:rsidRDefault="00FA19BE" w:rsidP="0085174E">
      <w:pPr>
        <w:pStyle w:val="Ttulo4ITCGAEMU"/>
        <w:numPr>
          <w:ilvl w:val="0"/>
          <w:numId w:val="0"/>
        </w:numPr>
        <w:ind w:left="142"/>
        <w:rPr>
          <w:rFonts w:ascii="Calibri" w:hAnsi="Calibri" w:cs="Calibri"/>
          <w:caps w:val="0"/>
          <w:sz w:val="22"/>
          <w:szCs w:val="22"/>
          <w:u w:val="none"/>
          <w:lang w:eastAsia="en-US"/>
        </w:rPr>
      </w:pPr>
      <w:r>
        <w:rPr>
          <w:rFonts w:ascii="Calibri" w:hAnsi="Calibri" w:cs="Calibri"/>
          <w:caps w:val="0"/>
          <w:sz w:val="22"/>
          <w:szCs w:val="22"/>
          <w:u w:val="none"/>
          <w:lang w:eastAsia="en-US"/>
        </w:rPr>
        <w:t>Consta de tres bloques de  información, todos opcionales.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18"/>
        <w:gridCol w:w="2801"/>
        <w:gridCol w:w="1671"/>
        <w:gridCol w:w="1692"/>
        <w:gridCol w:w="1712"/>
      </w:tblGrid>
      <w:tr w:rsidR="00FA19BE" w:rsidRPr="00842888" w:rsidTr="00172A0B">
        <w:trPr>
          <w:trHeight w:hRule="exact" w:val="388"/>
          <w:jc w:val="center"/>
        </w:trPr>
        <w:tc>
          <w:tcPr>
            <w:tcW w:w="618" w:type="dxa"/>
            <w:shd w:val="clear" w:color="auto" w:fill="004375"/>
            <w:vAlign w:val="center"/>
          </w:tcPr>
          <w:p w:rsidR="00FA19BE" w:rsidRPr="00842888" w:rsidRDefault="00FA19BE" w:rsidP="00D40911">
            <w:pPr>
              <w:pStyle w:val="Encabezado"/>
              <w:rPr>
                <w:rFonts w:cs="Calibri"/>
                <w:color w:val="FFFFFF"/>
              </w:rPr>
            </w:pPr>
            <w:r w:rsidRPr="00842888">
              <w:rPr>
                <w:rFonts w:cs="Calibri"/>
                <w:color w:val="FFFFFF"/>
              </w:rPr>
              <w:t>ID</w:t>
            </w:r>
          </w:p>
        </w:tc>
        <w:tc>
          <w:tcPr>
            <w:tcW w:w="2801" w:type="dxa"/>
            <w:shd w:val="clear" w:color="auto" w:fill="004375"/>
            <w:vAlign w:val="center"/>
          </w:tcPr>
          <w:p w:rsidR="00FA19BE" w:rsidRPr="00842888" w:rsidRDefault="00FA19BE" w:rsidP="00D40911">
            <w:pPr>
              <w:rPr>
                <w:rFonts w:cs="Calibri"/>
                <w:color w:val="FFFFFF"/>
              </w:rPr>
            </w:pPr>
            <w:r w:rsidRPr="00842888">
              <w:rPr>
                <w:rFonts w:cs="Calibri"/>
                <w:color w:val="FFFFFF"/>
              </w:rPr>
              <w:t>DESCRIPCIÓN</w:t>
            </w:r>
          </w:p>
        </w:tc>
        <w:tc>
          <w:tcPr>
            <w:tcW w:w="1671" w:type="dxa"/>
            <w:shd w:val="clear" w:color="auto" w:fill="004375"/>
            <w:vAlign w:val="center"/>
          </w:tcPr>
          <w:p w:rsidR="00FA19BE" w:rsidRPr="00842888" w:rsidRDefault="00FA19BE" w:rsidP="00D40911">
            <w:pPr>
              <w:rPr>
                <w:rFonts w:cs="Calibri"/>
                <w:color w:val="FFFFFF"/>
              </w:rPr>
            </w:pPr>
            <w:r w:rsidRPr="00842888">
              <w:rPr>
                <w:rFonts w:cs="Calibri"/>
                <w:color w:val="FFFFFF"/>
              </w:rPr>
              <w:t>TIPO</w:t>
            </w:r>
          </w:p>
        </w:tc>
        <w:tc>
          <w:tcPr>
            <w:tcW w:w="1692" w:type="dxa"/>
            <w:shd w:val="clear" w:color="auto" w:fill="004375"/>
            <w:vAlign w:val="center"/>
          </w:tcPr>
          <w:p w:rsidR="00FA19BE" w:rsidRPr="00842888" w:rsidRDefault="00FA19BE" w:rsidP="00D40911">
            <w:pPr>
              <w:rPr>
                <w:rFonts w:cs="Calibri"/>
                <w:color w:val="FFFFFF"/>
              </w:rPr>
            </w:pPr>
            <w:r w:rsidRPr="00842888">
              <w:rPr>
                <w:rFonts w:cs="Calibri"/>
                <w:color w:val="FFFFFF"/>
              </w:rPr>
              <w:t>TAMAÑO</w:t>
            </w:r>
          </w:p>
        </w:tc>
        <w:tc>
          <w:tcPr>
            <w:tcW w:w="1712" w:type="dxa"/>
            <w:shd w:val="clear" w:color="auto" w:fill="004375"/>
            <w:vAlign w:val="center"/>
          </w:tcPr>
          <w:p w:rsidR="00FA19BE" w:rsidRPr="00842888" w:rsidRDefault="00FA19BE" w:rsidP="00D40911">
            <w:pPr>
              <w:rPr>
                <w:rFonts w:cs="Calibri"/>
                <w:color w:val="FFFFFF"/>
              </w:rPr>
            </w:pPr>
            <w:r w:rsidRPr="00842888">
              <w:rPr>
                <w:rFonts w:cs="Calibri"/>
                <w:color w:val="FFFFFF"/>
              </w:rPr>
              <w:t>OBLIGATORIO</w:t>
            </w:r>
          </w:p>
        </w:tc>
      </w:tr>
      <w:tr w:rsidR="00FA19BE" w:rsidRPr="00842888" w:rsidTr="00172A0B">
        <w:trPr>
          <w:jc w:val="center"/>
        </w:trPr>
        <w:tc>
          <w:tcPr>
            <w:tcW w:w="618" w:type="dxa"/>
            <w:vAlign w:val="center"/>
          </w:tcPr>
          <w:p w:rsidR="00FA19BE" w:rsidRPr="00842888" w:rsidRDefault="00FA19BE" w:rsidP="00D40911">
            <w:pPr>
              <w:rPr>
                <w:rFonts w:cs="Calibri"/>
              </w:rPr>
            </w:pPr>
            <w:r w:rsidRPr="00842888">
              <w:rPr>
                <w:rFonts w:cs="Calibri"/>
              </w:rPr>
              <w:t>1</w:t>
            </w:r>
          </w:p>
        </w:tc>
        <w:tc>
          <w:tcPr>
            <w:tcW w:w="2801" w:type="dxa"/>
            <w:vAlign w:val="center"/>
          </w:tcPr>
          <w:p w:rsidR="00FA19BE" w:rsidRPr="00842888" w:rsidRDefault="00FA19BE" w:rsidP="00D40911">
            <w:pPr>
              <w:rPr>
                <w:rFonts w:cs="Calibri"/>
              </w:rPr>
            </w:pPr>
            <w:r w:rsidRPr="004B47C8">
              <w:rPr>
                <w:rFonts w:cs="Calibri"/>
              </w:rPr>
              <w:t>DatosDireccionSolicitante</w:t>
            </w:r>
          </w:p>
        </w:tc>
        <w:tc>
          <w:tcPr>
            <w:tcW w:w="1671" w:type="dxa"/>
            <w:vAlign w:val="center"/>
          </w:tcPr>
          <w:p w:rsidR="00FA19BE" w:rsidRPr="00842888" w:rsidRDefault="00FA19BE" w:rsidP="00D40911">
            <w:pPr>
              <w:rPr>
                <w:rFonts w:cs="Calibri"/>
              </w:rPr>
            </w:pPr>
          </w:p>
        </w:tc>
        <w:tc>
          <w:tcPr>
            <w:tcW w:w="1692" w:type="dxa"/>
            <w:vAlign w:val="center"/>
          </w:tcPr>
          <w:p w:rsidR="00FA19BE" w:rsidRPr="00842888" w:rsidRDefault="00FA19BE" w:rsidP="00D40911">
            <w:pPr>
              <w:rPr>
                <w:rFonts w:cs="Calibri"/>
              </w:rPr>
            </w:pPr>
          </w:p>
        </w:tc>
        <w:tc>
          <w:tcPr>
            <w:tcW w:w="1712" w:type="dxa"/>
            <w:vAlign w:val="center"/>
          </w:tcPr>
          <w:p w:rsidR="00FA19BE" w:rsidRPr="00842888" w:rsidRDefault="00FA19BE" w:rsidP="00D40911">
            <w:pPr>
              <w:rPr>
                <w:rFonts w:cs="Calibri"/>
              </w:rPr>
            </w:pPr>
            <w:r>
              <w:rPr>
                <w:rFonts w:cs="Calibri"/>
              </w:rPr>
              <w:t>NO</w:t>
            </w:r>
          </w:p>
        </w:tc>
      </w:tr>
      <w:tr w:rsidR="00FA19BE" w:rsidRPr="00842888" w:rsidTr="00172A0B">
        <w:trPr>
          <w:jc w:val="center"/>
        </w:trPr>
        <w:tc>
          <w:tcPr>
            <w:tcW w:w="618" w:type="dxa"/>
            <w:vAlign w:val="center"/>
          </w:tcPr>
          <w:p w:rsidR="00FA19BE" w:rsidRPr="00842888" w:rsidRDefault="00FA19BE" w:rsidP="00D40911">
            <w:pPr>
              <w:rPr>
                <w:rFonts w:cs="Calibri"/>
              </w:rPr>
            </w:pPr>
            <w:r w:rsidRPr="00842888">
              <w:rPr>
                <w:rFonts w:cs="Calibri"/>
              </w:rPr>
              <w:t>2</w:t>
            </w:r>
          </w:p>
        </w:tc>
        <w:tc>
          <w:tcPr>
            <w:tcW w:w="2801" w:type="dxa"/>
            <w:vAlign w:val="center"/>
          </w:tcPr>
          <w:p w:rsidR="00FA19BE" w:rsidRPr="00842888" w:rsidRDefault="00FA19BE" w:rsidP="00D40911">
            <w:pPr>
              <w:rPr>
                <w:rFonts w:cs="Calibri"/>
              </w:rPr>
            </w:pPr>
            <w:r w:rsidRPr="004B47C8">
              <w:rPr>
                <w:rFonts w:cs="Calibri"/>
              </w:rPr>
              <w:t>DatosContacto</w:t>
            </w:r>
          </w:p>
        </w:tc>
        <w:tc>
          <w:tcPr>
            <w:tcW w:w="1671" w:type="dxa"/>
            <w:vAlign w:val="center"/>
          </w:tcPr>
          <w:p w:rsidR="00FA19BE" w:rsidRPr="00842888" w:rsidRDefault="00FA19BE" w:rsidP="00D40911">
            <w:pPr>
              <w:rPr>
                <w:rFonts w:cs="Calibri"/>
              </w:rPr>
            </w:pPr>
          </w:p>
        </w:tc>
        <w:tc>
          <w:tcPr>
            <w:tcW w:w="1692" w:type="dxa"/>
            <w:vAlign w:val="center"/>
          </w:tcPr>
          <w:p w:rsidR="00FA19BE" w:rsidRPr="00842888" w:rsidRDefault="00FA19BE" w:rsidP="00D40911">
            <w:pPr>
              <w:rPr>
                <w:rFonts w:cs="Calibri"/>
              </w:rPr>
            </w:pPr>
          </w:p>
        </w:tc>
        <w:tc>
          <w:tcPr>
            <w:tcW w:w="1712" w:type="dxa"/>
            <w:vAlign w:val="center"/>
          </w:tcPr>
          <w:p w:rsidR="00FA19BE" w:rsidRPr="00842888" w:rsidRDefault="00FA19BE" w:rsidP="00D40911">
            <w:pPr>
              <w:rPr>
                <w:rFonts w:cs="Calibri"/>
              </w:rPr>
            </w:pPr>
            <w:r w:rsidRPr="00842888">
              <w:rPr>
                <w:rFonts w:cs="Calibri"/>
              </w:rPr>
              <w:t>NO</w:t>
            </w:r>
          </w:p>
        </w:tc>
      </w:tr>
      <w:tr w:rsidR="00FA19BE" w:rsidRPr="00842888" w:rsidTr="00172A0B">
        <w:trPr>
          <w:jc w:val="center"/>
        </w:trPr>
        <w:tc>
          <w:tcPr>
            <w:tcW w:w="618" w:type="dxa"/>
            <w:vAlign w:val="center"/>
          </w:tcPr>
          <w:p w:rsidR="00FA19BE" w:rsidRPr="00842888" w:rsidRDefault="00FA19BE" w:rsidP="00D40911">
            <w:pPr>
              <w:rPr>
                <w:rFonts w:cs="Calibri"/>
              </w:rPr>
            </w:pPr>
            <w:r w:rsidRPr="00842888">
              <w:rPr>
                <w:rFonts w:cs="Calibri"/>
              </w:rPr>
              <w:t>3</w:t>
            </w:r>
          </w:p>
        </w:tc>
        <w:tc>
          <w:tcPr>
            <w:tcW w:w="2801" w:type="dxa"/>
            <w:vAlign w:val="center"/>
          </w:tcPr>
          <w:p w:rsidR="00FA19BE" w:rsidRPr="00842888" w:rsidRDefault="00FA19BE" w:rsidP="00D40911">
            <w:pPr>
              <w:rPr>
                <w:rFonts w:cs="Calibri"/>
              </w:rPr>
            </w:pPr>
            <w:r w:rsidRPr="004B47C8">
              <w:rPr>
                <w:rFonts w:cs="Calibri"/>
              </w:rPr>
              <w:t>DatosProcedimiento</w:t>
            </w:r>
          </w:p>
        </w:tc>
        <w:tc>
          <w:tcPr>
            <w:tcW w:w="1671" w:type="dxa"/>
            <w:vAlign w:val="center"/>
          </w:tcPr>
          <w:p w:rsidR="00FA19BE" w:rsidRPr="00842888" w:rsidRDefault="00FA19BE" w:rsidP="00D40911">
            <w:pPr>
              <w:rPr>
                <w:rFonts w:cs="Calibri"/>
              </w:rPr>
            </w:pPr>
          </w:p>
        </w:tc>
        <w:tc>
          <w:tcPr>
            <w:tcW w:w="1692" w:type="dxa"/>
            <w:vAlign w:val="center"/>
          </w:tcPr>
          <w:p w:rsidR="00FA19BE" w:rsidRPr="00842888" w:rsidRDefault="00FA19BE" w:rsidP="00D40911">
            <w:pPr>
              <w:rPr>
                <w:rFonts w:cs="Calibri"/>
              </w:rPr>
            </w:pPr>
          </w:p>
        </w:tc>
        <w:tc>
          <w:tcPr>
            <w:tcW w:w="1712" w:type="dxa"/>
            <w:vAlign w:val="center"/>
          </w:tcPr>
          <w:p w:rsidR="00FA19BE" w:rsidRPr="00842888" w:rsidRDefault="00FA19BE" w:rsidP="00D40911">
            <w:pPr>
              <w:rPr>
                <w:rFonts w:cs="Calibri"/>
              </w:rPr>
            </w:pPr>
            <w:r w:rsidRPr="00842888">
              <w:rPr>
                <w:rFonts w:cs="Calibri"/>
              </w:rPr>
              <w:t>NO</w:t>
            </w:r>
          </w:p>
        </w:tc>
      </w:tr>
      <w:tr w:rsidR="00172A0B" w:rsidRPr="00172A0B" w:rsidTr="00172A0B">
        <w:trPr>
          <w:jc w:val="center"/>
        </w:trPr>
        <w:tc>
          <w:tcPr>
            <w:tcW w:w="618" w:type="dxa"/>
            <w:vAlign w:val="center"/>
          </w:tcPr>
          <w:p w:rsidR="00172A0B" w:rsidRPr="00172A0B" w:rsidRDefault="00172A0B" w:rsidP="00D40911">
            <w:pPr>
              <w:rPr>
                <w:rFonts w:cs="Calibri"/>
                <w:color w:val="FF0000"/>
              </w:rPr>
            </w:pPr>
            <w:r w:rsidRPr="00172A0B">
              <w:rPr>
                <w:rFonts w:cs="Calibri"/>
                <w:color w:val="FF0000"/>
              </w:rPr>
              <w:t>4</w:t>
            </w:r>
          </w:p>
        </w:tc>
        <w:tc>
          <w:tcPr>
            <w:tcW w:w="2801" w:type="dxa"/>
            <w:vAlign w:val="center"/>
          </w:tcPr>
          <w:p w:rsidR="00172A0B" w:rsidRPr="00172A0B" w:rsidRDefault="00172A0B" w:rsidP="00D40911">
            <w:pPr>
              <w:rPr>
                <w:rFonts w:cs="Calibri"/>
                <w:color w:val="FF0000"/>
              </w:rPr>
            </w:pPr>
            <w:r w:rsidRPr="00172A0B">
              <w:rPr>
                <w:rFonts w:cs="Calibri"/>
                <w:color w:val="FF0000"/>
              </w:rPr>
              <w:t>TipoSolicitud</w:t>
            </w:r>
          </w:p>
        </w:tc>
        <w:tc>
          <w:tcPr>
            <w:tcW w:w="1671" w:type="dxa"/>
            <w:vAlign w:val="center"/>
          </w:tcPr>
          <w:p w:rsidR="00172A0B" w:rsidRPr="00172A0B" w:rsidRDefault="00172A0B" w:rsidP="00D40911">
            <w:pPr>
              <w:rPr>
                <w:rFonts w:cs="Calibri"/>
                <w:color w:val="FF0000"/>
              </w:rPr>
            </w:pPr>
          </w:p>
        </w:tc>
        <w:tc>
          <w:tcPr>
            <w:tcW w:w="1692" w:type="dxa"/>
            <w:vAlign w:val="center"/>
          </w:tcPr>
          <w:p w:rsidR="00172A0B" w:rsidRPr="00172A0B" w:rsidRDefault="00172A0B" w:rsidP="00D40911">
            <w:pPr>
              <w:rPr>
                <w:rFonts w:cs="Calibri"/>
                <w:color w:val="FF0000"/>
              </w:rPr>
            </w:pPr>
          </w:p>
        </w:tc>
        <w:tc>
          <w:tcPr>
            <w:tcW w:w="1712" w:type="dxa"/>
            <w:vAlign w:val="center"/>
          </w:tcPr>
          <w:p w:rsidR="00172A0B" w:rsidRPr="00172A0B" w:rsidRDefault="00172A0B" w:rsidP="00D40911">
            <w:pPr>
              <w:rPr>
                <w:rFonts w:cs="Calibri"/>
                <w:color w:val="FF0000"/>
              </w:rPr>
            </w:pPr>
            <w:r w:rsidRPr="00172A0B">
              <w:rPr>
                <w:rFonts w:cs="Calibri"/>
                <w:color w:val="FF0000"/>
              </w:rPr>
              <w:t>SI</w:t>
            </w:r>
          </w:p>
        </w:tc>
      </w:tr>
    </w:tbl>
    <w:p w:rsidR="00172A0B" w:rsidRPr="00A1128F" w:rsidRDefault="00172A0B" w:rsidP="00172A0B">
      <w:pPr>
        <w:numPr>
          <w:ilvl w:val="0"/>
          <w:numId w:val="25"/>
        </w:numPr>
        <w:suppressAutoHyphens/>
        <w:spacing w:before="60" w:after="60" w:line="240" w:lineRule="auto"/>
        <w:rPr>
          <w:rFonts w:cs="Calibri"/>
          <w:color w:val="FF0000"/>
        </w:rPr>
      </w:pPr>
      <w:r w:rsidRPr="00A1128F">
        <w:rPr>
          <w:rFonts w:cs="Calibri"/>
          <w:color w:val="FF0000"/>
        </w:rPr>
        <w:t>TipoSolicitud: Los valores que puede contener son: 1</w:t>
      </w:r>
      <w:r w:rsidR="00417E35">
        <w:rPr>
          <w:rFonts w:cs="Calibri"/>
          <w:color w:val="FF0000"/>
        </w:rPr>
        <w:t>(Normal)</w:t>
      </w:r>
      <w:r w:rsidRPr="00A1128F">
        <w:rPr>
          <w:rFonts w:cs="Calibri"/>
          <w:color w:val="FF0000"/>
        </w:rPr>
        <w:t>, 2</w:t>
      </w:r>
      <w:r w:rsidR="00417E35">
        <w:rPr>
          <w:rFonts w:cs="Calibri"/>
          <w:color w:val="FF0000"/>
        </w:rPr>
        <w:t>(</w:t>
      </w:r>
      <w:r w:rsidR="00417E35" w:rsidRPr="00417E35">
        <w:rPr>
          <w:rFonts w:cs="Calibri"/>
          <w:color w:val="FF0000"/>
        </w:rPr>
        <w:t>Oficio)</w:t>
      </w:r>
      <w:r w:rsidRPr="00A1128F">
        <w:rPr>
          <w:rFonts w:cs="Calibri"/>
          <w:color w:val="FF0000"/>
        </w:rPr>
        <w:t>, 3</w:t>
      </w:r>
      <w:r w:rsidR="00417E35">
        <w:rPr>
          <w:rFonts w:cs="Calibri"/>
          <w:color w:val="FF0000"/>
        </w:rPr>
        <w:t>(</w:t>
      </w:r>
      <w:r w:rsidR="00417E35" w:rsidRPr="00417E35">
        <w:rPr>
          <w:rFonts w:cs="Calibri"/>
          <w:color w:val="FF0000"/>
        </w:rPr>
        <w:t>Violencia Doméstica</w:t>
      </w:r>
      <w:r w:rsidR="00417E35">
        <w:rPr>
          <w:rFonts w:cs="Calibri"/>
          <w:color w:val="FF0000"/>
        </w:rPr>
        <w:t>)</w:t>
      </w:r>
      <w:r w:rsidRPr="00A1128F">
        <w:rPr>
          <w:rFonts w:cs="Calibri"/>
          <w:color w:val="FF0000"/>
        </w:rPr>
        <w:t>, 4</w:t>
      </w:r>
      <w:r w:rsidR="00417E35">
        <w:rPr>
          <w:rFonts w:cs="Calibri"/>
          <w:color w:val="FF0000"/>
        </w:rPr>
        <w:t>(</w:t>
      </w:r>
      <w:r w:rsidR="00417E35" w:rsidRPr="00417E35">
        <w:rPr>
          <w:rFonts w:cs="Calibri"/>
          <w:color w:val="FF0000"/>
        </w:rPr>
        <w:t>Enjuiciameitno Rápido)</w:t>
      </w:r>
      <w:r w:rsidRPr="00A1128F">
        <w:rPr>
          <w:rFonts w:cs="Calibri"/>
          <w:color w:val="FF0000"/>
        </w:rPr>
        <w:t>.</w:t>
      </w:r>
    </w:p>
    <w:p w:rsidR="00FA19BE" w:rsidRDefault="00FA19BE" w:rsidP="004B47C8">
      <w:pPr>
        <w:numPr>
          <w:ilvl w:val="0"/>
          <w:numId w:val="30"/>
        </w:numPr>
        <w:rPr>
          <w:rFonts w:cs="Calibri"/>
        </w:rPr>
      </w:pPr>
      <w:r w:rsidRPr="004B47C8">
        <w:rPr>
          <w:rFonts w:cs="Calibri"/>
        </w:rPr>
        <w:t>DatosDireccionSolicitante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27"/>
        <w:gridCol w:w="2763"/>
        <w:gridCol w:w="1688"/>
        <w:gridCol w:w="1700"/>
        <w:gridCol w:w="1716"/>
      </w:tblGrid>
      <w:tr w:rsidR="00FA19BE" w:rsidRPr="00842888" w:rsidTr="005F2259">
        <w:trPr>
          <w:trHeight w:hRule="exact" w:val="505"/>
          <w:jc w:val="center"/>
        </w:trPr>
        <w:tc>
          <w:tcPr>
            <w:tcW w:w="627" w:type="dxa"/>
            <w:tcBorders>
              <w:top w:val="single" w:sz="4" w:space="0" w:color="auto"/>
              <w:left w:val="single" w:sz="4" w:space="0" w:color="auto"/>
              <w:bottom w:val="single" w:sz="4" w:space="0" w:color="auto"/>
              <w:right w:val="single" w:sz="4" w:space="0" w:color="auto"/>
            </w:tcBorders>
            <w:shd w:val="clear" w:color="auto" w:fill="004375"/>
            <w:vAlign w:val="center"/>
          </w:tcPr>
          <w:p w:rsidR="00FA19BE" w:rsidRPr="00842888" w:rsidRDefault="00FA19BE" w:rsidP="00D40911">
            <w:pPr>
              <w:pStyle w:val="Encabezado"/>
              <w:rPr>
                <w:rFonts w:cs="Calibri"/>
                <w:color w:val="FFFFFF"/>
              </w:rPr>
            </w:pPr>
            <w:r w:rsidRPr="00842888">
              <w:rPr>
                <w:rFonts w:cs="Calibri"/>
                <w:color w:val="FFFFFF"/>
              </w:rPr>
              <w:t>ID</w:t>
            </w:r>
          </w:p>
        </w:tc>
        <w:tc>
          <w:tcPr>
            <w:tcW w:w="2763" w:type="dxa"/>
            <w:tcBorders>
              <w:top w:val="single" w:sz="4" w:space="0" w:color="auto"/>
              <w:left w:val="single" w:sz="4" w:space="0" w:color="auto"/>
              <w:bottom w:val="single" w:sz="4" w:space="0" w:color="auto"/>
              <w:right w:val="single" w:sz="4" w:space="0" w:color="auto"/>
            </w:tcBorders>
            <w:shd w:val="clear" w:color="auto" w:fill="004375"/>
            <w:vAlign w:val="center"/>
          </w:tcPr>
          <w:p w:rsidR="00FA19BE" w:rsidRPr="00842888" w:rsidRDefault="00FA19BE" w:rsidP="00D40911">
            <w:pPr>
              <w:rPr>
                <w:rFonts w:cs="Calibri"/>
                <w:color w:val="FFFFFF"/>
              </w:rPr>
            </w:pPr>
            <w:r w:rsidRPr="00842888">
              <w:rPr>
                <w:rFonts w:cs="Calibri"/>
                <w:color w:val="FFFFFF"/>
              </w:rPr>
              <w:t>DESCRIPCIÓN</w:t>
            </w:r>
          </w:p>
        </w:tc>
        <w:tc>
          <w:tcPr>
            <w:tcW w:w="1688" w:type="dxa"/>
            <w:tcBorders>
              <w:top w:val="single" w:sz="4" w:space="0" w:color="auto"/>
              <w:left w:val="single" w:sz="4" w:space="0" w:color="auto"/>
              <w:bottom w:val="single" w:sz="4" w:space="0" w:color="auto"/>
              <w:right w:val="single" w:sz="4" w:space="0" w:color="auto"/>
            </w:tcBorders>
            <w:shd w:val="clear" w:color="auto" w:fill="004375"/>
            <w:vAlign w:val="center"/>
          </w:tcPr>
          <w:p w:rsidR="00FA19BE" w:rsidRPr="00842888" w:rsidRDefault="00FA19BE" w:rsidP="00D40911">
            <w:pPr>
              <w:rPr>
                <w:rFonts w:cs="Calibri"/>
                <w:color w:val="FFFFFF"/>
              </w:rPr>
            </w:pPr>
            <w:r w:rsidRPr="00842888">
              <w:rPr>
                <w:rFonts w:cs="Calibri"/>
                <w:color w:val="FFFFFF"/>
              </w:rPr>
              <w:t>TIPO</w:t>
            </w:r>
          </w:p>
        </w:tc>
        <w:tc>
          <w:tcPr>
            <w:tcW w:w="1700" w:type="dxa"/>
            <w:tcBorders>
              <w:top w:val="single" w:sz="4" w:space="0" w:color="auto"/>
              <w:left w:val="single" w:sz="4" w:space="0" w:color="auto"/>
              <w:bottom w:val="single" w:sz="4" w:space="0" w:color="auto"/>
              <w:right w:val="single" w:sz="4" w:space="0" w:color="auto"/>
            </w:tcBorders>
            <w:shd w:val="clear" w:color="auto" w:fill="004375"/>
            <w:vAlign w:val="center"/>
          </w:tcPr>
          <w:p w:rsidR="00FA19BE" w:rsidRPr="00842888" w:rsidRDefault="00FA19BE" w:rsidP="00D40911">
            <w:pPr>
              <w:rPr>
                <w:rFonts w:cs="Calibri"/>
                <w:color w:val="FFFFFF"/>
              </w:rPr>
            </w:pPr>
            <w:r w:rsidRPr="00842888">
              <w:rPr>
                <w:rFonts w:cs="Calibri"/>
                <w:color w:val="FFFFFF"/>
              </w:rPr>
              <w:t>TAMAÑO</w:t>
            </w:r>
          </w:p>
        </w:tc>
        <w:tc>
          <w:tcPr>
            <w:tcW w:w="1716" w:type="dxa"/>
            <w:tcBorders>
              <w:top w:val="single" w:sz="4" w:space="0" w:color="auto"/>
              <w:left w:val="single" w:sz="4" w:space="0" w:color="auto"/>
              <w:bottom w:val="single" w:sz="4" w:space="0" w:color="auto"/>
              <w:right w:val="single" w:sz="4" w:space="0" w:color="auto"/>
            </w:tcBorders>
            <w:shd w:val="clear" w:color="auto" w:fill="004375"/>
            <w:vAlign w:val="center"/>
          </w:tcPr>
          <w:p w:rsidR="00FA19BE" w:rsidRPr="00842888" w:rsidRDefault="00FA19BE" w:rsidP="00D40911">
            <w:pPr>
              <w:rPr>
                <w:rFonts w:cs="Calibri"/>
                <w:color w:val="FFFFFF"/>
              </w:rPr>
            </w:pPr>
            <w:r w:rsidRPr="00842888">
              <w:rPr>
                <w:rFonts w:cs="Calibri"/>
                <w:color w:val="FFFFFF"/>
              </w:rPr>
              <w:t>OBLIGATORIO</w:t>
            </w:r>
          </w:p>
        </w:tc>
      </w:tr>
      <w:tr w:rsidR="00FA19BE" w:rsidRPr="00842888" w:rsidTr="005F2259">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sidRPr="00842888">
              <w:rPr>
                <w:rFonts w:cs="Calibri"/>
              </w:rPr>
              <w:t>1</w:t>
            </w:r>
          </w:p>
        </w:tc>
        <w:tc>
          <w:tcPr>
            <w:tcW w:w="2763"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Pr>
                <w:rFonts w:cs="Calibri"/>
              </w:rPr>
              <w:t xml:space="preserve">Tipo </w:t>
            </w:r>
            <w:r w:rsidR="005F2259">
              <w:rPr>
                <w:rFonts w:cs="Calibri"/>
              </w:rPr>
              <w:t>vía</w:t>
            </w:r>
          </w:p>
        </w:tc>
        <w:tc>
          <w:tcPr>
            <w:tcW w:w="1688" w:type="dxa"/>
            <w:tcBorders>
              <w:top w:val="single" w:sz="4" w:space="0" w:color="auto"/>
              <w:left w:val="single" w:sz="4" w:space="0" w:color="auto"/>
              <w:bottom w:val="single" w:sz="4" w:space="0" w:color="auto"/>
              <w:right w:val="single" w:sz="4" w:space="0" w:color="auto"/>
            </w:tcBorders>
            <w:vAlign w:val="center"/>
          </w:tcPr>
          <w:p w:rsidR="00FA19BE" w:rsidRPr="00842888" w:rsidRDefault="005F2259" w:rsidP="00D40911">
            <w:pPr>
              <w:rPr>
                <w:rFonts w:cs="Calibri"/>
              </w:rPr>
            </w:pPr>
            <w:r w:rsidRPr="00842888">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p>
        </w:tc>
        <w:tc>
          <w:tcPr>
            <w:tcW w:w="1716"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Pr>
                <w:rFonts w:cs="Calibri"/>
              </w:rPr>
              <w:t>NO</w:t>
            </w:r>
          </w:p>
        </w:tc>
      </w:tr>
      <w:tr w:rsidR="00FA19BE" w:rsidRPr="00842888" w:rsidTr="005F2259">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sidRPr="00842888">
              <w:rPr>
                <w:rFonts w:cs="Calibri"/>
              </w:rPr>
              <w:t>2</w:t>
            </w:r>
          </w:p>
        </w:tc>
        <w:tc>
          <w:tcPr>
            <w:tcW w:w="2763"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Pr>
                <w:rFonts w:cs="Calibri"/>
              </w:rPr>
              <w:t>Nombre vía</w:t>
            </w:r>
          </w:p>
        </w:tc>
        <w:tc>
          <w:tcPr>
            <w:tcW w:w="1688" w:type="dxa"/>
            <w:tcBorders>
              <w:top w:val="single" w:sz="4" w:space="0" w:color="auto"/>
              <w:left w:val="single" w:sz="4" w:space="0" w:color="auto"/>
              <w:bottom w:val="single" w:sz="4" w:space="0" w:color="auto"/>
              <w:right w:val="single" w:sz="4" w:space="0" w:color="auto"/>
            </w:tcBorders>
            <w:vAlign w:val="center"/>
          </w:tcPr>
          <w:p w:rsidR="00FA19BE" w:rsidRPr="00842888" w:rsidRDefault="005F2259" w:rsidP="00D40911">
            <w:pPr>
              <w:rPr>
                <w:rFonts w:cs="Calibri"/>
              </w:rPr>
            </w:pPr>
            <w:r w:rsidRPr="00842888">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p>
        </w:tc>
        <w:tc>
          <w:tcPr>
            <w:tcW w:w="1716"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sidRPr="00842888">
              <w:rPr>
                <w:rFonts w:cs="Calibri"/>
              </w:rPr>
              <w:t>NO</w:t>
            </w:r>
          </w:p>
        </w:tc>
      </w:tr>
      <w:tr w:rsidR="00FA19BE" w:rsidRPr="00842888" w:rsidTr="005F2259">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sidRPr="00842888">
              <w:rPr>
                <w:rFonts w:cs="Calibri"/>
              </w:rPr>
              <w:t>3</w:t>
            </w:r>
          </w:p>
        </w:tc>
        <w:tc>
          <w:tcPr>
            <w:tcW w:w="2763"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Pr>
                <w:rFonts w:cs="Calibri"/>
              </w:rPr>
              <w:t>Numero</w:t>
            </w:r>
          </w:p>
        </w:tc>
        <w:tc>
          <w:tcPr>
            <w:tcW w:w="1688" w:type="dxa"/>
            <w:tcBorders>
              <w:top w:val="single" w:sz="4" w:space="0" w:color="auto"/>
              <w:left w:val="single" w:sz="4" w:space="0" w:color="auto"/>
              <w:bottom w:val="single" w:sz="4" w:space="0" w:color="auto"/>
              <w:right w:val="single" w:sz="4" w:space="0" w:color="auto"/>
            </w:tcBorders>
            <w:vAlign w:val="center"/>
          </w:tcPr>
          <w:p w:rsidR="00FA19BE" w:rsidRPr="00842888" w:rsidRDefault="005F2259" w:rsidP="00D40911">
            <w:pPr>
              <w:rPr>
                <w:rFonts w:cs="Calibri"/>
              </w:rPr>
            </w:pPr>
            <w:r w:rsidRPr="00842888">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p>
        </w:tc>
        <w:tc>
          <w:tcPr>
            <w:tcW w:w="1716" w:type="dxa"/>
            <w:tcBorders>
              <w:top w:val="single" w:sz="4" w:space="0" w:color="auto"/>
              <w:left w:val="single" w:sz="4" w:space="0" w:color="auto"/>
              <w:bottom w:val="single" w:sz="4" w:space="0" w:color="auto"/>
              <w:right w:val="single" w:sz="4" w:space="0" w:color="auto"/>
            </w:tcBorders>
            <w:vAlign w:val="center"/>
          </w:tcPr>
          <w:p w:rsidR="00FA19BE" w:rsidRPr="00842888" w:rsidRDefault="00FA19BE" w:rsidP="00D40911">
            <w:pPr>
              <w:rPr>
                <w:rFonts w:cs="Calibri"/>
              </w:rPr>
            </w:pPr>
            <w:r w:rsidRPr="00842888">
              <w:rPr>
                <w:rFonts w:cs="Calibri"/>
              </w:rPr>
              <w:t>NO</w:t>
            </w:r>
          </w:p>
        </w:tc>
      </w:tr>
      <w:tr w:rsidR="005F2259" w:rsidRPr="00842888" w:rsidTr="005F2259">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r>
              <w:rPr>
                <w:rFonts w:cs="Calibri"/>
              </w:rPr>
              <w:t>4</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Escalera</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r w:rsidRPr="00842888">
              <w:rPr>
                <w:rFonts w:cs="Calibri"/>
              </w:rPr>
              <w:t>NO</w:t>
            </w:r>
          </w:p>
        </w:tc>
      </w:tr>
      <w:tr w:rsidR="005F2259" w:rsidRPr="00842888" w:rsidTr="005F2259">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5</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 xml:space="preserve">Piso </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r w:rsidRPr="00842888">
              <w:rPr>
                <w:rFonts w:cs="Calibri"/>
              </w:rPr>
              <w:t>NO</w:t>
            </w:r>
          </w:p>
        </w:tc>
      </w:tr>
      <w:tr w:rsidR="005F2259" w:rsidRPr="00842888" w:rsidTr="000E3324">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6</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Puerta</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tcPr>
          <w:p w:rsidR="005F2259" w:rsidRDefault="005F2259" w:rsidP="005F2259">
            <w:r w:rsidRPr="00BB7232">
              <w:rPr>
                <w:rFonts w:cs="Calibri"/>
              </w:rPr>
              <w:t>NO</w:t>
            </w:r>
          </w:p>
        </w:tc>
      </w:tr>
      <w:tr w:rsidR="005F2259" w:rsidRPr="00842888" w:rsidTr="000E3324">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Default="00600504" w:rsidP="005F2259">
            <w:pPr>
              <w:rPr>
                <w:rFonts w:cs="Calibri"/>
              </w:rPr>
            </w:pPr>
            <w:r>
              <w:rPr>
                <w:rFonts w:cs="Calibri"/>
              </w:rPr>
              <w:t>7</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Provincia</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tcPr>
          <w:p w:rsidR="005F2259" w:rsidRDefault="005F2259" w:rsidP="005F2259">
            <w:r w:rsidRPr="00BB7232">
              <w:rPr>
                <w:rFonts w:cs="Calibri"/>
              </w:rPr>
              <w:t>NO</w:t>
            </w:r>
          </w:p>
        </w:tc>
      </w:tr>
      <w:tr w:rsidR="005F2259" w:rsidRPr="00842888" w:rsidTr="000E3324">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Default="00600504" w:rsidP="005F2259">
            <w:pPr>
              <w:rPr>
                <w:rFonts w:cs="Calibri"/>
              </w:rPr>
            </w:pPr>
            <w:r>
              <w:rPr>
                <w:rFonts w:cs="Calibri"/>
              </w:rPr>
              <w:t>8</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Municipio</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tcPr>
          <w:p w:rsidR="005F2259" w:rsidRDefault="005F2259" w:rsidP="005F2259">
            <w:r w:rsidRPr="00BB7232">
              <w:rPr>
                <w:rFonts w:cs="Calibri"/>
              </w:rPr>
              <w:t>NO</w:t>
            </w:r>
          </w:p>
        </w:tc>
      </w:tr>
      <w:tr w:rsidR="005F2259" w:rsidRPr="00842888" w:rsidTr="000E3324">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Default="00600504" w:rsidP="005F2259">
            <w:pPr>
              <w:rPr>
                <w:rFonts w:cs="Calibri"/>
              </w:rPr>
            </w:pPr>
            <w:r>
              <w:rPr>
                <w:rFonts w:cs="Calibri"/>
              </w:rPr>
              <w:t>9</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Código Postal</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tcPr>
          <w:p w:rsidR="005F2259" w:rsidRDefault="005F2259" w:rsidP="005F2259">
            <w:r w:rsidRPr="00BB7232">
              <w:rPr>
                <w:rFonts w:cs="Calibri"/>
              </w:rPr>
              <w:t>NO</w:t>
            </w:r>
          </w:p>
        </w:tc>
      </w:tr>
      <w:tr w:rsidR="005F2259" w:rsidRPr="00842888" w:rsidTr="000E3324">
        <w:trPr>
          <w:jc w:val="center"/>
        </w:trPr>
        <w:tc>
          <w:tcPr>
            <w:tcW w:w="627" w:type="dxa"/>
            <w:tcBorders>
              <w:top w:val="single" w:sz="4" w:space="0" w:color="auto"/>
              <w:left w:val="single" w:sz="4" w:space="0" w:color="auto"/>
              <w:bottom w:val="single" w:sz="4" w:space="0" w:color="auto"/>
              <w:right w:val="single" w:sz="4" w:space="0" w:color="auto"/>
            </w:tcBorders>
            <w:vAlign w:val="center"/>
          </w:tcPr>
          <w:p w:rsidR="005F2259" w:rsidRDefault="00600504" w:rsidP="005F2259">
            <w:pPr>
              <w:rPr>
                <w:rFonts w:cs="Calibri"/>
              </w:rPr>
            </w:pPr>
            <w:r>
              <w:rPr>
                <w:rFonts w:cs="Calibri"/>
              </w:rPr>
              <w:t>10</w:t>
            </w:r>
          </w:p>
        </w:tc>
        <w:tc>
          <w:tcPr>
            <w:tcW w:w="2763" w:type="dxa"/>
            <w:tcBorders>
              <w:top w:val="single" w:sz="4" w:space="0" w:color="auto"/>
              <w:left w:val="single" w:sz="4" w:space="0" w:color="auto"/>
              <w:bottom w:val="single" w:sz="4" w:space="0" w:color="auto"/>
              <w:right w:val="single" w:sz="4" w:space="0" w:color="auto"/>
            </w:tcBorders>
            <w:vAlign w:val="center"/>
          </w:tcPr>
          <w:p w:rsidR="005F2259" w:rsidRDefault="005F2259" w:rsidP="005F2259">
            <w:pPr>
              <w:rPr>
                <w:rFonts w:cs="Calibri"/>
              </w:rPr>
            </w:pPr>
            <w:r>
              <w:rPr>
                <w:rFonts w:cs="Calibri"/>
              </w:rPr>
              <w:t>Referencia Catastral</w:t>
            </w:r>
          </w:p>
        </w:tc>
        <w:tc>
          <w:tcPr>
            <w:tcW w:w="1688" w:type="dxa"/>
            <w:tcBorders>
              <w:top w:val="single" w:sz="4" w:space="0" w:color="auto"/>
              <w:left w:val="single" w:sz="4" w:space="0" w:color="auto"/>
              <w:bottom w:val="single" w:sz="4" w:space="0" w:color="auto"/>
              <w:right w:val="single" w:sz="4" w:space="0" w:color="auto"/>
            </w:tcBorders>
          </w:tcPr>
          <w:p w:rsidR="005F2259" w:rsidRDefault="005F2259" w:rsidP="005F2259">
            <w:r w:rsidRPr="00F65033">
              <w:rPr>
                <w:rFonts w:cs="Calibri"/>
                <w:lang w:val="es-ES_tradnl"/>
              </w:rPr>
              <w:t>Texto</w:t>
            </w:r>
          </w:p>
        </w:tc>
        <w:tc>
          <w:tcPr>
            <w:tcW w:w="1700" w:type="dxa"/>
            <w:tcBorders>
              <w:top w:val="single" w:sz="4" w:space="0" w:color="auto"/>
              <w:left w:val="single" w:sz="4" w:space="0" w:color="auto"/>
              <w:bottom w:val="single" w:sz="4" w:space="0" w:color="auto"/>
              <w:right w:val="single" w:sz="4" w:space="0" w:color="auto"/>
            </w:tcBorders>
            <w:vAlign w:val="center"/>
          </w:tcPr>
          <w:p w:rsidR="005F2259" w:rsidRPr="00842888" w:rsidRDefault="005F2259" w:rsidP="005F2259">
            <w:pPr>
              <w:rPr>
                <w:rFonts w:cs="Calibri"/>
              </w:rPr>
            </w:pPr>
          </w:p>
        </w:tc>
        <w:tc>
          <w:tcPr>
            <w:tcW w:w="1716" w:type="dxa"/>
            <w:tcBorders>
              <w:top w:val="single" w:sz="4" w:space="0" w:color="auto"/>
              <w:left w:val="single" w:sz="4" w:space="0" w:color="auto"/>
              <w:bottom w:val="single" w:sz="4" w:space="0" w:color="auto"/>
              <w:right w:val="single" w:sz="4" w:space="0" w:color="auto"/>
            </w:tcBorders>
          </w:tcPr>
          <w:p w:rsidR="005F2259" w:rsidRDefault="005F2259" w:rsidP="005F2259">
            <w:r w:rsidRPr="00BB7232">
              <w:rPr>
                <w:rFonts w:cs="Calibri"/>
              </w:rPr>
              <w:t>NO</w:t>
            </w:r>
          </w:p>
        </w:tc>
      </w:tr>
    </w:tbl>
    <w:p w:rsidR="00FA19BE" w:rsidRPr="00D14DD4" w:rsidRDefault="00FA19BE" w:rsidP="004B47C8">
      <w:pPr>
        <w:ind w:left="720"/>
        <w:rPr>
          <w:rFonts w:cs="Calibri"/>
        </w:rPr>
      </w:pPr>
    </w:p>
    <w:p w:rsidR="00AE65E3" w:rsidRDefault="00AE65E3">
      <w:pPr>
        <w:spacing w:after="0" w:line="240" w:lineRule="auto"/>
        <w:jc w:val="left"/>
        <w:rPr>
          <w:rFonts w:cs="Calibri"/>
        </w:rPr>
      </w:pPr>
      <w:r>
        <w:rPr>
          <w:rFonts w:cs="Calibri"/>
        </w:rPr>
        <w:br w:type="page"/>
      </w:r>
    </w:p>
    <w:p w:rsidR="00FA19BE" w:rsidRPr="00667290" w:rsidRDefault="00FA19BE" w:rsidP="00667290">
      <w:pPr>
        <w:numPr>
          <w:ilvl w:val="0"/>
          <w:numId w:val="30"/>
        </w:numPr>
        <w:rPr>
          <w:rFonts w:cs="Calibri"/>
        </w:rPr>
      </w:pPr>
      <w:r w:rsidRPr="004B47C8">
        <w:rPr>
          <w:rFonts w:cs="Calibri"/>
        </w:rPr>
        <w:t>DatosContacto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3046EF">
        <w:trPr>
          <w:trHeight w:hRule="exact" w:val="545"/>
          <w:jc w:val="center"/>
        </w:trPr>
        <w:tc>
          <w:tcPr>
            <w:tcW w:w="637" w:type="dxa"/>
            <w:shd w:val="clear" w:color="auto" w:fill="004375"/>
            <w:vAlign w:val="center"/>
          </w:tcPr>
          <w:p w:rsidR="00FA19BE" w:rsidRPr="00842888" w:rsidRDefault="00FA19BE" w:rsidP="00D40911">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D40911">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D40911">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D40911">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D40911">
            <w:pPr>
              <w:rPr>
                <w:rFonts w:cs="Calibri"/>
                <w:color w:val="FFFFFF"/>
              </w:rPr>
            </w:pPr>
            <w:r w:rsidRPr="00842888">
              <w:rPr>
                <w:rFonts w:cs="Calibri"/>
                <w:color w:val="FFFFFF"/>
              </w:rPr>
              <w:t>OBLIGATORIO</w:t>
            </w:r>
          </w:p>
        </w:tc>
      </w:tr>
      <w:tr w:rsidR="00FA19BE" w:rsidRPr="00842888" w:rsidTr="003046EF">
        <w:trPr>
          <w:jc w:val="center"/>
        </w:trPr>
        <w:tc>
          <w:tcPr>
            <w:tcW w:w="637" w:type="dxa"/>
            <w:vAlign w:val="center"/>
          </w:tcPr>
          <w:p w:rsidR="00FA19BE" w:rsidRPr="00842888" w:rsidRDefault="00FA19BE" w:rsidP="00D40911">
            <w:pPr>
              <w:rPr>
                <w:rFonts w:cs="Calibri"/>
              </w:rPr>
            </w:pPr>
            <w:r w:rsidRPr="00842888">
              <w:rPr>
                <w:rFonts w:cs="Calibri"/>
              </w:rPr>
              <w:t>1</w:t>
            </w:r>
          </w:p>
        </w:tc>
        <w:tc>
          <w:tcPr>
            <w:tcW w:w="2820" w:type="dxa"/>
            <w:vAlign w:val="center"/>
          </w:tcPr>
          <w:p w:rsidR="00FA19BE" w:rsidRPr="00842888" w:rsidRDefault="00FA19BE" w:rsidP="00D40911">
            <w:pPr>
              <w:rPr>
                <w:rFonts w:cs="Calibri"/>
              </w:rPr>
            </w:pPr>
            <w:r w:rsidRPr="004A2B05">
              <w:rPr>
                <w:rFonts w:cs="Calibri"/>
              </w:rPr>
              <w:t>TelefonoFijo</w:t>
            </w:r>
          </w:p>
        </w:tc>
        <w:tc>
          <w:tcPr>
            <w:tcW w:w="1729" w:type="dxa"/>
            <w:vAlign w:val="center"/>
          </w:tcPr>
          <w:p w:rsidR="00FA19BE" w:rsidRPr="00842888" w:rsidRDefault="005F2259" w:rsidP="00D40911">
            <w:pPr>
              <w:rPr>
                <w:rFonts w:cs="Calibri"/>
              </w:rPr>
            </w:pPr>
            <w:r w:rsidRPr="00F65033">
              <w:rPr>
                <w:rFonts w:cs="Calibri"/>
                <w:lang w:val="es-ES_tradnl"/>
              </w:rPr>
              <w:t>Texto</w:t>
            </w:r>
          </w:p>
        </w:tc>
        <w:tc>
          <w:tcPr>
            <w:tcW w:w="1729" w:type="dxa"/>
            <w:vAlign w:val="center"/>
          </w:tcPr>
          <w:p w:rsidR="00FA19BE" w:rsidRPr="00842888" w:rsidRDefault="00FA19BE" w:rsidP="00D40911">
            <w:pPr>
              <w:rPr>
                <w:rFonts w:cs="Calibri"/>
              </w:rPr>
            </w:pPr>
          </w:p>
        </w:tc>
        <w:tc>
          <w:tcPr>
            <w:tcW w:w="1729" w:type="dxa"/>
            <w:vAlign w:val="center"/>
          </w:tcPr>
          <w:p w:rsidR="00FA19BE" w:rsidRPr="00842888" w:rsidRDefault="00FA19BE" w:rsidP="00D40911">
            <w:pPr>
              <w:rPr>
                <w:rFonts w:cs="Calibri"/>
              </w:rPr>
            </w:pPr>
            <w:r>
              <w:rPr>
                <w:rFonts w:cs="Calibri"/>
              </w:rPr>
              <w:t>NO</w:t>
            </w:r>
          </w:p>
        </w:tc>
      </w:tr>
      <w:tr w:rsidR="00FA19BE" w:rsidRPr="00842888" w:rsidTr="003046EF">
        <w:trPr>
          <w:jc w:val="center"/>
        </w:trPr>
        <w:tc>
          <w:tcPr>
            <w:tcW w:w="637" w:type="dxa"/>
            <w:vAlign w:val="center"/>
          </w:tcPr>
          <w:p w:rsidR="00FA19BE" w:rsidRPr="00842888" w:rsidRDefault="00FA19BE" w:rsidP="00D40911">
            <w:pPr>
              <w:rPr>
                <w:rFonts w:cs="Calibri"/>
              </w:rPr>
            </w:pPr>
            <w:r w:rsidRPr="00842888">
              <w:rPr>
                <w:rFonts w:cs="Calibri"/>
              </w:rPr>
              <w:t>2</w:t>
            </w:r>
          </w:p>
        </w:tc>
        <w:tc>
          <w:tcPr>
            <w:tcW w:w="2820" w:type="dxa"/>
            <w:vAlign w:val="center"/>
          </w:tcPr>
          <w:p w:rsidR="00FA19BE" w:rsidRPr="00842888" w:rsidRDefault="00FA19BE" w:rsidP="00D40911">
            <w:pPr>
              <w:rPr>
                <w:rFonts w:cs="Calibri"/>
              </w:rPr>
            </w:pPr>
            <w:r w:rsidRPr="004A2B05">
              <w:rPr>
                <w:rFonts w:cs="Calibri"/>
              </w:rPr>
              <w:t>TelefonoMovil</w:t>
            </w:r>
          </w:p>
        </w:tc>
        <w:tc>
          <w:tcPr>
            <w:tcW w:w="1729" w:type="dxa"/>
            <w:vAlign w:val="center"/>
          </w:tcPr>
          <w:p w:rsidR="00FA19BE" w:rsidRPr="00842888" w:rsidRDefault="005F2259" w:rsidP="00D40911">
            <w:pPr>
              <w:rPr>
                <w:rFonts w:cs="Calibri"/>
              </w:rPr>
            </w:pPr>
            <w:r w:rsidRPr="00F65033">
              <w:rPr>
                <w:rFonts w:cs="Calibri"/>
                <w:lang w:val="es-ES_tradnl"/>
              </w:rPr>
              <w:t>Texto</w:t>
            </w:r>
          </w:p>
        </w:tc>
        <w:tc>
          <w:tcPr>
            <w:tcW w:w="1729" w:type="dxa"/>
            <w:vAlign w:val="center"/>
          </w:tcPr>
          <w:p w:rsidR="00FA19BE" w:rsidRPr="00842888" w:rsidRDefault="00FA19BE" w:rsidP="00D40911">
            <w:pPr>
              <w:rPr>
                <w:rFonts w:cs="Calibri"/>
              </w:rPr>
            </w:pPr>
          </w:p>
        </w:tc>
        <w:tc>
          <w:tcPr>
            <w:tcW w:w="1729" w:type="dxa"/>
            <w:vAlign w:val="center"/>
          </w:tcPr>
          <w:p w:rsidR="00FA19BE" w:rsidRPr="00842888" w:rsidRDefault="00FA19BE" w:rsidP="00D40911">
            <w:pPr>
              <w:rPr>
                <w:rFonts w:cs="Calibri"/>
              </w:rPr>
            </w:pPr>
            <w:r w:rsidRPr="00842888">
              <w:rPr>
                <w:rFonts w:cs="Calibri"/>
              </w:rPr>
              <w:t>NO</w:t>
            </w:r>
          </w:p>
        </w:tc>
      </w:tr>
      <w:tr w:rsidR="00FA19BE" w:rsidRPr="00842888" w:rsidTr="003046EF">
        <w:trPr>
          <w:jc w:val="center"/>
        </w:trPr>
        <w:tc>
          <w:tcPr>
            <w:tcW w:w="637" w:type="dxa"/>
            <w:vAlign w:val="center"/>
          </w:tcPr>
          <w:p w:rsidR="00FA19BE" w:rsidRPr="00842888" w:rsidRDefault="00FA19BE" w:rsidP="00D40911">
            <w:pPr>
              <w:rPr>
                <w:rFonts w:cs="Calibri"/>
              </w:rPr>
            </w:pPr>
            <w:r w:rsidRPr="00842888">
              <w:rPr>
                <w:rFonts w:cs="Calibri"/>
              </w:rPr>
              <w:t>3</w:t>
            </w:r>
          </w:p>
        </w:tc>
        <w:tc>
          <w:tcPr>
            <w:tcW w:w="2820" w:type="dxa"/>
            <w:vAlign w:val="center"/>
          </w:tcPr>
          <w:p w:rsidR="00FA19BE" w:rsidRPr="00842888" w:rsidRDefault="00FA19BE" w:rsidP="00D40911">
            <w:pPr>
              <w:rPr>
                <w:rFonts w:cs="Calibri"/>
              </w:rPr>
            </w:pPr>
            <w:r w:rsidRPr="004A2B05">
              <w:rPr>
                <w:rFonts w:cs="Calibri"/>
              </w:rPr>
              <w:t>Email</w:t>
            </w:r>
          </w:p>
        </w:tc>
        <w:tc>
          <w:tcPr>
            <w:tcW w:w="1729" w:type="dxa"/>
            <w:vAlign w:val="center"/>
          </w:tcPr>
          <w:p w:rsidR="00FA19BE" w:rsidRPr="00842888" w:rsidRDefault="005F2259" w:rsidP="00D40911">
            <w:pPr>
              <w:rPr>
                <w:rFonts w:cs="Calibri"/>
              </w:rPr>
            </w:pPr>
            <w:r w:rsidRPr="00F65033">
              <w:rPr>
                <w:rFonts w:cs="Calibri"/>
                <w:lang w:val="es-ES_tradnl"/>
              </w:rPr>
              <w:t>Texto</w:t>
            </w:r>
          </w:p>
        </w:tc>
        <w:tc>
          <w:tcPr>
            <w:tcW w:w="1729" w:type="dxa"/>
            <w:vAlign w:val="center"/>
          </w:tcPr>
          <w:p w:rsidR="00FA19BE" w:rsidRPr="00842888" w:rsidRDefault="00FA19BE" w:rsidP="00D40911">
            <w:pPr>
              <w:rPr>
                <w:rFonts w:cs="Calibri"/>
              </w:rPr>
            </w:pPr>
          </w:p>
        </w:tc>
        <w:tc>
          <w:tcPr>
            <w:tcW w:w="1729" w:type="dxa"/>
            <w:vAlign w:val="center"/>
          </w:tcPr>
          <w:p w:rsidR="00FA19BE" w:rsidRPr="00842888" w:rsidRDefault="00FA19BE" w:rsidP="00D40911">
            <w:pPr>
              <w:rPr>
                <w:rFonts w:cs="Calibri"/>
              </w:rPr>
            </w:pPr>
            <w:r w:rsidRPr="00842888">
              <w:rPr>
                <w:rFonts w:cs="Calibri"/>
              </w:rPr>
              <w:t>NO</w:t>
            </w:r>
          </w:p>
        </w:tc>
      </w:tr>
    </w:tbl>
    <w:p w:rsidR="00FA19BE" w:rsidRPr="00D14DD4" w:rsidRDefault="00FA19BE" w:rsidP="00600504">
      <w:pPr>
        <w:rPr>
          <w:rFonts w:cs="Calibri"/>
        </w:rPr>
      </w:pPr>
    </w:p>
    <w:p w:rsidR="00FA19BE" w:rsidRPr="00667290" w:rsidRDefault="00FA19BE" w:rsidP="00667290">
      <w:pPr>
        <w:numPr>
          <w:ilvl w:val="0"/>
          <w:numId w:val="30"/>
        </w:numPr>
        <w:rPr>
          <w:rFonts w:cs="Calibri"/>
        </w:rPr>
      </w:pPr>
      <w:r>
        <w:rPr>
          <w:rFonts w:cs="Calibri"/>
        </w:rPr>
        <w:t>DatosProcedimiento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18"/>
        <w:gridCol w:w="2794"/>
        <w:gridCol w:w="1677"/>
        <w:gridCol w:w="1692"/>
        <w:gridCol w:w="1713"/>
      </w:tblGrid>
      <w:tr w:rsidR="00FA19BE" w:rsidRPr="00842888" w:rsidTr="005F2259">
        <w:trPr>
          <w:trHeight w:hRule="exact" w:val="689"/>
          <w:jc w:val="center"/>
        </w:trPr>
        <w:tc>
          <w:tcPr>
            <w:tcW w:w="618" w:type="dxa"/>
            <w:shd w:val="clear" w:color="auto" w:fill="004375"/>
            <w:vAlign w:val="center"/>
          </w:tcPr>
          <w:p w:rsidR="00FA19BE" w:rsidRPr="00842888" w:rsidRDefault="00FA19BE" w:rsidP="00D40911">
            <w:pPr>
              <w:pStyle w:val="Encabezado"/>
              <w:rPr>
                <w:rFonts w:cs="Calibri"/>
                <w:color w:val="FFFFFF"/>
              </w:rPr>
            </w:pPr>
            <w:r w:rsidRPr="00842888">
              <w:rPr>
                <w:rFonts w:cs="Calibri"/>
                <w:color w:val="FFFFFF"/>
              </w:rPr>
              <w:t>ID</w:t>
            </w:r>
          </w:p>
        </w:tc>
        <w:tc>
          <w:tcPr>
            <w:tcW w:w="2794" w:type="dxa"/>
            <w:shd w:val="clear" w:color="auto" w:fill="004375"/>
            <w:vAlign w:val="center"/>
          </w:tcPr>
          <w:p w:rsidR="00FA19BE" w:rsidRPr="00842888" w:rsidRDefault="00FA19BE" w:rsidP="00D40911">
            <w:pPr>
              <w:rPr>
                <w:rFonts w:cs="Calibri"/>
                <w:color w:val="FFFFFF"/>
              </w:rPr>
            </w:pPr>
            <w:r w:rsidRPr="00842888">
              <w:rPr>
                <w:rFonts w:cs="Calibri"/>
                <w:color w:val="FFFFFF"/>
              </w:rPr>
              <w:t>DESCRIPCIÓN</w:t>
            </w:r>
          </w:p>
        </w:tc>
        <w:tc>
          <w:tcPr>
            <w:tcW w:w="1677" w:type="dxa"/>
            <w:shd w:val="clear" w:color="auto" w:fill="004375"/>
            <w:vAlign w:val="center"/>
          </w:tcPr>
          <w:p w:rsidR="00FA19BE" w:rsidRPr="00842888" w:rsidRDefault="00FA19BE" w:rsidP="00D40911">
            <w:pPr>
              <w:rPr>
                <w:rFonts w:cs="Calibri"/>
                <w:color w:val="FFFFFF"/>
              </w:rPr>
            </w:pPr>
            <w:r w:rsidRPr="00842888">
              <w:rPr>
                <w:rFonts w:cs="Calibri"/>
                <w:color w:val="FFFFFF"/>
              </w:rPr>
              <w:t>TIPO</w:t>
            </w:r>
          </w:p>
        </w:tc>
        <w:tc>
          <w:tcPr>
            <w:tcW w:w="1692" w:type="dxa"/>
            <w:shd w:val="clear" w:color="auto" w:fill="004375"/>
            <w:vAlign w:val="center"/>
          </w:tcPr>
          <w:p w:rsidR="00FA19BE" w:rsidRPr="00842888" w:rsidRDefault="00FA19BE" w:rsidP="00D40911">
            <w:pPr>
              <w:rPr>
                <w:rFonts w:cs="Calibri"/>
                <w:color w:val="FFFFFF"/>
              </w:rPr>
            </w:pPr>
            <w:r w:rsidRPr="00842888">
              <w:rPr>
                <w:rFonts w:cs="Calibri"/>
                <w:color w:val="FFFFFF"/>
              </w:rPr>
              <w:t>TAMAÑO</w:t>
            </w:r>
          </w:p>
        </w:tc>
        <w:tc>
          <w:tcPr>
            <w:tcW w:w="1713" w:type="dxa"/>
            <w:shd w:val="clear" w:color="auto" w:fill="004375"/>
            <w:vAlign w:val="center"/>
          </w:tcPr>
          <w:p w:rsidR="00FA19BE" w:rsidRPr="00842888" w:rsidRDefault="00FA19BE" w:rsidP="00D40911">
            <w:pPr>
              <w:rPr>
                <w:rFonts w:cs="Calibri"/>
                <w:color w:val="FFFFFF"/>
              </w:rPr>
            </w:pPr>
            <w:r w:rsidRPr="00842888">
              <w:rPr>
                <w:rFonts w:cs="Calibri"/>
                <w:color w:val="FFFFFF"/>
              </w:rPr>
              <w:t>OBLIGATORIO</w:t>
            </w:r>
          </w:p>
        </w:tc>
      </w:tr>
      <w:tr w:rsidR="005F2259" w:rsidRPr="005F2259" w:rsidTr="005F2259">
        <w:trPr>
          <w:jc w:val="center"/>
        </w:trPr>
        <w:tc>
          <w:tcPr>
            <w:tcW w:w="618" w:type="dxa"/>
            <w:vAlign w:val="center"/>
          </w:tcPr>
          <w:p w:rsidR="005F2259" w:rsidRPr="005F2259" w:rsidRDefault="005F2259" w:rsidP="005F2259">
            <w:pPr>
              <w:rPr>
                <w:rFonts w:cs="Calibri"/>
                <w:color w:val="FF0000"/>
              </w:rPr>
            </w:pPr>
            <w:r w:rsidRPr="005F2259">
              <w:rPr>
                <w:rFonts w:cs="Calibri"/>
                <w:color w:val="FF0000"/>
              </w:rPr>
              <w:t>1</w:t>
            </w:r>
          </w:p>
        </w:tc>
        <w:tc>
          <w:tcPr>
            <w:tcW w:w="2794" w:type="dxa"/>
            <w:vAlign w:val="center"/>
          </w:tcPr>
          <w:p w:rsidR="005F2259" w:rsidRPr="005F2259" w:rsidRDefault="005F2259" w:rsidP="005F2259">
            <w:pPr>
              <w:rPr>
                <w:rFonts w:cs="Calibri"/>
                <w:color w:val="FF0000"/>
              </w:rPr>
            </w:pPr>
            <w:r w:rsidRPr="005F2259">
              <w:rPr>
                <w:rFonts w:cs="Calibri"/>
                <w:color w:val="FF0000"/>
              </w:rPr>
              <w:t>TipoSolicitante</w:t>
            </w:r>
          </w:p>
        </w:tc>
        <w:tc>
          <w:tcPr>
            <w:tcW w:w="1677" w:type="dxa"/>
          </w:tcPr>
          <w:p w:rsidR="005F2259" w:rsidRPr="005F2259" w:rsidRDefault="005F2259" w:rsidP="005F2259">
            <w:pPr>
              <w:rPr>
                <w:color w:val="FF0000"/>
              </w:rPr>
            </w:pPr>
            <w:r w:rsidRPr="005F2259">
              <w:rPr>
                <w:rFonts w:cs="Calibri"/>
                <w:color w:val="FF0000"/>
                <w:lang w:val="es-ES_tradnl"/>
              </w:rPr>
              <w:t>Texto</w:t>
            </w:r>
          </w:p>
        </w:tc>
        <w:tc>
          <w:tcPr>
            <w:tcW w:w="1692" w:type="dxa"/>
            <w:vAlign w:val="center"/>
          </w:tcPr>
          <w:p w:rsidR="005F2259" w:rsidRPr="005F2259" w:rsidRDefault="005F2259" w:rsidP="005F2259">
            <w:pPr>
              <w:rPr>
                <w:rFonts w:cs="Calibri"/>
                <w:color w:val="FF0000"/>
              </w:rPr>
            </w:pPr>
          </w:p>
        </w:tc>
        <w:tc>
          <w:tcPr>
            <w:tcW w:w="1713" w:type="dxa"/>
            <w:vAlign w:val="center"/>
          </w:tcPr>
          <w:p w:rsidR="005F2259" w:rsidRPr="005F2259" w:rsidRDefault="005F2259" w:rsidP="005F2259">
            <w:pPr>
              <w:rPr>
                <w:rFonts w:cs="Calibri"/>
                <w:color w:val="FF0000"/>
              </w:rPr>
            </w:pPr>
            <w:r w:rsidRPr="005F2259">
              <w:rPr>
                <w:rFonts w:cs="Calibri"/>
                <w:color w:val="FF0000"/>
              </w:rPr>
              <w:t>SI</w:t>
            </w:r>
          </w:p>
        </w:tc>
      </w:tr>
      <w:tr w:rsidR="005F2259" w:rsidRPr="00842888" w:rsidTr="005F2259">
        <w:trPr>
          <w:jc w:val="center"/>
        </w:trPr>
        <w:tc>
          <w:tcPr>
            <w:tcW w:w="618" w:type="dxa"/>
            <w:vAlign w:val="center"/>
          </w:tcPr>
          <w:p w:rsidR="005F2259" w:rsidRPr="00842888" w:rsidRDefault="005F2259" w:rsidP="005F2259">
            <w:pPr>
              <w:rPr>
                <w:rFonts w:cs="Calibri"/>
              </w:rPr>
            </w:pPr>
            <w:r w:rsidRPr="00842888">
              <w:rPr>
                <w:rFonts w:cs="Calibri"/>
              </w:rPr>
              <w:t>2</w:t>
            </w:r>
          </w:p>
        </w:tc>
        <w:tc>
          <w:tcPr>
            <w:tcW w:w="2794" w:type="dxa"/>
            <w:vAlign w:val="center"/>
          </w:tcPr>
          <w:p w:rsidR="005F2259" w:rsidRPr="00842888" w:rsidRDefault="005F2259" w:rsidP="005F2259">
            <w:pPr>
              <w:rPr>
                <w:rFonts w:cs="Calibri"/>
              </w:rPr>
            </w:pPr>
            <w:r w:rsidRPr="00667290">
              <w:rPr>
                <w:rFonts w:cs="Calibri"/>
              </w:rPr>
              <w:t>Jurisdiccion</w:t>
            </w:r>
          </w:p>
        </w:tc>
        <w:tc>
          <w:tcPr>
            <w:tcW w:w="1677" w:type="dxa"/>
          </w:tcPr>
          <w:p w:rsidR="005F2259" w:rsidRDefault="005F2259" w:rsidP="005F2259">
            <w:r w:rsidRPr="006F7C81">
              <w:rPr>
                <w:rFonts w:cs="Calibri"/>
                <w:lang w:val="es-ES_tradnl"/>
              </w:rPr>
              <w:t>Texto</w:t>
            </w:r>
          </w:p>
        </w:tc>
        <w:tc>
          <w:tcPr>
            <w:tcW w:w="1692" w:type="dxa"/>
            <w:vAlign w:val="center"/>
          </w:tcPr>
          <w:p w:rsidR="005F2259" w:rsidRPr="00842888" w:rsidRDefault="005F2259" w:rsidP="005F2259">
            <w:pPr>
              <w:rPr>
                <w:rFonts w:cs="Calibri"/>
              </w:rPr>
            </w:pPr>
          </w:p>
        </w:tc>
        <w:tc>
          <w:tcPr>
            <w:tcW w:w="1713" w:type="dxa"/>
            <w:vAlign w:val="center"/>
          </w:tcPr>
          <w:p w:rsidR="005F2259" w:rsidRPr="00842888" w:rsidRDefault="005F2259" w:rsidP="005F2259">
            <w:pPr>
              <w:rPr>
                <w:rFonts w:cs="Calibri"/>
              </w:rPr>
            </w:pPr>
            <w:r w:rsidRPr="00842888">
              <w:rPr>
                <w:rFonts w:cs="Calibri"/>
              </w:rPr>
              <w:t>NO</w:t>
            </w:r>
          </w:p>
        </w:tc>
      </w:tr>
      <w:tr w:rsidR="005F2259" w:rsidRPr="00842888" w:rsidTr="005F2259">
        <w:trPr>
          <w:jc w:val="center"/>
        </w:trPr>
        <w:tc>
          <w:tcPr>
            <w:tcW w:w="618" w:type="dxa"/>
            <w:vAlign w:val="center"/>
          </w:tcPr>
          <w:p w:rsidR="005F2259" w:rsidRPr="00842888" w:rsidRDefault="005F2259" w:rsidP="005F2259">
            <w:pPr>
              <w:rPr>
                <w:rFonts w:cs="Calibri"/>
              </w:rPr>
            </w:pPr>
            <w:r w:rsidRPr="00842888">
              <w:rPr>
                <w:rFonts w:cs="Calibri"/>
              </w:rPr>
              <w:t>3</w:t>
            </w:r>
          </w:p>
        </w:tc>
        <w:tc>
          <w:tcPr>
            <w:tcW w:w="2794" w:type="dxa"/>
            <w:vAlign w:val="center"/>
          </w:tcPr>
          <w:p w:rsidR="005F2259" w:rsidRPr="00842888" w:rsidRDefault="005F2259" w:rsidP="005F2259">
            <w:pPr>
              <w:rPr>
                <w:rFonts w:cs="Calibri"/>
              </w:rPr>
            </w:pPr>
            <w:r w:rsidRPr="00667290">
              <w:rPr>
                <w:rFonts w:cs="Calibri"/>
              </w:rPr>
              <w:t>OrganoJudicial</w:t>
            </w:r>
          </w:p>
        </w:tc>
        <w:tc>
          <w:tcPr>
            <w:tcW w:w="1677" w:type="dxa"/>
          </w:tcPr>
          <w:p w:rsidR="005F2259" w:rsidRDefault="005F2259" w:rsidP="005F2259">
            <w:r w:rsidRPr="006F7C81">
              <w:rPr>
                <w:rFonts w:cs="Calibri"/>
                <w:lang w:val="es-ES_tradnl"/>
              </w:rPr>
              <w:t>Texto</w:t>
            </w:r>
          </w:p>
        </w:tc>
        <w:tc>
          <w:tcPr>
            <w:tcW w:w="1692" w:type="dxa"/>
            <w:vAlign w:val="center"/>
          </w:tcPr>
          <w:p w:rsidR="005F2259" w:rsidRPr="00842888" w:rsidRDefault="005F2259" w:rsidP="005F2259">
            <w:pPr>
              <w:rPr>
                <w:rFonts w:cs="Calibri"/>
              </w:rPr>
            </w:pPr>
          </w:p>
        </w:tc>
        <w:tc>
          <w:tcPr>
            <w:tcW w:w="1713" w:type="dxa"/>
            <w:vAlign w:val="center"/>
          </w:tcPr>
          <w:p w:rsidR="005F2259" w:rsidRPr="00842888" w:rsidRDefault="005F2259" w:rsidP="005F2259">
            <w:pPr>
              <w:rPr>
                <w:rFonts w:cs="Calibri"/>
              </w:rPr>
            </w:pPr>
            <w:r w:rsidRPr="00842888">
              <w:rPr>
                <w:rFonts w:cs="Calibri"/>
              </w:rPr>
              <w:t>NO</w:t>
            </w:r>
          </w:p>
        </w:tc>
      </w:tr>
      <w:tr w:rsidR="005F2259" w:rsidRPr="00842888" w:rsidTr="005F2259">
        <w:trPr>
          <w:jc w:val="center"/>
        </w:trPr>
        <w:tc>
          <w:tcPr>
            <w:tcW w:w="618" w:type="dxa"/>
            <w:vAlign w:val="center"/>
          </w:tcPr>
          <w:p w:rsidR="005F2259" w:rsidRPr="00842888" w:rsidRDefault="005F2259" w:rsidP="005F2259">
            <w:pPr>
              <w:rPr>
                <w:rFonts w:cs="Calibri"/>
              </w:rPr>
            </w:pPr>
            <w:r>
              <w:rPr>
                <w:rFonts w:cs="Calibri"/>
              </w:rPr>
              <w:t>4</w:t>
            </w:r>
          </w:p>
        </w:tc>
        <w:tc>
          <w:tcPr>
            <w:tcW w:w="2794" w:type="dxa"/>
            <w:vAlign w:val="center"/>
          </w:tcPr>
          <w:p w:rsidR="005F2259" w:rsidRPr="00667290" w:rsidRDefault="005F2259" w:rsidP="005F2259">
            <w:pPr>
              <w:rPr>
                <w:rFonts w:cs="Calibri"/>
              </w:rPr>
            </w:pPr>
            <w:r w:rsidRPr="00667290">
              <w:rPr>
                <w:rFonts w:cs="Calibri"/>
              </w:rPr>
              <w:t>ObjetoPretension</w:t>
            </w:r>
          </w:p>
        </w:tc>
        <w:tc>
          <w:tcPr>
            <w:tcW w:w="1677" w:type="dxa"/>
          </w:tcPr>
          <w:p w:rsidR="005F2259" w:rsidRDefault="005F2259" w:rsidP="005F2259">
            <w:r w:rsidRPr="006F7C81">
              <w:rPr>
                <w:rFonts w:cs="Calibri"/>
                <w:lang w:val="es-ES_tradnl"/>
              </w:rPr>
              <w:t>Texto</w:t>
            </w:r>
          </w:p>
        </w:tc>
        <w:tc>
          <w:tcPr>
            <w:tcW w:w="1692" w:type="dxa"/>
            <w:vAlign w:val="center"/>
          </w:tcPr>
          <w:p w:rsidR="005F2259" w:rsidRPr="00842888" w:rsidRDefault="005F2259" w:rsidP="005F2259">
            <w:pPr>
              <w:rPr>
                <w:rFonts w:cs="Calibri"/>
              </w:rPr>
            </w:pPr>
          </w:p>
        </w:tc>
        <w:tc>
          <w:tcPr>
            <w:tcW w:w="1713" w:type="dxa"/>
            <w:vAlign w:val="center"/>
          </w:tcPr>
          <w:p w:rsidR="005F2259" w:rsidRPr="00842888" w:rsidRDefault="005F2259" w:rsidP="005F2259">
            <w:pPr>
              <w:rPr>
                <w:rFonts w:cs="Calibri"/>
              </w:rPr>
            </w:pPr>
            <w:r w:rsidRPr="00842888">
              <w:rPr>
                <w:rFonts w:cs="Calibri"/>
              </w:rPr>
              <w:t>NO</w:t>
            </w:r>
          </w:p>
        </w:tc>
      </w:tr>
      <w:tr w:rsidR="005F2259" w:rsidRPr="00842888" w:rsidTr="005F2259">
        <w:trPr>
          <w:jc w:val="center"/>
        </w:trPr>
        <w:tc>
          <w:tcPr>
            <w:tcW w:w="618" w:type="dxa"/>
            <w:vAlign w:val="center"/>
          </w:tcPr>
          <w:p w:rsidR="005F2259" w:rsidRPr="00842888" w:rsidRDefault="005F2259" w:rsidP="005F2259">
            <w:pPr>
              <w:rPr>
                <w:rFonts w:cs="Calibri"/>
              </w:rPr>
            </w:pPr>
            <w:r>
              <w:rPr>
                <w:rFonts w:cs="Calibri"/>
              </w:rPr>
              <w:t>5</w:t>
            </w:r>
          </w:p>
        </w:tc>
        <w:tc>
          <w:tcPr>
            <w:tcW w:w="2794" w:type="dxa"/>
            <w:vAlign w:val="center"/>
          </w:tcPr>
          <w:p w:rsidR="005F2259" w:rsidRPr="00667290" w:rsidRDefault="005F2259" w:rsidP="005F2259">
            <w:pPr>
              <w:rPr>
                <w:rFonts w:cs="Calibri"/>
              </w:rPr>
            </w:pPr>
            <w:r w:rsidRPr="00667290">
              <w:rPr>
                <w:rFonts w:cs="Calibri"/>
              </w:rPr>
              <w:t>SituacionProcedimiento</w:t>
            </w:r>
          </w:p>
        </w:tc>
        <w:tc>
          <w:tcPr>
            <w:tcW w:w="1677" w:type="dxa"/>
          </w:tcPr>
          <w:p w:rsidR="005F2259" w:rsidRDefault="005F2259" w:rsidP="005F2259">
            <w:r w:rsidRPr="006F7C81">
              <w:rPr>
                <w:rFonts w:cs="Calibri"/>
                <w:lang w:val="es-ES_tradnl"/>
              </w:rPr>
              <w:t>Texto</w:t>
            </w:r>
          </w:p>
        </w:tc>
        <w:tc>
          <w:tcPr>
            <w:tcW w:w="1692" w:type="dxa"/>
            <w:vAlign w:val="center"/>
          </w:tcPr>
          <w:p w:rsidR="005F2259" w:rsidRPr="00842888" w:rsidRDefault="005F2259" w:rsidP="005F2259">
            <w:pPr>
              <w:rPr>
                <w:rFonts w:cs="Calibri"/>
              </w:rPr>
            </w:pPr>
          </w:p>
        </w:tc>
        <w:tc>
          <w:tcPr>
            <w:tcW w:w="1713" w:type="dxa"/>
            <w:vAlign w:val="center"/>
          </w:tcPr>
          <w:p w:rsidR="005F2259" w:rsidRPr="00842888" w:rsidRDefault="005F2259" w:rsidP="005F2259">
            <w:pPr>
              <w:rPr>
                <w:rFonts w:cs="Calibri"/>
              </w:rPr>
            </w:pPr>
            <w:r w:rsidRPr="00842888">
              <w:rPr>
                <w:rFonts w:cs="Calibri"/>
              </w:rPr>
              <w:t>NO</w:t>
            </w:r>
          </w:p>
        </w:tc>
      </w:tr>
      <w:tr w:rsidR="005F2259" w:rsidRPr="00842888" w:rsidTr="005F2259">
        <w:trPr>
          <w:jc w:val="center"/>
        </w:trPr>
        <w:tc>
          <w:tcPr>
            <w:tcW w:w="618" w:type="dxa"/>
            <w:vAlign w:val="center"/>
          </w:tcPr>
          <w:p w:rsidR="005F2259" w:rsidRPr="00842888" w:rsidRDefault="005F2259" w:rsidP="005F2259">
            <w:pPr>
              <w:rPr>
                <w:rFonts w:cs="Calibri"/>
              </w:rPr>
            </w:pPr>
            <w:r>
              <w:rPr>
                <w:rFonts w:cs="Calibri"/>
              </w:rPr>
              <w:t>6</w:t>
            </w:r>
          </w:p>
        </w:tc>
        <w:tc>
          <w:tcPr>
            <w:tcW w:w="2794" w:type="dxa"/>
            <w:vAlign w:val="center"/>
          </w:tcPr>
          <w:p w:rsidR="005F2259" w:rsidRPr="00667290" w:rsidRDefault="005F2259" w:rsidP="005F2259">
            <w:pPr>
              <w:rPr>
                <w:rFonts w:cs="Calibri"/>
              </w:rPr>
            </w:pPr>
            <w:r w:rsidRPr="00667290">
              <w:rPr>
                <w:rFonts w:cs="Calibri"/>
              </w:rPr>
              <w:t>NumeroProcedimiento</w:t>
            </w:r>
          </w:p>
        </w:tc>
        <w:tc>
          <w:tcPr>
            <w:tcW w:w="1677" w:type="dxa"/>
          </w:tcPr>
          <w:p w:rsidR="005F2259" w:rsidRDefault="005F2259" w:rsidP="005F2259">
            <w:r w:rsidRPr="006F7C81">
              <w:rPr>
                <w:rFonts w:cs="Calibri"/>
                <w:lang w:val="es-ES_tradnl"/>
              </w:rPr>
              <w:t>Texto</w:t>
            </w:r>
          </w:p>
        </w:tc>
        <w:tc>
          <w:tcPr>
            <w:tcW w:w="1692" w:type="dxa"/>
            <w:vAlign w:val="center"/>
          </w:tcPr>
          <w:p w:rsidR="005F2259" w:rsidRPr="00842888" w:rsidRDefault="005F2259" w:rsidP="005F2259">
            <w:pPr>
              <w:rPr>
                <w:rFonts w:cs="Calibri"/>
              </w:rPr>
            </w:pPr>
          </w:p>
        </w:tc>
        <w:tc>
          <w:tcPr>
            <w:tcW w:w="1713" w:type="dxa"/>
            <w:vAlign w:val="center"/>
          </w:tcPr>
          <w:p w:rsidR="005F2259" w:rsidRPr="00842888" w:rsidRDefault="005F2259" w:rsidP="005F2259">
            <w:pPr>
              <w:rPr>
                <w:rFonts w:cs="Calibri"/>
              </w:rPr>
            </w:pPr>
            <w:r w:rsidRPr="00842888">
              <w:rPr>
                <w:rFonts w:cs="Calibri"/>
              </w:rPr>
              <w:t>NO</w:t>
            </w:r>
          </w:p>
        </w:tc>
      </w:tr>
    </w:tbl>
    <w:p w:rsidR="00D148F3" w:rsidRPr="00172A0B" w:rsidRDefault="00D148F3" w:rsidP="00D148F3">
      <w:pPr>
        <w:numPr>
          <w:ilvl w:val="0"/>
          <w:numId w:val="25"/>
        </w:numPr>
        <w:suppressAutoHyphens/>
        <w:spacing w:before="60" w:after="60" w:line="240" w:lineRule="auto"/>
        <w:rPr>
          <w:rFonts w:cs="Calibri"/>
          <w:color w:val="FF0000"/>
        </w:rPr>
      </w:pPr>
      <w:r w:rsidRPr="00172A0B">
        <w:rPr>
          <w:rFonts w:cs="Calibri"/>
          <w:color w:val="FF0000"/>
        </w:rPr>
        <w:t>TipoSocitante:</w:t>
      </w:r>
      <w:r w:rsidR="00600504">
        <w:rPr>
          <w:rFonts w:cs="Calibri"/>
          <w:color w:val="FF0000"/>
        </w:rPr>
        <w:t xml:space="preserve"> </w:t>
      </w:r>
      <w:r w:rsidRPr="00172A0B">
        <w:rPr>
          <w:rFonts w:cs="Calibri"/>
          <w:color w:val="FF0000"/>
        </w:rPr>
        <w:t>Los valores que puede contener son: 1</w:t>
      </w:r>
      <w:r w:rsidR="00417E35">
        <w:rPr>
          <w:rFonts w:cs="Calibri"/>
          <w:color w:val="FF0000"/>
        </w:rPr>
        <w:t xml:space="preserve"> (</w:t>
      </w:r>
      <w:r w:rsidR="00417E35" w:rsidRPr="00417E35">
        <w:rPr>
          <w:rFonts w:cs="Calibri"/>
          <w:color w:val="FF0000"/>
        </w:rPr>
        <w:t>Demandante</w:t>
      </w:r>
      <w:r w:rsidR="00417E35">
        <w:rPr>
          <w:rFonts w:cs="Calibri"/>
          <w:color w:val="FF0000"/>
        </w:rPr>
        <w:t>)</w:t>
      </w:r>
      <w:r w:rsidRPr="00172A0B">
        <w:rPr>
          <w:rFonts w:cs="Calibri"/>
          <w:color w:val="FF0000"/>
        </w:rPr>
        <w:t>, 2</w:t>
      </w:r>
      <w:r w:rsidR="00417E35">
        <w:rPr>
          <w:rFonts w:cs="Calibri"/>
          <w:color w:val="FF0000"/>
        </w:rPr>
        <w:t>(</w:t>
      </w:r>
      <w:r w:rsidR="00417E35" w:rsidRPr="00417E35">
        <w:rPr>
          <w:rFonts w:cs="Calibri"/>
          <w:color w:val="FF0000"/>
        </w:rPr>
        <w:t>Demandado)</w:t>
      </w:r>
      <w:r w:rsidRPr="00172A0B">
        <w:rPr>
          <w:rFonts w:cs="Calibri"/>
          <w:color w:val="FF0000"/>
        </w:rPr>
        <w:t>, 3</w:t>
      </w:r>
      <w:r w:rsidR="00417E35">
        <w:rPr>
          <w:rFonts w:cs="Calibri"/>
          <w:color w:val="FF0000"/>
        </w:rPr>
        <w:t>(</w:t>
      </w:r>
      <w:r w:rsidR="00417E35" w:rsidRPr="00417E35">
        <w:rPr>
          <w:rFonts w:cs="Calibri"/>
          <w:color w:val="FF0000"/>
        </w:rPr>
        <w:t>Detenido)</w:t>
      </w:r>
      <w:r w:rsidRPr="00172A0B">
        <w:rPr>
          <w:rFonts w:cs="Calibri"/>
          <w:color w:val="FF0000"/>
        </w:rPr>
        <w:t xml:space="preserve">. </w:t>
      </w:r>
    </w:p>
    <w:p w:rsidR="00FA19BE" w:rsidRPr="00D14DD4" w:rsidRDefault="00FA19BE" w:rsidP="00667290">
      <w:pPr>
        <w:ind w:left="360"/>
        <w:rPr>
          <w:rFonts w:cs="Calibri"/>
        </w:rPr>
      </w:pPr>
    </w:p>
    <w:p w:rsidR="00FA19BE" w:rsidRDefault="00FA19BE" w:rsidP="00D2213D">
      <w:pPr>
        <w:tabs>
          <w:tab w:val="right" w:pos="8504"/>
        </w:tabs>
        <w:rPr>
          <w:rFonts w:cs="Calibri"/>
          <w:b/>
          <w:bCs/>
          <w:u w:val="single"/>
        </w:rPr>
      </w:pPr>
      <w:r>
        <w:rPr>
          <w:rFonts w:cs="Calibri"/>
          <w:b/>
          <w:bCs/>
          <w:u w:val="single"/>
        </w:rPr>
        <w:t>Nota: Es responsab</w:t>
      </w:r>
      <w:r w:rsidR="00172A0B">
        <w:rPr>
          <w:rFonts w:cs="Calibri"/>
          <w:b/>
          <w:bCs/>
          <w:u w:val="single"/>
        </w:rPr>
        <w:t>i</w:t>
      </w:r>
      <w:r>
        <w:rPr>
          <w:rFonts w:cs="Calibri"/>
          <w:b/>
          <w:bCs/>
          <w:u w:val="single"/>
        </w:rPr>
        <w:t>lidad del  cliente del WS  el validar la información que se envía.</w:t>
      </w:r>
      <w:r>
        <w:rPr>
          <w:rFonts w:cs="Calibri"/>
          <w:b/>
          <w:bCs/>
          <w:u w:val="single"/>
        </w:rPr>
        <w:tab/>
      </w:r>
    </w:p>
    <w:p w:rsidR="00FA19BE" w:rsidRDefault="00FA19BE"/>
    <w:p w:rsidR="00FA19BE" w:rsidRDefault="00FA19BE" w:rsidP="00324CBA">
      <w:pPr>
        <w:jc w:val="left"/>
      </w:pPr>
      <w:r>
        <w:rPr>
          <w:b/>
          <w:bCs/>
        </w:rPr>
        <w:t>From:</w:t>
      </w:r>
      <w:r>
        <w:t xml:space="preserve"> </w:t>
      </w:r>
      <w:r w:rsidR="00600504">
        <w:t>David Garcia</w:t>
      </w:r>
      <w:r>
        <w:br/>
      </w:r>
      <w:r>
        <w:rPr>
          <w:b/>
          <w:bCs/>
        </w:rPr>
        <w:t>Sent:</w:t>
      </w:r>
      <w:r>
        <w:t xml:space="preserve"> Miércoles</w:t>
      </w:r>
      <w:proofErr w:type="gramStart"/>
      <w:r>
        <w:t>,10</w:t>
      </w:r>
      <w:proofErr w:type="gramEnd"/>
      <w:r>
        <w:t xml:space="preserve"> de Diciembre de 2014 - 15:43 </w:t>
      </w:r>
      <w:r>
        <w:br/>
      </w:r>
      <w:r>
        <w:rPr>
          <w:b/>
          <w:bCs/>
        </w:rPr>
        <w:t>To:</w:t>
      </w:r>
      <w:r>
        <w:t xml:space="preserve"> Itcgae - Oscar García Núñez</w:t>
      </w:r>
      <w:r>
        <w:br/>
      </w:r>
      <w:r>
        <w:rPr>
          <w:b/>
          <w:bCs/>
        </w:rPr>
        <w:t>Cc:</w:t>
      </w:r>
      <w:r>
        <w:t xml:space="preserve"> Ana Vazquez, Jose Barrientos Diaz, Jorge Torres Acosta</w:t>
      </w:r>
      <w:r>
        <w:br/>
      </w:r>
      <w:r>
        <w:rPr>
          <w:b/>
          <w:bCs/>
        </w:rPr>
        <w:t>Subject:</w:t>
      </w:r>
      <w:r>
        <w:t xml:space="preserve"> Re: jg &amp; mce - JG servicio Web de expediente</w:t>
      </w:r>
    </w:p>
    <w:p w:rsidR="00FA19BE" w:rsidRDefault="00D148F3">
      <w:r>
        <w:t>Según</w:t>
      </w:r>
      <w:r w:rsidR="00FA19BE">
        <w:t xml:space="preserve"> correo de </w:t>
      </w:r>
    </w:p>
    <w:p w:rsidR="00FA19BE" w:rsidRPr="00D2213D" w:rsidRDefault="00FA19BE" w:rsidP="00D2213D">
      <w:pPr>
        <w:numPr>
          <w:ilvl w:val="0"/>
          <w:numId w:val="38"/>
        </w:numPr>
        <w:tabs>
          <w:tab w:val="right" w:pos="8504"/>
        </w:tabs>
        <w:rPr>
          <w:rFonts w:cs="Calibri"/>
          <w:b/>
          <w:bCs/>
          <w:u w:val="single"/>
        </w:rPr>
      </w:pPr>
      <w:r w:rsidRPr="00D2213D">
        <w:rPr>
          <w:rFonts w:cs="Calibri"/>
          <w:b/>
          <w:bCs/>
          <w:u w:val="single"/>
        </w:rPr>
        <w:t>Provincias. Se adaptará al test de compatibilidad.  Los da</w:t>
      </w:r>
      <w:r w:rsidR="00600504">
        <w:rPr>
          <w:rFonts w:cs="Calibri"/>
          <w:b/>
          <w:bCs/>
          <w:u w:val="single"/>
        </w:rPr>
        <w:t>tos de JG coinciden con los de</w:t>
      </w:r>
      <w:r w:rsidRPr="00D2213D">
        <w:rPr>
          <w:rFonts w:cs="Calibri"/>
          <w:b/>
          <w:bCs/>
          <w:u w:val="single"/>
        </w:rPr>
        <w:t>l test.</w:t>
      </w:r>
    </w:p>
    <w:p w:rsidR="00FA19BE" w:rsidRPr="00D2213D" w:rsidRDefault="00FA19BE" w:rsidP="00D2213D">
      <w:pPr>
        <w:numPr>
          <w:ilvl w:val="0"/>
          <w:numId w:val="38"/>
        </w:numPr>
        <w:tabs>
          <w:tab w:val="right" w:pos="8504"/>
        </w:tabs>
        <w:rPr>
          <w:rFonts w:cs="Calibri"/>
          <w:b/>
          <w:bCs/>
          <w:u w:val="single"/>
        </w:rPr>
      </w:pPr>
      <w:r w:rsidRPr="00D2213D">
        <w:rPr>
          <w:rFonts w:cs="Calibri"/>
          <w:b/>
          <w:bCs/>
          <w:u w:val="single"/>
        </w:rPr>
        <w:t>Municipios. Se adaptará al test de compatibilidad.  Los d</w:t>
      </w:r>
      <w:r w:rsidR="00600504">
        <w:rPr>
          <w:rFonts w:cs="Calibri"/>
          <w:b/>
          <w:bCs/>
          <w:u w:val="single"/>
        </w:rPr>
        <w:t>atos de JG coinciden con los de</w:t>
      </w:r>
      <w:r w:rsidRPr="00D2213D">
        <w:rPr>
          <w:rFonts w:cs="Calibri"/>
          <w:b/>
          <w:bCs/>
          <w:u w:val="single"/>
        </w:rPr>
        <w:t>l test.</w:t>
      </w:r>
    </w:p>
    <w:p w:rsidR="00FA19BE" w:rsidRPr="00D2213D" w:rsidRDefault="00FA19BE" w:rsidP="00D2213D">
      <w:pPr>
        <w:numPr>
          <w:ilvl w:val="0"/>
          <w:numId w:val="38"/>
        </w:numPr>
        <w:tabs>
          <w:tab w:val="right" w:pos="8504"/>
        </w:tabs>
        <w:rPr>
          <w:rFonts w:cs="Calibri"/>
          <w:b/>
          <w:bCs/>
          <w:u w:val="single"/>
        </w:rPr>
      </w:pPr>
      <w:r w:rsidRPr="00D2213D">
        <w:rPr>
          <w:rFonts w:cs="Calibri"/>
          <w:b/>
          <w:bCs/>
          <w:u w:val="single"/>
        </w:rPr>
        <w:t>Tipo de Vía. Se adaptará al test de compatibilidad.</w:t>
      </w:r>
    </w:p>
    <w:p w:rsidR="00FA19BE" w:rsidRPr="00D2213D" w:rsidRDefault="00FA19BE" w:rsidP="00D2213D">
      <w:pPr>
        <w:numPr>
          <w:ilvl w:val="1"/>
          <w:numId w:val="38"/>
        </w:numPr>
        <w:tabs>
          <w:tab w:val="right" w:pos="8504"/>
        </w:tabs>
        <w:rPr>
          <w:rFonts w:cs="Calibri"/>
          <w:b/>
          <w:bCs/>
          <w:u w:val="single"/>
        </w:rPr>
      </w:pPr>
      <w:r w:rsidRPr="00D2213D">
        <w:rPr>
          <w:rFonts w:cs="Calibri"/>
          <w:b/>
          <w:bCs/>
          <w:u w:val="single"/>
        </w:rPr>
        <w:t>En el test hay 211 valores y JG tiene 17. Para evitar que el select de tipos de vía en la interfaz Web muestre demasiados valores  se incluirá un indicador para que solamente sean visibles los valores actuales. El servicio Web admitirá todos los valores del test de compatibilidad.</w:t>
      </w:r>
    </w:p>
    <w:p w:rsidR="00FA19BE" w:rsidRPr="00D2213D" w:rsidRDefault="00FA19BE" w:rsidP="00D2213D">
      <w:pPr>
        <w:numPr>
          <w:ilvl w:val="1"/>
          <w:numId w:val="38"/>
        </w:numPr>
        <w:tabs>
          <w:tab w:val="right" w:pos="8504"/>
        </w:tabs>
        <w:rPr>
          <w:rFonts w:cs="Calibri"/>
          <w:b/>
          <w:bCs/>
          <w:u w:val="single"/>
        </w:rPr>
      </w:pPr>
      <w:r w:rsidRPr="00D2213D">
        <w:rPr>
          <w:rFonts w:cs="Calibri"/>
          <w:b/>
          <w:bCs/>
          <w:u w:val="single"/>
        </w:rPr>
        <w:t>En JG tenemos el valor "Carrer" (calle en catalán). Las direcciones con tipo de vía "Carrer" se actualizarán a tipo de vía "Calle". La opción "Carrer" desaparecerá.</w:t>
      </w:r>
    </w:p>
    <w:p w:rsidR="00FA19BE" w:rsidRPr="00D2213D" w:rsidRDefault="00FA19BE" w:rsidP="00D2213D">
      <w:pPr>
        <w:numPr>
          <w:ilvl w:val="1"/>
          <w:numId w:val="38"/>
        </w:numPr>
        <w:tabs>
          <w:tab w:val="right" w:pos="8504"/>
        </w:tabs>
        <w:rPr>
          <w:rFonts w:cs="Calibri"/>
          <w:b/>
          <w:bCs/>
          <w:u w:val="single"/>
        </w:rPr>
      </w:pPr>
      <w:r w:rsidRPr="00D2213D">
        <w:rPr>
          <w:rFonts w:cs="Calibri"/>
          <w:b/>
          <w:bCs/>
          <w:u w:val="single"/>
        </w:rPr>
        <w:t>En JG tenemos el valor "Kalea" (calle en euskera). Las direcciones con tipo de vía "Kalea" se actualizarán a tipo de vía "Calle". La opción "Kalea" desaparecerá.</w:t>
      </w:r>
    </w:p>
    <w:p w:rsidR="00FA19BE" w:rsidRPr="00D2213D" w:rsidRDefault="00FA19BE" w:rsidP="00D2213D">
      <w:pPr>
        <w:numPr>
          <w:ilvl w:val="0"/>
          <w:numId w:val="38"/>
        </w:numPr>
        <w:tabs>
          <w:tab w:val="right" w:pos="8504"/>
        </w:tabs>
        <w:rPr>
          <w:rFonts w:cs="Calibri"/>
          <w:b/>
          <w:bCs/>
          <w:u w:val="single"/>
        </w:rPr>
      </w:pPr>
      <w:r w:rsidRPr="00D2213D">
        <w:rPr>
          <w:rFonts w:cs="Calibri"/>
          <w:b/>
          <w:bCs/>
          <w:u w:val="single"/>
        </w:rPr>
        <w:t>Tipo de procedimiento. Se adaptará al test de compatibilidad, que lo especifica en el apartado "Jurisdicciones".</w:t>
      </w:r>
    </w:p>
    <w:p w:rsidR="00FA19BE" w:rsidRPr="00D2213D" w:rsidRDefault="00FA19BE" w:rsidP="00D2213D">
      <w:pPr>
        <w:numPr>
          <w:ilvl w:val="1"/>
          <w:numId w:val="38"/>
        </w:numPr>
        <w:tabs>
          <w:tab w:val="right" w:pos="8504"/>
        </w:tabs>
        <w:rPr>
          <w:rFonts w:cs="Calibri"/>
          <w:b/>
          <w:bCs/>
          <w:u w:val="single"/>
        </w:rPr>
      </w:pPr>
      <w:r w:rsidRPr="00D2213D">
        <w:rPr>
          <w:rFonts w:cs="Calibri"/>
          <w:b/>
          <w:bCs/>
          <w:u w:val="single"/>
        </w:rPr>
        <w:t>En el interfaz Web y servicio Web este campo se llamará Jurisdicción.</w:t>
      </w:r>
    </w:p>
    <w:p w:rsidR="00FA19BE" w:rsidRPr="00D2213D" w:rsidRDefault="00FA19BE" w:rsidP="00D2213D">
      <w:pPr>
        <w:numPr>
          <w:ilvl w:val="1"/>
          <w:numId w:val="38"/>
        </w:numPr>
        <w:pBdr>
          <w:bottom w:val="dotted" w:sz="24" w:space="1" w:color="auto"/>
        </w:pBdr>
        <w:tabs>
          <w:tab w:val="right" w:pos="8504"/>
        </w:tabs>
        <w:rPr>
          <w:rFonts w:cs="Calibri"/>
          <w:b/>
          <w:bCs/>
          <w:u w:val="single"/>
        </w:rPr>
      </w:pPr>
      <w:r w:rsidRPr="00D2213D">
        <w:rPr>
          <w:rFonts w:cs="Calibri"/>
          <w:b/>
          <w:bCs/>
          <w:u w:val="single"/>
        </w:rPr>
        <w:t>Tendrá los valores del test de compatibilidad. En JG existe el valor "judicial". Este valor se eliminará y los expedientes que usen este valor se actualizarán para usar el valor "Civil".</w:t>
      </w:r>
    </w:p>
    <w:p w:rsidR="00FA19BE" w:rsidRDefault="00FA19BE" w:rsidP="00D2213D">
      <w:pPr>
        <w:tabs>
          <w:tab w:val="right" w:pos="8504"/>
        </w:tabs>
        <w:rPr>
          <w:rFonts w:cs="Calibri"/>
          <w:b/>
          <w:bCs/>
          <w:u w:val="single"/>
        </w:rPr>
      </w:pPr>
      <w:r>
        <w:rPr>
          <w:rFonts w:cs="Calibri"/>
          <w:b/>
          <w:bCs/>
          <w:u w:val="single"/>
        </w:rPr>
        <w:t xml:space="preserve">NOTA: Los campos del test de </w:t>
      </w:r>
      <w:r w:rsidR="00D148F3">
        <w:rPr>
          <w:rFonts w:cs="Calibri"/>
          <w:b/>
          <w:bCs/>
          <w:u w:val="single"/>
        </w:rPr>
        <w:t>compatibilidad deberían tener en</w:t>
      </w:r>
      <w:r>
        <w:rPr>
          <w:rFonts w:cs="Calibri"/>
          <w:b/>
          <w:bCs/>
          <w:u w:val="single"/>
        </w:rPr>
        <w:t xml:space="preserve"> el xml la lo</w:t>
      </w:r>
      <w:r w:rsidR="00172A0B">
        <w:rPr>
          <w:rFonts w:cs="Calibri"/>
          <w:b/>
          <w:bCs/>
          <w:u w:val="single"/>
        </w:rPr>
        <w:t>n</w:t>
      </w:r>
      <w:r>
        <w:rPr>
          <w:rFonts w:cs="Calibri"/>
          <w:b/>
          <w:bCs/>
          <w:u w:val="single"/>
        </w:rPr>
        <w:t>gitud ¿no?</w:t>
      </w:r>
    </w:p>
    <w:p w:rsidR="00FA19BE" w:rsidRDefault="00FA19BE" w:rsidP="00D2213D">
      <w:pPr>
        <w:tabs>
          <w:tab w:val="right" w:pos="8504"/>
        </w:tabs>
        <w:rPr>
          <w:rFonts w:cs="Calibri"/>
          <w:b/>
          <w:bCs/>
          <w:u w:val="single"/>
        </w:rPr>
      </w:pPr>
      <w:r w:rsidRPr="00D2213D">
        <w:rPr>
          <w:rFonts w:cs="Calibri"/>
          <w:b/>
          <w:bCs/>
          <w:u w:val="single"/>
        </w:rPr>
        <w:t>&lt;Declarante&gt;</w:t>
      </w:r>
    </w:p>
    <w:p w:rsidR="00FA19BE" w:rsidRDefault="00FA19BE" w:rsidP="00324CBA">
      <w:pPr>
        <w:numPr>
          <w:ilvl w:val="0"/>
          <w:numId w:val="30"/>
        </w:numPr>
        <w:tabs>
          <w:tab w:val="right" w:pos="8504"/>
        </w:tabs>
        <w:rPr>
          <w:rFonts w:cs="Calibri"/>
          <w:b/>
          <w:bCs/>
          <w:u w:val="single"/>
        </w:rPr>
      </w:pPr>
      <w:r w:rsidRPr="002A37E2">
        <w:rPr>
          <w:rFonts w:cs="Calibri"/>
          <w:b/>
          <w:bCs/>
          <w:u w:val="single"/>
        </w:rPr>
        <w:t>1-Demandante</w:t>
      </w:r>
    </w:p>
    <w:p w:rsidR="00FA19BE" w:rsidRDefault="00FA19BE" w:rsidP="00324CBA">
      <w:pPr>
        <w:numPr>
          <w:ilvl w:val="0"/>
          <w:numId w:val="30"/>
        </w:numPr>
        <w:tabs>
          <w:tab w:val="right" w:pos="8504"/>
        </w:tabs>
        <w:rPr>
          <w:rFonts w:cs="Calibri"/>
          <w:b/>
          <w:bCs/>
          <w:u w:val="single"/>
        </w:rPr>
      </w:pPr>
      <w:r w:rsidRPr="002A37E2">
        <w:rPr>
          <w:rFonts w:cs="Calibri"/>
          <w:b/>
          <w:bCs/>
          <w:u w:val="single"/>
        </w:rPr>
        <w:t>2-Demandado/Denunciado</w:t>
      </w:r>
    </w:p>
    <w:p w:rsidR="00FA19BE" w:rsidRDefault="00FA19BE" w:rsidP="00324CBA">
      <w:pPr>
        <w:numPr>
          <w:ilvl w:val="0"/>
          <w:numId w:val="30"/>
        </w:numPr>
        <w:tabs>
          <w:tab w:val="right" w:pos="8504"/>
        </w:tabs>
        <w:rPr>
          <w:rFonts w:cs="Calibri"/>
          <w:b/>
          <w:bCs/>
          <w:u w:val="single"/>
        </w:rPr>
      </w:pPr>
      <w:r w:rsidRPr="002A37E2">
        <w:rPr>
          <w:rFonts w:cs="Calibri"/>
          <w:b/>
          <w:bCs/>
          <w:u w:val="single"/>
        </w:rPr>
        <w:t>3-Detenido</w:t>
      </w:r>
    </w:p>
    <w:p w:rsidR="00FA19BE" w:rsidRDefault="00FA19BE" w:rsidP="00324CBA">
      <w:pPr>
        <w:tabs>
          <w:tab w:val="right" w:pos="8504"/>
        </w:tabs>
        <w:ind w:left="1080"/>
        <w:rPr>
          <w:rFonts w:cs="Calibri"/>
          <w:b/>
          <w:bCs/>
          <w:u w:val="single"/>
        </w:rPr>
      </w:pPr>
      <w:r>
        <w:rPr>
          <w:rFonts w:cs="Calibri"/>
          <w:b/>
          <w:bCs/>
          <w:u w:val="single"/>
        </w:rPr>
        <w:t>9</w:t>
      </w:r>
      <w:r w:rsidRPr="002A37E2">
        <w:rPr>
          <w:rFonts w:cs="Calibri"/>
          <w:b/>
          <w:bCs/>
          <w:u w:val="single"/>
        </w:rPr>
        <w:t>9- Otro</w:t>
      </w:r>
      <w:r w:rsidRPr="002A37E2" w:rsidDel="00D2213D">
        <w:rPr>
          <w:rFonts w:cs="Calibri"/>
          <w:b/>
          <w:bCs/>
          <w:u w:val="single"/>
        </w:rPr>
        <w:t xml:space="preserve"> </w:t>
      </w:r>
    </w:p>
    <w:p w:rsidR="00FA19BE" w:rsidRPr="00D14DD4" w:rsidRDefault="00FA19BE" w:rsidP="00D2213D">
      <w:pPr>
        <w:tabs>
          <w:tab w:val="right" w:pos="8504"/>
        </w:tabs>
        <w:rPr>
          <w:rFonts w:cs="Calibri"/>
          <w:b/>
          <w:bCs/>
          <w:u w:val="single"/>
        </w:rPr>
      </w:pPr>
    </w:p>
    <w:p w:rsidR="00FA19BE" w:rsidRDefault="00FA19BE" w:rsidP="00C346EA">
      <w:pPr>
        <w:rPr>
          <w:rFonts w:cs="Calibri"/>
          <w:b/>
          <w:bCs/>
          <w:u w:val="single"/>
          <w:lang w:val="es-ES_tradnl"/>
        </w:rPr>
      </w:pPr>
      <w:r>
        <w:rPr>
          <w:rFonts w:cs="Calibri"/>
          <w:b/>
          <w:bCs/>
          <w:u w:val="single"/>
        </w:rPr>
        <w:t xml:space="preserve">Ejemplo </w:t>
      </w:r>
      <w:r>
        <w:rPr>
          <w:rFonts w:cs="Calibri"/>
          <w:b/>
          <w:bCs/>
          <w:u w:val="single"/>
          <w:lang w:val="es-ES_tradnl"/>
        </w:rPr>
        <w:t>código:</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sidRPr="002C580C">
        <w:rPr>
          <w:rFonts w:ascii="Courier New" w:hAnsi="Courier New" w:cs="Courier New"/>
          <w:color w:val="000000"/>
          <w:sz w:val="16"/>
          <w:szCs w:val="16"/>
          <w:lang w:eastAsia="es-ES"/>
        </w:rPr>
        <w:t xml:space="preserve">ServiciosJGExpedienteServiceLocator serviceLocator = </w:t>
      </w:r>
      <w:r w:rsidRPr="002C580C">
        <w:rPr>
          <w:rFonts w:ascii="Courier New" w:hAnsi="Courier New" w:cs="Courier New"/>
          <w:b/>
          <w:bCs/>
          <w:color w:val="7F0055"/>
          <w:sz w:val="16"/>
          <w:szCs w:val="16"/>
          <w:lang w:eastAsia="es-ES"/>
        </w:rPr>
        <w:t>new</w:t>
      </w: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ServiciosJGExpedienteServiceLocator(</w:t>
      </w:r>
      <w:proofErr w:type="gramEnd"/>
      <w:r w:rsidRPr="002C580C">
        <w:rPr>
          <w:rFonts w:ascii="Courier New" w:hAnsi="Courier New" w:cs="Courier New"/>
          <w:i/>
          <w:iCs/>
          <w:color w:val="000000"/>
          <w:sz w:val="16"/>
          <w:szCs w:val="16"/>
          <w:lang w:eastAsia="es-ES"/>
        </w:rPr>
        <w:t>createFileConfig</w:t>
      </w:r>
      <w:r w:rsidRPr="002C580C">
        <w:rPr>
          <w:rFonts w:ascii="Courier New" w:hAnsi="Courier New" w:cs="Courier New"/>
          <w:color w:val="000000"/>
          <w:sz w:val="16"/>
          <w:szCs w:val="16"/>
          <w:lang w:eastAsia="es-ES"/>
        </w:rPr>
        <w:t>());</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serviceLocator.setServiciosJGExpedienteServiceEndpointAddress(</w:t>
      </w:r>
      <w:proofErr w:type="gramEnd"/>
      <w:r w:rsidRPr="002C580C">
        <w:rPr>
          <w:rFonts w:ascii="Courier New" w:hAnsi="Courier New" w:cs="Courier New"/>
          <w:color w:val="000000"/>
          <w:sz w:val="16"/>
          <w:szCs w:val="16"/>
          <w:lang w:eastAsia="es-ES"/>
        </w:rPr>
        <w:t>urlWS);</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sidRPr="002C580C">
        <w:rPr>
          <w:rFonts w:ascii="Courier New" w:hAnsi="Courier New" w:cs="Courier New"/>
          <w:color w:val="000000"/>
          <w:sz w:val="16"/>
          <w:szCs w:val="16"/>
          <w:lang w:eastAsia="es-ES"/>
        </w:rPr>
        <w:t xml:space="preserve">ServiciosJGExpediente serviciosExpediente = </w:t>
      </w:r>
      <w:proofErr w:type="gramStart"/>
      <w:r w:rsidRPr="002C580C">
        <w:rPr>
          <w:rFonts w:ascii="Courier New" w:hAnsi="Courier New" w:cs="Courier New"/>
          <w:color w:val="000000"/>
          <w:sz w:val="16"/>
          <w:szCs w:val="16"/>
          <w:lang w:eastAsia="es-ES"/>
        </w:rPr>
        <w:t>serviceLocator.getServiciosJGExpedienteService(</w:t>
      </w:r>
      <w:proofErr w:type="gramEnd"/>
      <w:r w:rsidRPr="002C580C">
        <w:rPr>
          <w:rFonts w:ascii="Courier New" w:hAnsi="Courier New" w:cs="Courier New"/>
          <w:color w:val="000000"/>
          <w:sz w:val="16"/>
          <w:szCs w:val="16"/>
          <w:lang w:eastAsia="es-ES"/>
        </w:rPr>
        <w:t>);</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p>
    <w:p w:rsidR="00FA19BE" w:rsidRPr="00324CBA" w:rsidRDefault="00FA19BE" w:rsidP="009431CA">
      <w:pPr>
        <w:autoSpaceDE w:val="0"/>
        <w:autoSpaceDN w:val="0"/>
        <w:adjustRightInd w:val="0"/>
        <w:spacing w:after="0" w:line="240" w:lineRule="auto"/>
        <w:jc w:val="left"/>
        <w:rPr>
          <w:rFonts w:ascii="Courier New" w:hAnsi="Courier New" w:cs="Courier New"/>
          <w:sz w:val="16"/>
          <w:szCs w:val="16"/>
          <w:lang w:val="en-US" w:eastAsia="es-ES"/>
        </w:rPr>
      </w:pPr>
      <w:r w:rsidRPr="00324CBA">
        <w:rPr>
          <w:rFonts w:ascii="Courier New" w:hAnsi="Courier New" w:cs="Courier New"/>
          <w:color w:val="000000"/>
          <w:sz w:val="16"/>
          <w:szCs w:val="16"/>
          <w:lang w:val="en-US" w:eastAsia="es-ES"/>
        </w:rPr>
        <w:t xml:space="preserve">SolicitudPeticionInfoAAPP solicitudInfoAAPP = </w:t>
      </w:r>
      <w:r w:rsidRPr="00324CBA">
        <w:rPr>
          <w:rFonts w:ascii="Courier New" w:hAnsi="Courier New" w:cs="Courier New"/>
          <w:b/>
          <w:bCs/>
          <w:color w:val="7F0055"/>
          <w:sz w:val="16"/>
          <w:szCs w:val="16"/>
          <w:lang w:val="en-US" w:eastAsia="es-ES"/>
        </w:rPr>
        <w:t>new</w:t>
      </w:r>
      <w:r w:rsidRPr="00324CBA">
        <w:rPr>
          <w:rFonts w:ascii="Courier New" w:hAnsi="Courier New" w:cs="Courier New"/>
          <w:color w:val="000000"/>
          <w:sz w:val="16"/>
          <w:szCs w:val="16"/>
          <w:lang w:val="en-US" w:eastAsia="es-ES"/>
        </w:rPr>
        <w:t xml:space="preserve"> </w:t>
      </w:r>
      <w:proofErr w:type="gramStart"/>
      <w:r w:rsidRPr="00324CBA">
        <w:rPr>
          <w:rFonts w:ascii="Courier New" w:hAnsi="Courier New" w:cs="Courier New"/>
          <w:color w:val="000000"/>
          <w:sz w:val="16"/>
          <w:szCs w:val="16"/>
          <w:lang w:val="en-US" w:eastAsia="es-ES"/>
        </w:rPr>
        <w:t>SolicitudPeticionInfoAAPP(</w:t>
      </w:r>
      <w:proofErr w:type="gramEnd"/>
      <w:r w:rsidRPr="00324CBA">
        <w:rPr>
          <w:rFonts w:ascii="Courier New" w:hAnsi="Courier New" w:cs="Courier New"/>
          <w:color w:val="000000"/>
          <w:sz w:val="16"/>
          <w:szCs w:val="16"/>
          <w:lang w:val="en-US" w:eastAsia="es-ES"/>
        </w:rPr>
        <w:t>);</w:t>
      </w:r>
    </w:p>
    <w:p w:rsidR="00FA19BE" w:rsidRPr="00324CBA" w:rsidRDefault="00FA19BE" w:rsidP="009431CA">
      <w:pPr>
        <w:autoSpaceDE w:val="0"/>
        <w:autoSpaceDN w:val="0"/>
        <w:adjustRightInd w:val="0"/>
        <w:spacing w:after="0" w:line="240" w:lineRule="auto"/>
        <w:jc w:val="left"/>
        <w:rPr>
          <w:rFonts w:ascii="Courier New" w:hAnsi="Courier New" w:cs="Courier New"/>
          <w:color w:val="000000"/>
          <w:sz w:val="16"/>
          <w:szCs w:val="16"/>
          <w:lang w:val="en-US" w:eastAsia="es-ES"/>
        </w:rPr>
      </w:pPr>
    </w:p>
    <w:p w:rsidR="00FA19BE" w:rsidRPr="00324CBA" w:rsidRDefault="00FA19BE" w:rsidP="009431CA">
      <w:pPr>
        <w:autoSpaceDE w:val="0"/>
        <w:autoSpaceDN w:val="0"/>
        <w:adjustRightInd w:val="0"/>
        <w:spacing w:after="0" w:line="240" w:lineRule="auto"/>
        <w:jc w:val="left"/>
        <w:rPr>
          <w:rFonts w:ascii="Courier New" w:hAnsi="Courier New" w:cs="Courier New"/>
          <w:sz w:val="16"/>
          <w:szCs w:val="16"/>
          <w:lang w:eastAsia="es-ES"/>
        </w:rPr>
      </w:pPr>
      <w:r w:rsidRPr="00324CBA">
        <w:rPr>
          <w:rFonts w:ascii="Courier New" w:hAnsi="Courier New" w:cs="Courier New"/>
          <w:color w:val="000000"/>
          <w:sz w:val="16"/>
          <w:szCs w:val="16"/>
          <w:lang w:eastAsia="es-ES"/>
        </w:rPr>
        <w:t xml:space="preserve">org.redabogacia.www.pjgpra.wspjgpra.SolicitudPeticionInfoAAPP.Informacion informacion = </w:t>
      </w:r>
    </w:p>
    <w:p w:rsidR="00FA19BE" w:rsidRPr="00324CBA" w:rsidRDefault="00FA19BE" w:rsidP="009431CA">
      <w:pPr>
        <w:autoSpaceDE w:val="0"/>
        <w:autoSpaceDN w:val="0"/>
        <w:adjustRightInd w:val="0"/>
        <w:spacing w:after="0" w:line="240" w:lineRule="auto"/>
        <w:jc w:val="left"/>
        <w:rPr>
          <w:rFonts w:ascii="Courier New" w:hAnsi="Courier New" w:cs="Courier New"/>
          <w:sz w:val="16"/>
          <w:szCs w:val="16"/>
          <w:lang w:val="en-US" w:eastAsia="es-ES"/>
        </w:rPr>
      </w:pPr>
      <w:proofErr w:type="gramStart"/>
      <w:r w:rsidRPr="00324CBA">
        <w:rPr>
          <w:rFonts w:ascii="Courier New" w:hAnsi="Courier New" w:cs="Courier New"/>
          <w:b/>
          <w:bCs/>
          <w:color w:val="7F0055"/>
          <w:sz w:val="16"/>
          <w:szCs w:val="16"/>
          <w:lang w:val="en-US" w:eastAsia="es-ES"/>
        </w:rPr>
        <w:t>new</w:t>
      </w:r>
      <w:proofErr w:type="gramEnd"/>
      <w:r w:rsidRPr="00324CBA">
        <w:rPr>
          <w:rFonts w:ascii="Courier New" w:hAnsi="Courier New" w:cs="Courier New"/>
          <w:color w:val="000000"/>
          <w:sz w:val="16"/>
          <w:szCs w:val="16"/>
          <w:lang w:val="en-US" w:eastAsia="es-ES"/>
        </w:rPr>
        <w:t xml:space="preserve"> org.redabogacia.www.pjgpra.wspjgpra.SolicitudPeticionInfoAAPP.Informacion();</w:t>
      </w:r>
    </w:p>
    <w:p w:rsidR="00FA19BE" w:rsidRPr="00324CBA" w:rsidRDefault="00FA19BE" w:rsidP="009431CA">
      <w:pPr>
        <w:autoSpaceDE w:val="0"/>
        <w:autoSpaceDN w:val="0"/>
        <w:adjustRightInd w:val="0"/>
        <w:spacing w:after="0" w:line="240" w:lineRule="auto"/>
        <w:jc w:val="left"/>
        <w:rPr>
          <w:rFonts w:ascii="Courier New" w:hAnsi="Courier New" w:cs="Courier New"/>
          <w:sz w:val="16"/>
          <w:szCs w:val="16"/>
          <w:lang w:val="en-US" w:eastAsia="es-ES"/>
        </w:rPr>
      </w:pPr>
      <w:r w:rsidRPr="00D2213D">
        <w:rPr>
          <w:rFonts w:ascii="Courier New" w:hAnsi="Courier New" w:cs="Courier New"/>
          <w:color w:val="000000"/>
          <w:sz w:val="16"/>
          <w:szCs w:val="16"/>
          <w:lang w:val="en-US" w:eastAsia="es-ES"/>
        </w:rPr>
        <w:tab/>
      </w:r>
      <w:r w:rsidRPr="00D2213D">
        <w:rPr>
          <w:rFonts w:ascii="Courier New" w:hAnsi="Courier New" w:cs="Courier New"/>
          <w:color w:val="000000"/>
          <w:sz w:val="16"/>
          <w:szCs w:val="16"/>
          <w:lang w:val="en-US" w:eastAsia="es-ES"/>
        </w:rPr>
        <w:tab/>
      </w:r>
      <w:r w:rsidRPr="00D2213D">
        <w:rPr>
          <w:rFonts w:ascii="Courier New" w:hAnsi="Courier New" w:cs="Courier New"/>
          <w:color w:val="000000"/>
          <w:sz w:val="16"/>
          <w:szCs w:val="16"/>
          <w:lang w:val="en-US" w:eastAsia="es-ES"/>
        </w:rPr>
        <w:tab/>
      </w:r>
      <w:r w:rsidRPr="00D2213D">
        <w:rPr>
          <w:rFonts w:ascii="Courier New" w:hAnsi="Courier New" w:cs="Courier New"/>
          <w:color w:val="000000"/>
          <w:sz w:val="16"/>
          <w:szCs w:val="16"/>
          <w:lang w:val="en-US" w:eastAsia="es-ES"/>
        </w:rPr>
        <w:tab/>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sidRPr="002C580C">
        <w:rPr>
          <w:rFonts w:ascii="Courier New" w:hAnsi="Courier New" w:cs="Courier New"/>
          <w:color w:val="000000"/>
          <w:sz w:val="16"/>
          <w:szCs w:val="16"/>
          <w:lang w:eastAsia="es-ES"/>
        </w:rPr>
        <w:t xml:space="preserve">DatosPeticionInfoAAPP datosPeticionInfoAAPP = </w:t>
      </w:r>
      <w:r w:rsidRPr="002C580C">
        <w:rPr>
          <w:rFonts w:ascii="Courier New" w:hAnsi="Courier New" w:cs="Courier New"/>
          <w:b/>
          <w:bCs/>
          <w:color w:val="7F0055"/>
          <w:sz w:val="16"/>
          <w:szCs w:val="16"/>
          <w:lang w:eastAsia="es-ES"/>
        </w:rPr>
        <w:t>new</w:t>
      </w: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DatosPeticionInfoAAPP(</w:t>
      </w:r>
      <w:proofErr w:type="gramEnd"/>
      <w:r w:rsidRPr="002C580C">
        <w:rPr>
          <w:rFonts w:ascii="Courier New" w:hAnsi="Courier New" w:cs="Courier New"/>
          <w:color w:val="000000"/>
          <w:sz w:val="16"/>
          <w:szCs w:val="16"/>
          <w:lang w:eastAsia="es-ES"/>
        </w:rPr>
        <w:t>);</w:t>
      </w:r>
      <w:r>
        <w:rPr>
          <w:rFonts w:ascii="Courier New" w:hAnsi="Courier New" w:cs="Courier New"/>
          <w:color w:val="000000"/>
          <w:sz w:val="16"/>
          <w:szCs w:val="16"/>
          <w:lang w:eastAsia="es-ES"/>
        </w:rPr>
        <w:tab/>
      </w:r>
      <w:r>
        <w:rPr>
          <w:rFonts w:ascii="Courier New" w:hAnsi="Courier New" w:cs="Courier New"/>
          <w:color w:val="000000"/>
          <w:sz w:val="16"/>
          <w:szCs w:val="16"/>
          <w:lang w:eastAsia="es-ES"/>
        </w:rPr>
        <w:tab/>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roofErr w:type="gramStart"/>
      <w:r w:rsidRPr="002C580C">
        <w:rPr>
          <w:rFonts w:ascii="Courier New" w:hAnsi="Courier New" w:cs="Courier New"/>
          <w:color w:val="000000"/>
          <w:sz w:val="16"/>
          <w:szCs w:val="16"/>
          <w:lang w:eastAsia="es-ES"/>
        </w:rPr>
        <w:t>datosPeticionInfoAAPP.setApellido1(</w:t>
      </w:r>
      <w:proofErr w:type="gramEnd"/>
      <w:r>
        <w:rPr>
          <w:rFonts w:ascii="Courier New" w:hAnsi="Courier New" w:cs="Courier New"/>
          <w:color w:val="000000"/>
          <w:sz w:val="16"/>
          <w:szCs w:val="16"/>
          <w:lang w:eastAsia="es-ES"/>
        </w:rPr>
        <w:t>apellido1</w:t>
      </w:r>
      <w:r w:rsidRPr="002C580C">
        <w:rPr>
          <w:rFonts w:ascii="Courier New" w:hAnsi="Courier New" w:cs="Courier New"/>
          <w:color w:val="000000"/>
          <w:sz w:val="16"/>
          <w:szCs w:val="16"/>
          <w:lang w:eastAsia="es-ES"/>
        </w:rPr>
        <w:t>);</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roofErr w:type="gramStart"/>
      <w:r w:rsidRPr="002C580C">
        <w:rPr>
          <w:rFonts w:ascii="Courier New" w:hAnsi="Courier New" w:cs="Courier New"/>
          <w:color w:val="000000"/>
          <w:sz w:val="16"/>
          <w:szCs w:val="16"/>
          <w:lang w:eastAsia="es-ES"/>
        </w:rPr>
        <w:t>datosPeticionInfoAAPP.setApellido2(</w:t>
      </w:r>
      <w:proofErr w:type="gramEnd"/>
      <w:r>
        <w:rPr>
          <w:rFonts w:ascii="Courier New" w:hAnsi="Courier New" w:cs="Courier New"/>
          <w:color w:val="000000"/>
          <w:sz w:val="16"/>
          <w:szCs w:val="16"/>
          <w:lang w:eastAsia="es-ES"/>
        </w:rPr>
        <w:t>apellido2</w:t>
      </w:r>
      <w:r w:rsidRPr="002C580C">
        <w:rPr>
          <w:rFonts w:ascii="Courier New" w:hAnsi="Courier New" w:cs="Courier New"/>
          <w:color w:val="000000"/>
          <w:sz w:val="16"/>
          <w:szCs w:val="16"/>
          <w:lang w:eastAsia="es-ES"/>
        </w:rPr>
        <w:t>);</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sidRPr="002C580C">
        <w:rPr>
          <w:rFonts w:ascii="Courier New" w:hAnsi="Courier New" w:cs="Courier New"/>
          <w:color w:val="000000"/>
          <w:sz w:val="16"/>
          <w:szCs w:val="16"/>
          <w:lang w:eastAsia="es-ES"/>
        </w:rPr>
        <w:t>datosPeticionInfoAAPP.setDNI_NIE_</w:t>
      </w:r>
      <w:proofErr w:type="gramStart"/>
      <w:r w:rsidRPr="002C580C">
        <w:rPr>
          <w:rFonts w:ascii="Courier New" w:hAnsi="Courier New" w:cs="Courier New"/>
          <w:color w:val="000000"/>
          <w:sz w:val="16"/>
          <w:szCs w:val="16"/>
          <w:lang w:eastAsia="es-ES"/>
        </w:rPr>
        <w:t>Solicitante(</w:t>
      </w:r>
      <w:proofErr w:type="gramEnd"/>
      <w:r w:rsidRPr="002C580C">
        <w:rPr>
          <w:rFonts w:ascii="Courier New" w:hAnsi="Courier New" w:cs="Courier New"/>
          <w:color w:val="000000"/>
          <w:sz w:val="16"/>
          <w:szCs w:val="16"/>
          <w:lang w:eastAsia="es-ES"/>
        </w:rPr>
        <w:t>DNI_NIE_Solicitante);</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r w:rsidRPr="002C580C">
        <w:rPr>
          <w:rFonts w:ascii="Courier New" w:hAnsi="Courier New" w:cs="Courier New"/>
          <w:color w:val="000000"/>
          <w:sz w:val="16"/>
          <w:szCs w:val="16"/>
          <w:lang w:eastAsia="es-ES"/>
        </w:rPr>
        <w:t>datosPeticionInfoAAPP.setDNI_NIE_</w:t>
      </w:r>
      <w:proofErr w:type="gramStart"/>
      <w:r w:rsidRPr="002C580C">
        <w:rPr>
          <w:rFonts w:ascii="Courier New" w:hAnsi="Courier New" w:cs="Courier New"/>
          <w:color w:val="000000"/>
          <w:sz w:val="16"/>
          <w:szCs w:val="16"/>
          <w:lang w:eastAsia="es-ES"/>
        </w:rPr>
        <w:t>Tramitador(</w:t>
      </w:r>
      <w:proofErr w:type="gramEnd"/>
      <w:r w:rsidRPr="002C580C">
        <w:rPr>
          <w:rFonts w:ascii="Courier New" w:hAnsi="Courier New" w:cs="Courier New"/>
          <w:color w:val="000000"/>
          <w:sz w:val="16"/>
          <w:szCs w:val="16"/>
          <w:lang w:eastAsia="es-ES"/>
        </w:rPr>
        <w:t>DNI_NIE_Tramitador);</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roofErr w:type="gramStart"/>
      <w:r w:rsidRPr="002C580C">
        <w:rPr>
          <w:rFonts w:ascii="Courier New" w:hAnsi="Courier New" w:cs="Courier New"/>
          <w:color w:val="000000"/>
          <w:sz w:val="16"/>
          <w:szCs w:val="16"/>
          <w:lang w:eastAsia="es-ES"/>
        </w:rPr>
        <w:t>datosPeticionInfoAAPP.setIdioma(</w:t>
      </w:r>
      <w:proofErr w:type="gramEnd"/>
      <w:r>
        <w:rPr>
          <w:rFonts w:ascii="Courier New" w:hAnsi="Courier New" w:cs="Courier New"/>
          <w:color w:val="000000"/>
          <w:sz w:val="16"/>
          <w:szCs w:val="16"/>
          <w:lang w:eastAsia="es-ES"/>
        </w:rPr>
        <w:t>idioma</w:t>
      </w:r>
      <w:r w:rsidRPr="002C580C">
        <w:rPr>
          <w:rFonts w:ascii="Courier New" w:hAnsi="Courier New" w:cs="Courier New"/>
          <w:color w:val="000000"/>
          <w:sz w:val="16"/>
          <w:szCs w:val="16"/>
          <w:lang w:eastAsia="es-ES"/>
        </w:rPr>
        <w:t>);</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roofErr w:type="gramStart"/>
      <w:r w:rsidRPr="002C580C">
        <w:rPr>
          <w:rFonts w:ascii="Courier New" w:hAnsi="Courier New" w:cs="Courier New"/>
          <w:color w:val="000000"/>
          <w:sz w:val="16"/>
          <w:szCs w:val="16"/>
          <w:lang w:eastAsia="es-ES"/>
        </w:rPr>
        <w:t>datosPeticionInfoAAPP.setIdSistema(</w:t>
      </w:r>
      <w:proofErr w:type="gramEnd"/>
      <w:r>
        <w:rPr>
          <w:rFonts w:ascii="Courier New" w:hAnsi="Courier New" w:cs="Courier New"/>
          <w:color w:val="000000"/>
          <w:sz w:val="16"/>
          <w:szCs w:val="16"/>
          <w:lang w:eastAsia="es-ES"/>
        </w:rPr>
        <w:t>idSistema)</w:t>
      </w:r>
      <w:r w:rsidRPr="002C580C">
        <w:rPr>
          <w:rFonts w:ascii="Courier New" w:hAnsi="Courier New" w:cs="Courier New"/>
          <w:color w:val="000000"/>
          <w:sz w:val="16"/>
          <w:szCs w:val="16"/>
          <w:lang w:eastAsia="es-ES"/>
        </w:rPr>
        <w:t>;</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roofErr w:type="gramStart"/>
      <w:r w:rsidRPr="002C580C">
        <w:rPr>
          <w:rFonts w:ascii="Courier New" w:hAnsi="Courier New" w:cs="Courier New"/>
          <w:color w:val="000000"/>
          <w:sz w:val="16"/>
          <w:szCs w:val="16"/>
          <w:lang w:eastAsia="es-ES"/>
        </w:rPr>
        <w:t>datosPeticionInfoAAPP.setIdSolicitudImportada(</w:t>
      </w:r>
      <w:proofErr w:type="gramEnd"/>
      <w:r>
        <w:rPr>
          <w:rFonts w:ascii="Courier New" w:hAnsi="Courier New" w:cs="Courier New"/>
          <w:color w:val="000000"/>
          <w:sz w:val="16"/>
          <w:szCs w:val="16"/>
          <w:lang w:eastAsia="es-ES"/>
        </w:rPr>
        <w:t>i</w:t>
      </w:r>
      <w:r w:rsidRPr="002C580C">
        <w:rPr>
          <w:rFonts w:ascii="Courier New" w:hAnsi="Courier New" w:cs="Courier New"/>
          <w:color w:val="000000"/>
          <w:sz w:val="16"/>
          <w:szCs w:val="16"/>
          <w:lang w:eastAsia="es-ES"/>
        </w:rPr>
        <w:t>dSolicitudImportada);</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roofErr w:type="gramStart"/>
      <w:r w:rsidRPr="002C580C">
        <w:rPr>
          <w:rFonts w:ascii="Courier New" w:hAnsi="Courier New" w:cs="Courier New"/>
          <w:color w:val="000000"/>
          <w:sz w:val="16"/>
          <w:szCs w:val="16"/>
          <w:lang w:eastAsia="es-ES"/>
        </w:rPr>
        <w:t>datosPeticionInfoAAPP.setIdZona(</w:t>
      </w:r>
      <w:proofErr w:type="gramEnd"/>
      <w:r w:rsidRPr="002C580C">
        <w:rPr>
          <w:rFonts w:ascii="Courier New" w:hAnsi="Courier New" w:cs="Courier New"/>
          <w:color w:val="000000"/>
          <w:sz w:val="16"/>
          <w:szCs w:val="16"/>
          <w:lang w:eastAsia="es-ES"/>
        </w:rPr>
        <w:t>testForm.getIdZona);</w:t>
      </w:r>
    </w:p>
    <w:p w:rsidR="00FA19BE" w:rsidRDefault="00FA19BE" w:rsidP="009431CA">
      <w:pPr>
        <w:autoSpaceDE w:val="0"/>
        <w:autoSpaceDN w:val="0"/>
        <w:adjustRightInd w:val="0"/>
        <w:spacing w:after="0" w:line="240" w:lineRule="auto"/>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datosPeticionInfoAAPP.setNombre(</w:t>
      </w:r>
      <w:proofErr w:type="gramEnd"/>
      <w:r w:rsidRPr="002C580C">
        <w:rPr>
          <w:rFonts w:ascii="Courier New" w:hAnsi="Courier New" w:cs="Courier New"/>
          <w:color w:val="000000"/>
          <w:sz w:val="16"/>
          <w:szCs w:val="16"/>
          <w:lang w:eastAsia="es-ES"/>
        </w:rPr>
        <w:t>testForm.getNombre);</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
    <w:p w:rsidR="00FA19BE" w:rsidRDefault="00FA19BE" w:rsidP="009431CA">
      <w:pPr>
        <w:autoSpaceDE w:val="0"/>
        <w:autoSpaceDN w:val="0"/>
        <w:adjustRightInd w:val="0"/>
        <w:spacing w:after="0" w:line="240" w:lineRule="auto"/>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informacion.setDatosPeticionInfoAAPP(</w:t>
      </w:r>
      <w:proofErr w:type="gramEnd"/>
      <w:r w:rsidRPr="002C580C">
        <w:rPr>
          <w:rFonts w:ascii="Courier New" w:hAnsi="Courier New" w:cs="Courier New"/>
          <w:color w:val="000000"/>
          <w:sz w:val="16"/>
          <w:szCs w:val="16"/>
          <w:lang w:eastAsia="es-ES"/>
        </w:rPr>
        <w:t>datosPeticionInfoAAPP);</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
    <w:p w:rsidR="00FA19BE" w:rsidRDefault="00FA19BE" w:rsidP="009431CA">
      <w:pPr>
        <w:autoSpaceDE w:val="0"/>
        <w:autoSpaceDN w:val="0"/>
        <w:adjustRightInd w:val="0"/>
        <w:spacing w:after="0" w:line="240" w:lineRule="auto"/>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solicitudInfoAAPP.setInformacion(</w:t>
      </w:r>
      <w:proofErr w:type="gramEnd"/>
      <w:r w:rsidRPr="002C580C">
        <w:rPr>
          <w:rFonts w:ascii="Courier New" w:hAnsi="Courier New" w:cs="Courier New"/>
          <w:color w:val="000000"/>
          <w:sz w:val="16"/>
          <w:szCs w:val="16"/>
          <w:lang w:eastAsia="es-ES"/>
        </w:rPr>
        <w:t>informacion );</w:t>
      </w:r>
    </w:p>
    <w:p w:rsidR="00FA19BE" w:rsidRPr="002C580C" w:rsidRDefault="00FA19BE" w:rsidP="009431CA">
      <w:pPr>
        <w:autoSpaceDE w:val="0"/>
        <w:autoSpaceDN w:val="0"/>
        <w:adjustRightInd w:val="0"/>
        <w:spacing w:after="0" w:line="240" w:lineRule="auto"/>
        <w:jc w:val="left"/>
        <w:rPr>
          <w:rFonts w:ascii="Courier New" w:hAnsi="Courier New" w:cs="Courier New"/>
          <w:sz w:val="16"/>
          <w:szCs w:val="16"/>
          <w:lang w:eastAsia="es-ES"/>
        </w:rPr>
      </w:pPr>
    </w:p>
    <w:p w:rsidR="00FA19BE" w:rsidRDefault="00FA19BE" w:rsidP="00C346EA">
      <w:pPr>
        <w:rPr>
          <w:rFonts w:cs="Calibri"/>
        </w:rPr>
      </w:pPr>
      <w:r w:rsidRPr="002C580C">
        <w:rPr>
          <w:rFonts w:ascii="Courier New" w:hAnsi="Courier New" w:cs="Courier New"/>
          <w:color w:val="000000"/>
          <w:sz w:val="16"/>
          <w:szCs w:val="16"/>
          <w:lang w:eastAsia="es-ES"/>
        </w:rPr>
        <w:t xml:space="preserve">RespuestaSolicitudPeticionInfoAAPP respuestaInfoAAPP = </w:t>
      </w:r>
      <w:proofErr w:type="gramStart"/>
      <w:r w:rsidRPr="002C580C">
        <w:rPr>
          <w:rFonts w:ascii="Courier New" w:hAnsi="Courier New" w:cs="Courier New"/>
          <w:color w:val="000000"/>
          <w:sz w:val="16"/>
          <w:szCs w:val="16"/>
          <w:lang w:eastAsia="es-ES"/>
        </w:rPr>
        <w:t>serviciosExpediente.solicitudPeticionInfoAAPP(</w:t>
      </w:r>
      <w:proofErr w:type="gramEnd"/>
      <w:r w:rsidRPr="002C580C">
        <w:rPr>
          <w:rFonts w:ascii="Courier New" w:hAnsi="Courier New" w:cs="Courier New"/>
          <w:color w:val="000000"/>
          <w:sz w:val="16"/>
          <w:szCs w:val="16"/>
          <w:lang w:eastAsia="es-ES"/>
        </w:rPr>
        <w:t>solicitudInfoAAPP);</w:t>
      </w:r>
    </w:p>
    <w:p w:rsidR="00FA19BE" w:rsidRDefault="00FA19BE" w:rsidP="00AE65E3">
      <w:pPr>
        <w:pStyle w:val="Ttulo2"/>
        <w:keepLines w:val="0"/>
        <w:numPr>
          <w:ilvl w:val="1"/>
          <w:numId w:val="18"/>
        </w:numPr>
        <w:suppressAutoHyphens/>
        <w:spacing w:before="240" w:after="60" w:line="240" w:lineRule="auto"/>
        <w:jc w:val="left"/>
        <w:rPr>
          <w:rFonts w:ascii="Calibri" w:hAnsi="Calibri" w:cs="Calibri"/>
        </w:rPr>
      </w:pPr>
      <w:bookmarkStart w:id="44" w:name="_Toc481566335"/>
      <w:r w:rsidRPr="00AD1224">
        <w:rPr>
          <w:rFonts w:ascii="Calibri" w:hAnsi="Calibri" w:cs="Calibri"/>
        </w:rPr>
        <w:t>DATOS  RESPUESTA DE UNA  PETICIÓN DE SOLICITUD  DE INFORMACIÓN</w:t>
      </w:r>
      <w:bookmarkEnd w:id="44"/>
    </w:p>
    <w:p w:rsidR="00AE65E3" w:rsidRPr="00AE65E3" w:rsidRDefault="00AE65E3" w:rsidP="00AE65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3046EF">
        <w:trPr>
          <w:trHeight w:hRule="exact" w:val="423"/>
          <w:jc w:val="center"/>
        </w:trPr>
        <w:tc>
          <w:tcPr>
            <w:tcW w:w="637" w:type="dxa"/>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1</w:t>
            </w:r>
          </w:p>
        </w:tc>
        <w:tc>
          <w:tcPr>
            <w:tcW w:w="2820" w:type="dxa"/>
            <w:vAlign w:val="center"/>
          </w:tcPr>
          <w:p w:rsidR="00FA19BE" w:rsidRPr="00842888" w:rsidRDefault="00FA19BE" w:rsidP="00815B1F">
            <w:pPr>
              <w:rPr>
                <w:rFonts w:cs="Calibri"/>
              </w:rPr>
            </w:pPr>
            <w:r w:rsidRPr="00842888">
              <w:rPr>
                <w:rFonts w:cs="Calibri"/>
              </w:rPr>
              <w:t>IdPeticionInfoAAPP</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3046EF">
            <w:pPr>
              <w:rPr>
                <w:rFonts w:cs="Calibri"/>
              </w:rPr>
            </w:pPr>
            <w:r w:rsidRPr="00842888">
              <w:rPr>
                <w:rFonts w:cs="Calibri"/>
              </w:rPr>
              <w:t>26</w:t>
            </w:r>
            <w:r w:rsidR="003046EF">
              <w:rPr>
                <w:rFonts w:cs="Calibri"/>
              </w:rPr>
              <w:t xml:space="preserve"> (</w:t>
            </w:r>
            <w:r>
              <w:rPr>
                <w:rFonts w:cs="Calibri"/>
              </w:rPr>
              <w:t>MAX 30</w:t>
            </w:r>
            <w:r w:rsidR="003046EF">
              <w:rPr>
                <w:rFonts w:cs="Calibri"/>
              </w:rPr>
              <w:t>)</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2</w:t>
            </w:r>
          </w:p>
        </w:tc>
        <w:tc>
          <w:tcPr>
            <w:tcW w:w="2820" w:type="dxa"/>
            <w:vAlign w:val="center"/>
          </w:tcPr>
          <w:p w:rsidR="00FA19BE" w:rsidRPr="00842888" w:rsidRDefault="00FA19BE" w:rsidP="00815B1F">
            <w:pPr>
              <w:rPr>
                <w:rFonts w:cs="Calibri"/>
              </w:rPr>
            </w:pPr>
            <w:r w:rsidRPr="00842888">
              <w:rPr>
                <w:rFonts w:cs="Calibri"/>
              </w:rPr>
              <w:t>Resultado Comunicación</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Pr>
                <w:rFonts w:cs="Calibri"/>
              </w:rPr>
              <w:t>5</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3</w:t>
            </w:r>
          </w:p>
        </w:tc>
        <w:tc>
          <w:tcPr>
            <w:tcW w:w="2820" w:type="dxa"/>
            <w:vAlign w:val="center"/>
          </w:tcPr>
          <w:p w:rsidR="00FA19BE" w:rsidRPr="00842888" w:rsidRDefault="00FA19BE" w:rsidP="00815B1F">
            <w:pPr>
              <w:rPr>
                <w:rFonts w:cs="Calibri"/>
              </w:rPr>
            </w:pPr>
            <w:r w:rsidRPr="00842888">
              <w:rPr>
                <w:rFonts w:cs="Calibri"/>
              </w:rPr>
              <w:t>Tipo de Error</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5</w:t>
            </w:r>
          </w:p>
        </w:tc>
        <w:tc>
          <w:tcPr>
            <w:tcW w:w="1729" w:type="dxa"/>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4</w:t>
            </w:r>
          </w:p>
        </w:tc>
        <w:tc>
          <w:tcPr>
            <w:tcW w:w="2820" w:type="dxa"/>
            <w:vAlign w:val="center"/>
          </w:tcPr>
          <w:p w:rsidR="00FA19BE" w:rsidRPr="00842888" w:rsidRDefault="00FA19BE" w:rsidP="00815B1F">
            <w:pPr>
              <w:rPr>
                <w:rFonts w:cs="Calibri"/>
              </w:rPr>
            </w:pPr>
            <w:r w:rsidRPr="00842888">
              <w:rPr>
                <w:rFonts w:cs="Calibri"/>
              </w:rPr>
              <w:t>Descripción Error</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Pr>
                <w:rFonts w:cs="Calibri"/>
              </w:rPr>
              <w:t>100</w:t>
            </w:r>
          </w:p>
        </w:tc>
        <w:tc>
          <w:tcPr>
            <w:tcW w:w="1729" w:type="dxa"/>
            <w:vAlign w:val="center"/>
          </w:tcPr>
          <w:p w:rsidR="00FA19BE" w:rsidRPr="00842888" w:rsidRDefault="00FA19BE" w:rsidP="00815B1F">
            <w:pPr>
              <w:rPr>
                <w:rFonts w:cs="Calibri"/>
              </w:rPr>
            </w:pPr>
            <w:r w:rsidRPr="00842888">
              <w:rPr>
                <w:rFonts w:cs="Calibri"/>
              </w:rPr>
              <w:t>NO</w:t>
            </w:r>
          </w:p>
        </w:tc>
      </w:tr>
    </w:tbl>
    <w:p w:rsidR="00FA19BE" w:rsidRPr="00D14DD4" w:rsidRDefault="00FA19BE" w:rsidP="00C346EA">
      <w:pPr>
        <w:ind w:left="360"/>
        <w:rPr>
          <w:rFonts w:cs="Calibri"/>
        </w:rPr>
      </w:pPr>
    </w:p>
    <w:p w:rsidR="00FA19BE" w:rsidRPr="00D14DD4" w:rsidRDefault="00FA19BE" w:rsidP="00C346EA">
      <w:pPr>
        <w:numPr>
          <w:ilvl w:val="0"/>
          <w:numId w:val="25"/>
        </w:numPr>
        <w:suppressAutoHyphens/>
        <w:spacing w:before="60" w:after="60" w:line="240" w:lineRule="auto"/>
        <w:rPr>
          <w:rFonts w:cs="Calibri"/>
        </w:rPr>
      </w:pPr>
      <w:r w:rsidRPr="00D14DD4">
        <w:rPr>
          <w:rFonts w:cs="Calibri"/>
        </w:rPr>
        <w:t>IdPeticionInfoAAPP: identificador externo generado por el sistema Expediente JG al guardad la solicitud de justicia gratuita asociada a la petición de solicitud de información.</w:t>
      </w:r>
      <w:r>
        <w:rPr>
          <w:rFonts w:cs="Calibri"/>
        </w:rPr>
        <w:t xml:space="preserve"> Este identificador será usada cuando se llamen a los métodos del webservice </w:t>
      </w:r>
      <w:r w:rsidRPr="002C580C">
        <w:rPr>
          <w:rFonts w:cs="Calibri"/>
          <w:i/>
        </w:rPr>
        <w:t>consultaInfoAAPP</w:t>
      </w:r>
      <w:r w:rsidRPr="002C580C">
        <w:rPr>
          <w:rFonts w:cs="Calibri"/>
        </w:rPr>
        <w:t xml:space="preserve"> o </w:t>
      </w:r>
      <w:r w:rsidRPr="002C580C">
        <w:rPr>
          <w:rFonts w:cs="Calibri"/>
          <w:i/>
        </w:rPr>
        <w:t>consultaInformacionAAPP</w:t>
      </w:r>
    </w:p>
    <w:p w:rsidR="00FA19BE" w:rsidRPr="00D14DD4" w:rsidRDefault="00FA19BE" w:rsidP="00C346EA">
      <w:pPr>
        <w:numPr>
          <w:ilvl w:val="0"/>
          <w:numId w:val="25"/>
        </w:numPr>
        <w:suppressAutoHyphens/>
        <w:spacing w:before="60" w:after="60" w:line="240" w:lineRule="auto"/>
        <w:rPr>
          <w:rFonts w:cs="Calibri"/>
        </w:rPr>
      </w:pPr>
      <w:r w:rsidRPr="00D14DD4">
        <w:rPr>
          <w:rFonts w:cs="Calibri"/>
        </w:rPr>
        <w:t xml:space="preserve">Resultado de la Comunicación: Indica si la petición se ha realizado correctamente o por el contrario se ha producido algún error ya sea de comunicación, validación o de ejecución del Servicio Web. Este campo tendrá dos posibles valores: </w:t>
      </w:r>
    </w:p>
    <w:p w:rsidR="00FA19BE" w:rsidRPr="00D14DD4" w:rsidRDefault="00FA19BE" w:rsidP="00C346EA">
      <w:pPr>
        <w:numPr>
          <w:ilvl w:val="2"/>
          <w:numId w:val="25"/>
        </w:numPr>
        <w:suppressAutoHyphens/>
        <w:spacing w:before="60" w:after="60" w:line="240" w:lineRule="auto"/>
        <w:rPr>
          <w:rFonts w:cs="Calibri"/>
        </w:rPr>
      </w:pPr>
      <w:r w:rsidRPr="00D14DD4">
        <w:rPr>
          <w:rFonts w:cs="Calibri"/>
        </w:rPr>
        <w:t>TRUE, si la petición se ha realizado correctamente</w:t>
      </w:r>
    </w:p>
    <w:p w:rsidR="00FA19BE" w:rsidRPr="00D14DD4" w:rsidRDefault="00FA19BE" w:rsidP="00C346EA">
      <w:pPr>
        <w:numPr>
          <w:ilvl w:val="2"/>
          <w:numId w:val="25"/>
        </w:numPr>
        <w:suppressAutoHyphens/>
        <w:spacing w:before="60" w:after="60" w:line="240" w:lineRule="auto"/>
        <w:rPr>
          <w:rFonts w:cs="Calibri"/>
        </w:rPr>
      </w:pPr>
      <w:r w:rsidRPr="00D14DD4">
        <w:rPr>
          <w:rFonts w:cs="Calibri"/>
        </w:rPr>
        <w:t>FALSE, si se ha producido algún error ya sea de comunicación, validación o de ejecución del Servicio Web</w:t>
      </w:r>
    </w:p>
    <w:p w:rsidR="00FA19BE" w:rsidRPr="00D14DD4" w:rsidRDefault="00FA19BE" w:rsidP="00C346EA">
      <w:pPr>
        <w:ind w:left="1800"/>
        <w:rPr>
          <w:rFonts w:cs="Calibri"/>
        </w:rPr>
      </w:pPr>
    </w:p>
    <w:p w:rsidR="00FA19BE" w:rsidRPr="00D14DD4" w:rsidRDefault="00FA19BE" w:rsidP="00C346EA">
      <w:pPr>
        <w:rPr>
          <w:rFonts w:cs="Calibri"/>
        </w:rPr>
      </w:pPr>
      <w:r w:rsidRPr="00D14DD4">
        <w:rPr>
          <w:rFonts w:cs="Calibri"/>
        </w:rPr>
        <w:t>En caso que  valor del elemento Resultado Comunicación sea FALSE los elementos “T</w:t>
      </w:r>
      <w:r w:rsidRPr="00D14DD4">
        <w:rPr>
          <w:rFonts w:cs="Calibri"/>
          <w:i/>
          <w:iCs/>
        </w:rPr>
        <w:t>ipo de Error”</w:t>
      </w:r>
      <w:r w:rsidRPr="00D14DD4">
        <w:rPr>
          <w:rFonts w:cs="Calibri"/>
        </w:rPr>
        <w:t xml:space="preserve"> </w:t>
      </w:r>
      <w:r w:rsidRPr="00D14DD4">
        <w:rPr>
          <w:rFonts w:cs="Calibri"/>
          <w:i/>
          <w:iCs/>
        </w:rPr>
        <w:t>y “Descripción error”</w:t>
      </w:r>
      <w:r w:rsidRPr="00D14DD4">
        <w:rPr>
          <w:rFonts w:cs="Calibri"/>
        </w:rPr>
        <w:t xml:space="preserve"> podrá tomar los siguientes valores:</w:t>
      </w:r>
    </w:p>
    <w:p w:rsidR="00FA19BE" w:rsidRPr="00D14DD4" w:rsidRDefault="00FA19BE" w:rsidP="00C346EA">
      <w:pPr>
        <w:rPr>
          <w:rFonts w:cs="Calibri"/>
        </w:rPr>
      </w:pPr>
    </w:p>
    <w:p w:rsidR="00FA19BE" w:rsidRPr="00D14DD4" w:rsidRDefault="00FA19BE" w:rsidP="00562206">
      <w:pPr>
        <w:spacing w:after="0"/>
        <w:rPr>
          <w:rFonts w:cs="Calibri"/>
        </w:rPr>
      </w:pPr>
      <w:r w:rsidRPr="00D14DD4">
        <w:rPr>
          <w:rFonts w:cs="Calibri"/>
        </w:rPr>
        <w:t xml:space="preserve">EP001 </w:t>
      </w:r>
      <w:r w:rsidRPr="00D14DD4">
        <w:rPr>
          <w:rFonts w:cs="Calibri"/>
        </w:rPr>
        <w:sym w:font="Wingdings" w:char="F0E0"/>
      </w:r>
      <w:r w:rsidRPr="00D14DD4">
        <w:rPr>
          <w:rFonts w:cs="Calibri"/>
        </w:rPr>
        <w:t xml:space="preserve"> El sistema cliente no tiene permisos para realizar la petición de solicitud de información.</w:t>
      </w:r>
    </w:p>
    <w:p w:rsidR="00FA19BE" w:rsidRPr="00D14DD4" w:rsidRDefault="00FA19BE" w:rsidP="00562206">
      <w:pPr>
        <w:spacing w:after="0"/>
        <w:rPr>
          <w:rFonts w:cs="Calibri"/>
        </w:rPr>
      </w:pPr>
      <w:r w:rsidRPr="00D14DD4">
        <w:rPr>
          <w:rFonts w:cs="Calibri"/>
        </w:rPr>
        <w:t xml:space="preserve">EP004 </w:t>
      </w:r>
      <w:r w:rsidRPr="00D14DD4">
        <w:rPr>
          <w:rFonts w:cs="Calibri"/>
        </w:rPr>
        <w:sym w:font="Wingdings" w:char="F0E0"/>
      </w:r>
      <w:r w:rsidRPr="00D14DD4">
        <w:rPr>
          <w:rFonts w:cs="Calibri"/>
        </w:rPr>
        <w:t xml:space="preserve"> El NIF/NIE del tramitador no tiene un formato válido.</w:t>
      </w:r>
    </w:p>
    <w:p w:rsidR="00FA19BE" w:rsidRPr="00D14DD4" w:rsidRDefault="00FA19BE" w:rsidP="00562206">
      <w:pPr>
        <w:spacing w:after="0"/>
        <w:rPr>
          <w:rFonts w:cs="Calibri"/>
        </w:rPr>
      </w:pPr>
      <w:r w:rsidRPr="00D14DD4">
        <w:rPr>
          <w:rFonts w:cs="Calibri"/>
        </w:rPr>
        <w:t xml:space="preserve">EP005 </w:t>
      </w:r>
      <w:r w:rsidRPr="00D14DD4">
        <w:rPr>
          <w:rFonts w:cs="Calibri"/>
        </w:rPr>
        <w:sym w:font="Wingdings" w:char="F0E0"/>
      </w:r>
      <w:r w:rsidRPr="00D14DD4">
        <w:rPr>
          <w:rFonts w:cs="Calibri"/>
        </w:rPr>
        <w:t xml:space="preserve"> El NIF/NIE del solicitante no tiene un formato válido.</w:t>
      </w:r>
    </w:p>
    <w:p w:rsidR="00FA19BE" w:rsidRPr="00D14DD4" w:rsidRDefault="00FA19BE" w:rsidP="00562206">
      <w:pPr>
        <w:spacing w:after="0"/>
        <w:rPr>
          <w:rFonts w:cs="Calibri"/>
        </w:rPr>
      </w:pPr>
      <w:r w:rsidRPr="00D14DD4">
        <w:rPr>
          <w:rFonts w:cs="Calibri"/>
        </w:rPr>
        <w:t xml:space="preserve">EP006 </w:t>
      </w:r>
      <w:r w:rsidRPr="00D14DD4">
        <w:rPr>
          <w:rFonts w:cs="Calibri"/>
        </w:rPr>
        <w:sym w:font="Wingdings" w:char="F0E0"/>
      </w:r>
      <w:r w:rsidRPr="00D14DD4">
        <w:rPr>
          <w:rFonts w:cs="Calibri"/>
        </w:rPr>
        <w:t xml:space="preserve"> El identificador del Colegio no es válido.</w:t>
      </w:r>
    </w:p>
    <w:p w:rsidR="00FA19BE" w:rsidRPr="00D14DD4" w:rsidRDefault="00FA19BE" w:rsidP="00562206">
      <w:pPr>
        <w:spacing w:after="0"/>
        <w:rPr>
          <w:rFonts w:cs="Calibri"/>
        </w:rPr>
      </w:pPr>
      <w:r w:rsidRPr="00D14DD4">
        <w:rPr>
          <w:rFonts w:cs="Calibri"/>
        </w:rPr>
        <w:t xml:space="preserve">EP007 </w:t>
      </w:r>
      <w:r w:rsidRPr="00D14DD4">
        <w:rPr>
          <w:rFonts w:cs="Calibri"/>
        </w:rPr>
        <w:sym w:font="Wingdings" w:char="F0E0"/>
      </w:r>
      <w:r w:rsidRPr="00D14DD4">
        <w:rPr>
          <w:rFonts w:cs="Calibri"/>
        </w:rPr>
        <w:t xml:space="preserve">  Error al insertar los datos relacionados con la solicitud, revise que los datos con correctos y completos.</w:t>
      </w:r>
    </w:p>
    <w:p w:rsidR="00FA19BE" w:rsidRPr="00D14DD4" w:rsidRDefault="00FA19BE" w:rsidP="00562206">
      <w:pPr>
        <w:spacing w:after="0"/>
        <w:rPr>
          <w:rFonts w:cs="Calibri"/>
        </w:rPr>
      </w:pPr>
      <w:r w:rsidRPr="00D14DD4">
        <w:rPr>
          <w:rFonts w:cs="Calibri"/>
        </w:rPr>
        <w:t xml:space="preserve">EP008 </w:t>
      </w:r>
      <w:r w:rsidRPr="00D14DD4">
        <w:rPr>
          <w:rFonts w:cs="Calibri"/>
        </w:rPr>
        <w:sym w:font="Wingdings" w:char="F0E0"/>
      </w:r>
      <w:r w:rsidRPr="00D14DD4">
        <w:rPr>
          <w:rFonts w:cs="Calibri"/>
        </w:rPr>
        <w:t xml:space="preserve">  </w:t>
      </w:r>
      <w:r w:rsidRPr="0037383F">
        <w:t>EL EMAIL no tiene un formato válido.</w:t>
      </w:r>
    </w:p>
    <w:p w:rsidR="00FA19BE" w:rsidRDefault="00FA19BE" w:rsidP="00562206">
      <w:pPr>
        <w:spacing w:after="0"/>
        <w:rPr>
          <w:rFonts w:cs="Calibri"/>
        </w:rPr>
      </w:pPr>
      <w:r>
        <w:rPr>
          <w:rFonts w:cs="Calibri"/>
        </w:rPr>
        <w:t xml:space="preserve">EP009 </w:t>
      </w:r>
      <w:r w:rsidRPr="00FD6460">
        <w:rPr>
          <w:rFonts w:cs="Calibri"/>
        </w:rPr>
        <w:sym w:font="Wingdings" w:char="F0E0"/>
      </w:r>
      <w:r>
        <w:rPr>
          <w:rFonts w:cs="Calibri"/>
        </w:rPr>
        <w:t xml:space="preserve"> </w:t>
      </w:r>
      <w:r w:rsidRPr="00FD6460">
        <w:rPr>
          <w:rFonts w:cs="Calibri"/>
        </w:rPr>
        <w:t>EL TELÉFONO FIJO no tiene un formato válido.</w:t>
      </w:r>
    </w:p>
    <w:p w:rsidR="00FA19BE" w:rsidRDefault="00FA19BE" w:rsidP="00562206">
      <w:pPr>
        <w:spacing w:after="0"/>
        <w:rPr>
          <w:rFonts w:cs="Calibri"/>
        </w:rPr>
      </w:pPr>
      <w:r>
        <w:rPr>
          <w:rFonts w:cs="Calibri"/>
        </w:rPr>
        <w:t xml:space="preserve">EP010 </w:t>
      </w:r>
      <w:r w:rsidRPr="006929BA">
        <w:rPr>
          <w:rFonts w:cs="Calibri"/>
        </w:rPr>
        <w:sym w:font="Wingdings" w:char="F0E0"/>
      </w:r>
      <w:r>
        <w:rPr>
          <w:rFonts w:cs="Calibri"/>
        </w:rPr>
        <w:t xml:space="preserve"> </w:t>
      </w:r>
      <w:r w:rsidRPr="006929BA">
        <w:rPr>
          <w:rFonts w:cs="Calibri"/>
        </w:rPr>
        <w:t>EL TELÉFONO MÓVIL no tiene un formato válido.</w:t>
      </w:r>
    </w:p>
    <w:p w:rsidR="00FA19BE" w:rsidRDefault="00FA19BE" w:rsidP="00562206">
      <w:pPr>
        <w:spacing w:after="0"/>
        <w:rPr>
          <w:rFonts w:cs="Calibri"/>
        </w:rPr>
      </w:pPr>
      <w:r>
        <w:rPr>
          <w:rFonts w:cs="Calibri"/>
        </w:rPr>
        <w:t xml:space="preserve">EP011 </w:t>
      </w:r>
      <w:r w:rsidRPr="006929BA">
        <w:rPr>
          <w:rFonts w:cs="Calibri"/>
        </w:rPr>
        <w:sym w:font="Wingdings" w:char="F0E0"/>
      </w:r>
      <w:r>
        <w:rPr>
          <w:rFonts w:cs="Calibri"/>
        </w:rPr>
        <w:t xml:space="preserve"> </w:t>
      </w:r>
      <w:r w:rsidRPr="006929BA">
        <w:rPr>
          <w:rFonts w:cs="Calibri"/>
        </w:rPr>
        <w:t>El identificador de la Vía no existe en la BB.DD.</w:t>
      </w:r>
    </w:p>
    <w:p w:rsidR="00FA19BE" w:rsidRDefault="00FA19BE" w:rsidP="00562206">
      <w:pPr>
        <w:spacing w:after="0"/>
        <w:rPr>
          <w:rFonts w:cs="Calibri"/>
        </w:rPr>
      </w:pPr>
      <w:r>
        <w:rPr>
          <w:rFonts w:cs="Calibri"/>
        </w:rPr>
        <w:t xml:space="preserve">EP012 </w:t>
      </w:r>
      <w:r w:rsidRPr="00743D01">
        <w:rPr>
          <w:rFonts w:cs="Calibri"/>
        </w:rPr>
        <w:sym w:font="Wingdings" w:char="F0E0"/>
      </w:r>
      <w:r>
        <w:rPr>
          <w:rFonts w:cs="Calibri"/>
        </w:rPr>
        <w:t xml:space="preserve"> </w:t>
      </w:r>
      <w:r w:rsidRPr="00CB3B27">
        <w:rPr>
          <w:rFonts w:cs="Calibri"/>
        </w:rPr>
        <w:t>EL TIPO DE VÍA no tiene un formato válido</w:t>
      </w:r>
      <w:r w:rsidRPr="00743D01">
        <w:rPr>
          <w:rFonts w:cs="Calibri"/>
        </w:rPr>
        <w:t>.</w:t>
      </w:r>
    </w:p>
    <w:p w:rsidR="00FA19BE" w:rsidRPr="00CB3B27" w:rsidRDefault="00FA19BE" w:rsidP="00562206">
      <w:pPr>
        <w:spacing w:after="0"/>
        <w:rPr>
          <w:rFonts w:cs="Calibri"/>
        </w:rPr>
      </w:pPr>
      <w:r>
        <w:rPr>
          <w:rFonts w:cs="Calibri"/>
        </w:rPr>
        <w:t xml:space="preserve">EP013 </w:t>
      </w:r>
      <w:r w:rsidRPr="00CB3B27">
        <w:rPr>
          <w:rFonts w:cs="Calibri"/>
        </w:rPr>
        <w:sym w:font="Wingdings" w:char="F0E0"/>
      </w:r>
      <w:r w:rsidRPr="00CB3B27">
        <w:rPr>
          <w:rFonts w:cs="Calibri"/>
        </w:rPr>
        <w:t xml:space="preserve"> El identificador de la provincia no existe en la BB.DD.</w:t>
      </w:r>
    </w:p>
    <w:p w:rsidR="00FA19BE" w:rsidRDefault="00FA19BE" w:rsidP="00562206">
      <w:pPr>
        <w:spacing w:after="0"/>
        <w:rPr>
          <w:rFonts w:cs="Calibri"/>
        </w:rPr>
      </w:pPr>
      <w:r>
        <w:rPr>
          <w:rFonts w:cs="Calibri"/>
        </w:rPr>
        <w:t xml:space="preserve">EP014 </w:t>
      </w:r>
      <w:r w:rsidRPr="0047081E">
        <w:rPr>
          <w:rFonts w:cs="Calibri"/>
        </w:rPr>
        <w:sym w:font="Wingdings" w:char="F0E0"/>
      </w:r>
      <w:r>
        <w:rPr>
          <w:rFonts w:cs="Calibri"/>
        </w:rPr>
        <w:t xml:space="preserve"> </w:t>
      </w:r>
      <w:r w:rsidRPr="0047081E">
        <w:rPr>
          <w:rFonts w:cs="Calibri"/>
        </w:rPr>
        <w:t>LA PROVINCIA no tiene un formato válido.</w:t>
      </w:r>
    </w:p>
    <w:p w:rsidR="00FA19BE" w:rsidRPr="00CB3B27" w:rsidRDefault="00FA19BE" w:rsidP="00562206">
      <w:pPr>
        <w:spacing w:after="0"/>
        <w:rPr>
          <w:rFonts w:cs="Calibri"/>
        </w:rPr>
      </w:pPr>
      <w:r w:rsidRPr="00CB3B27">
        <w:rPr>
          <w:rFonts w:cs="Calibri"/>
        </w:rPr>
        <w:t xml:space="preserve">EP015 </w:t>
      </w:r>
      <w:r w:rsidRPr="00CB3B27">
        <w:rPr>
          <w:rFonts w:cs="Calibri"/>
        </w:rPr>
        <w:sym w:font="Wingdings" w:char="F0E0"/>
      </w:r>
      <w:r w:rsidRPr="00CB3B27">
        <w:rPr>
          <w:rFonts w:cs="Calibri"/>
        </w:rPr>
        <w:t xml:space="preserve"> El identificador del Municipio no existe en la BB.DD.</w:t>
      </w:r>
    </w:p>
    <w:p w:rsidR="00FA19BE" w:rsidRPr="00CB3B27" w:rsidRDefault="00FA19BE" w:rsidP="00562206">
      <w:pPr>
        <w:spacing w:after="0"/>
        <w:rPr>
          <w:rFonts w:cs="Calibri"/>
        </w:rPr>
      </w:pPr>
      <w:r w:rsidRPr="00CB3B27">
        <w:rPr>
          <w:rFonts w:cs="Calibri"/>
        </w:rPr>
        <w:t xml:space="preserve">EP016 </w:t>
      </w:r>
      <w:r w:rsidRPr="00CB3B27">
        <w:rPr>
          <w:rFonts w:cs="Calibri"/>
        </w:rPr>
        <w:sym w:font="Wingdings" w:char="F0E0"/>
      </w:r>
      <w:r w:rsidRPr="00CB3B27">
        <w:rPr>
          <w:rFonts w:cs="Calibri"/>
        </w:rPr>
        <w:t xml:space="preserve"> EL MUNICIPIO no tiene un formato válido.</w:t>
      </w:r>
    </w:p>
    <w:p w:rsidR="00FA19BE" w:rsidRPr="00CB3B27" w:rsidRDefault="00FA19BE" w:rsidP="00562206">
      <w:pPr>
        <w:spacing w:after="0"/>
        <w:rPr>
          <w:rFonts w:cs="Calibri"/>
        </w:rPr>
      </w:pPr>
      <w:r w:rsidRPr="00CB3B27">
        <w:rPr>
          <w:rFonts w:cs="Calibri"/>
        </w:rPr>
        <w:t xml:space="preserve">EP017 </w:t>
      </w:r>
      <w:r w:rsidRPr="00CB3B27">
        <w:rPr>
          <w:rFonts w:cs="Calibri"/>
        </w:rPr>
        <w:sym w:font="Wingdings" w:char="F0E0"/>
      </w:r>
      <w:r w:rsidRPr="00CB3B27">
        <w:rPr>
          <w:rFonts w:cs="Calibri"/>
        </w:rPr>
        <w:t xml:space="preserve"> El identificador de la Jurisdicción no existe en la BB.DD.</w:t>
      </w:r>
    </w:p>
    <w:p w:rsidR="00FA19BE" w:rsidRPr="00CB3B27" w:rsidRDefault="00FA19BE" w:rsidP="00562206">
      <w:pPr>
        <w:spacing w:after="0"/>
        <w:rPr>
          <w:rFonts w:cs="Calibri"/>
        </w:rPr>
      </w:pPr>
      <w:r w:rsidRPr="00CB3B27">
        <w:rPr>
          <w:rFonts w:cs="Calibri"/>
        </w:rPr>
        <w:t xml:space="preserve">EP018 </w:t>
      </w:r>
      <w:r w:rsidRPr="00CB3B27">
        <w:rPr>
          <w:rFonts w:cs="Calibri"/>
        </w:rPr>
        <w:sym w:font="Wingdings" w:char="F0E0"/>
      </w:r>
      <w:r w:rsidRPr="00CB3B27">
        <w:rPr>
          <w:rFonts w:cs="Calibri"/>
        </w:rPr>
        <w:t xml:space="preserve"> LA JURISDICCIÓN no tiene un formato válido.</w:t>
      </w:r>
    </w:p>
    <w:p w:rsidR="00FA19BE" w:rsidRPr="00CB3B27" w:rsidRDefault="00FA19BE" w:rsidP="00562206">
      <w:pPr>
        <w:spacing w:after="0"/>
        <w:rPr>
          <w:rFonts w:cs="Calibri"/>
        </w:rPr>
      </w:pPr>
      <w:r w:rsidRPr="00CB3B27">
        <w:rPr>
          <w:rFonts w:cs="Calibri"/>
        </w:rPr>
        <w:t xml:space="preserve">EP019 </w:t>
      </w:r>
      <w:r w:rsidRPr="00CB3B27">
        <w:rPr>
          <w:rFonts w:cs="Calibri"/>
        </w:rPr>
        <w:sym w:font="Wingdings" w:char="F0E0"/>
      </w:r>
      <w:r w:rsidRPr="00CB3B27">
        <w:rPr>
          <w:rFonts w:cs="Calibri"/>
        </w:rPr>
        <w:t xml:space="preserve"> EL CÓDIGO POSTAL no tiene un formato válido.</w:t>
      </w:r>
    </w:p>
    <w:p w:rsidR="00FA19BE" w:rsidRPr="00CB3B27" w:rsidRDefault="00FA19BE" w:rsidP="00562206">
      <w:pPr>
        <w:spacing w:after="0"/>
        <w:rPr>
          <w:rFonts w:cs="Calibri"/>
        </w:rPr>
      </w:pPr>
      <w:r w:rsidRPr="00CB3B27">
        <w:rPr>
          <w:rFonts w:cs="Calibri"/>
        </w:rPr>
        <w:t xml:space="preserve">EP020 </w:t>
      </w:r>
      <w:r w:rsidRPr="00CB3B27">
        <w:rPr>
          <w:rFonts w:cs="Calibri"/>
        </w:rPr>
        <w:sym w:font="Wingdings" w:char="F0E0"/>
      </w:r>
      <w:r w:rsidRPr="00CB3B27">
        <w:rPr>
          <w:rFonts w:cs="Calibri"/>
        </w:rPr>
        <w:t xml:space="preserve"> EL NOMBRE DE LA VIA no tiene un formato válido.</w:t>
      </w:r>
    </w:p>
    <w:p w:rsidR="00FA19BE" w:rsidRDefault="00FA19BE" w:rsidP="00562206">
      <w:pPr>
        <w:spacing w:after="0"/>
        <w:rPr>
          <w:rFonts w:cs="Calibri"/>
        </w:rPr>
      </w:pPr>
      <w:r>
        <w:rPr>
          <w:rFonts w:cs="Calibri"/>
        </w:rPr>
        <w:t xml:space="preserve">EP021 </w:t>
      </w:r>
      <w:r w:rsidRPr="0047081E">
        <w:rPr>
          <w:rFonts w:cs="Calibri"/>
        </w:rPr>
        <w:sym w:font="Wingdings" w:char="F0E0"/>
      </w:r>
      <w:r>
        <w:rPr>
          <w:rFonts w:cs="Calibri"/>
        </w:rPr>
        <w:t xml:space="preserve"> </w:t>
      </w:r>
      <w:r w:rsidRPr="0047081E">
        <w:rPr>
          <w:rFonts w:cs="Calibri"/>
        </w:rPr>
        <w:t>EL NÚMERO DE LA VÍA no tiene un formato válido.</w:t>
      </w:r>
    </w:p>
    <w:p w:rsidR="00FA19BE" w:rsidRDefault="00FA19BE" w:rsidP="00562206">
      <w:pPr>
        <w:spacing w:after="0"/>
        <w:rPr>
          <w:rFonts w:cs="Calibri"/>
        </w:rPr>
      </w:pPr>
      <w:r>
        <w:rPr>
          <w:rFonts w:cs="Calibri"/>
        </w:rPr>
        <w:t xml:space="preserve">EP022 </w:t>
      </w:r>
      <w:r w:rsidRPr="0047081E">
        <w:rPr>
          <w:rFonts w:cs="Calibri"/>
        </w:rPr>
        <w:sym w:font="Wingdings" w:char="F0E0"/>
      </w:r>
      <w:r>
        <w:rPr>
          <w:rFonts w:cs="Calibri"/>
        </w:rPr>
        <w:t xml:space="preserve"> </w:t>
      </w:r>
      <w:r w:rsidRPr="0047081E">
        <w:rPr>
          <w:rFonts w:cs="Calibri"/>
        </w:rPr>
        <w:t>LA ESCALERA no tiene un formato válido.</w:t>
      </w:r>
    </w:p>
    <w:p w:rsidR="00FA19BE" w:rsidRDefault="00FA19BE" w:rsidP="00562206">
      <w:pPr>
        <w:spacing w:after="0"/>
        <w:rPr>
          <w:rFonts w:cs="Calibri"/>
        </w:rPr>
      </w:pPr>
      <w:r>
        <w:rPr>
          <w:rFonts w:cs="Calibri"/>
        </w:rPr>
        <w:t xml:space="preserve">EP023 </w:t>
      </w:r>
      <w:r w:rsidRPr="0047081E">
        <w:rPr>
          <w:rFonts w:cs="Calibri"/>
        </w:rPr>
        <w:sym w:font="Wingdings" w:char="F0E0"/>
      </w:r>
      <w:r>
        <w:rPr>
          <w:rFonts w:cs="Calibri"/>
        </w:rPr>
        <w:t xml:space="preserve"> </w:t>
      </w:r>
      <w:r w:rsidRPr="0047081E">
        <w:rPr>
          <w:rFonts w:cs="Calibri"/>
        </w:rPr>
        <w:t>EL PISO no tiene un formato válido.</w:t>
      </w:r>
    </w:p>
    <w:p w:rsidR="00FA19BE" w:rsidRDefault="00FA19BE" w:rsidP="00562206">
      <w:pPr>
        <w:spacing w:after="0"/>
        <w:rPr>
          <w:rFonts w:cs="Calibri"/>
        </w:rPr>
      </w:pPr>
      <w:r>
        <w:rPr>
          <w:rFonts w:cs="Calibri"/>
        </w:rPr>
        <w:t xml:space="preserve">EP024 </w:t>
      </w:r>
      <w:r w:rsidRPr="0047081E">
        <w:rPr>
          <w:rFonts w:cs="Calibri"/>
        </w:rPr>
        <w:sym w:font="Wingdings" w:char="F0E0"/>
      </w:r>
      <w:r>
        <w:rPr>
          <w:rFonts w:cs="Calibri"/>
        </w:rPr>
        <w:t xml:space="preserve"> </w:t>
      </w:r>
      <w:r w:rsidRPr="0047081E">
        <w:rPr>
          <w:rFonts w:cs="Calibri"/>
        </w:rPr>
        <w:t>LA PUERTA no tiene un formato válido.</w:t>
      </w:r>
    </w:p>
    <w:p w:rsidR="00FA19BE" w:rsidRDefault="00FA19BE" w:rsidP="00562206">
      <w:pPr>
        <w:spacing w:after="0"/>
        <w:rPr>
          <w:rFonts w:cs="Calibri"/>
        </w:rPr>
      </w:pPr>
      <w:r>
        <w:rPr>
          <w:rFonts w:cs="Calibri"/>
        </w:rPr>
        <w:t xml:space="preserve">EP025 </w:t>
      </w:r>
      <w:r w:rsidRPr="00860A90">
        <w:rPr>
          <w:rFonts w:cs="Calibri"/>
        </w:rPr>
        <w:sym w:font="Wingdings" w:char="F0E0"/>
      </w:r>
      <w:r>
        <w:rPr>
          <w:rFonts w:cs="Calibri"/>
        </w:rPr>
        <w:t xml:space="preserve"> </w:t>
      </w:r>
      <w:r w:rsidRPr="00860A90">
        <w:rPr>
          <w:rFonts w:cs="Calibri"/>
        </w:rPr>
        <w:t>LA REF. CATASTRAL no tiene un formato válido.</w:t>
      </w:r>
    </w:p>
    <w:p w:rsidR="00FA19BE" w:rsidRDefault="00FA19BE" w:rsidP="00562206">
      <w:pPr>
        <w:spacing w:after="0"/>
        <w:rPr>
          <w:rFonts w:cs="Calibri"/>
        </w:rPr>
      </w:pPr>
      <w:r>
        <w:rPr>
          <w:rFonts w:cs="Calibri"/>
        </w:rPr>
        <w:t xml:space="preserve">EP026 </w:t>
      </w:r>
      <w:r w:rsidRPr="00860A90">
        <w:rPr>
          <w:rFonts w:cs="Calibri"/>
        </w:rPr>
        <w:sym w:font="Wingdings" w:char="F0E0"/>
      </w:r>
      <w:r>
        <w:rPr>
          <w:rFonts w:cs="Calibri"/>
        </w:rPr>
        <w:t xml:space="preserve"> </w:t>
      </w:r>
      <w:r w:rsidRPr="00860A90">
        <w:rPr>
          <w:rFonts w:cs="Calibri"/>
        </w:rPr>
        <w:t>EL OBJETO Y PRETENSIÓN no tiene un formato válido.</w:t>
      </w:r>
    </w:p>
    <w:p w:rsidR="00FA19BE" w:rsidRDefault="00FA19BE" w:rsidP="00562206">
      <w:pPr>
        <w:spacing w:after="0"/>
        <w:rPr>
          <w:rFonts w:cs="Calibri"/>
        </w:rPr>
      </w:pPr>
      <w:r>
        <w:rPr>
          <w:rFonts w:cs="Calibri"/>
        </w:rPr>
        <w:t xml:space="preserve">EP027 </w:t>
      </w:r>
      <w:r w:rsidRPr="00860A90">
        <w:rPr>
          <w:rFonts w:cs="Calibri"/>
        </w:rPr>
        <w:sym w:font="Wingdings" w:char="F0E0"/>
      </w:r>
      <w:r>
        <w:rPr>
          <w:rFonts w:cs="Calibri"/>
        </w:rPr>
        <w:t xml:space="preserve"> </w:t>
      </w:r>
      <w:r w:rsidRPr="00860A90">
        <w:rPr>
          <w:rFonts w:cs="Calibri"/>
        </w:rPr>
        <w:t>EL ÓRGANO JUDICIAL no tiene un formato válido.</w:t>
      </w:r>
    </w:p>
    <w:p w:rsidR="00FA19BE" w:rsidRDefault="00FA19BE" w:rsidP="00562206">
      <w:pPr>
        <w:spacing w:after="0"/>
        <w:rPr>
          <w:rFonts w:cs="Calibri"/>
        </w:rPr>
      </w:pPr>
      <w:r>
        <w:rPr>
          <w:rFonts w:cs="Calibri"/>
        </w:rPr>
        <w:t xml:space="preserve">EP028 </w:t>
      </w:r>
      <w:r w:rsidRPr="00860A90">
        <w:rPr>
          <w:rFonts w:cs="Calibri"/>
        </w:rPr>
        <w:sym w:font="Wingdings" w:char="F0E0"/>
      </w:r>
      <w:r>
        <w:rPr>
          <w:rFonts w:cs="Calibri"/>
        </w:rPr>
        <w:t xml:space="preserve"> </w:t>
      </w:r>
      <w:r w:rsidRPr="00860A90">
        <w:rPr>
          <w:rFonts w:cs="Calibri"/>
        </w:rPr>
        <w:t>EL NÚMERO DE PROCEDIMIENTO no tiene un formato válido.</w:t>
      </w:r>
    </w:p>
    <w:p w:rsidR="00FA19BE" w:rsidRDefault="00FA19BE" w:rsidP="00562206">
      <w:pPr>
        <w:spacing w:after="0"/>
        <w:rPr>
          <w:rFonts w:cs="Calibri"/>
        </w:rPr>
      </w:pPr>
      <w:r>
        <w:rPr>
          <w:rFonts w:cs="Calibri"/>
        </w:rPr>
        <w:t xml:space="preserve"> </w:t>
      </w:r>
    </w:p>
    <w:p w:rsidR="00FA19BE" w:rsidRDefault="00FA19BE" w:rsidP="00562206">
      <w:pPr>
        <w:spacing w:after="0"/>
        <w:rPr>
          <w:rFonts w:cs="Calibri"/>
        </w:rPr>
      </w:pPr>
      <w:r w:rsidRPr="00D14DD4">
        <w:rPr>
          <w:rFonts w:cs="Calibri"/>
        </w:rPr>
        <w:t xml:space="preserve">EE001 </w:t>
      </w:r>
      <w:r w:rsidRPr="00D14DD4">
        <w:rPr>
          <w:rFonts w:cs="Calibri"/>
        </w:rPr>
        <w:sym w:font="Wingdings" w:char="F0E0"/>
      </w:r>
      <w:r w:rsidRPr="00D14DD4">
        <w:rPr>
          <w:rFonts w:cs="Calibri"/>
        </w:rPr>
        <w:t xml:space="preserve"> Error interno del sistema. Contacte con el responsable del sistema del Servicio Web solicitado.</w:t>
      </w:r>
    </w:p>
    <w:p w:rsidR="00FA19BE" w:rsidRDefault="00FA19BE" w:rsidP="00562206">
      <w:pPr>
        <w:spacing w:after="0"/>
        <w:rPr>
          <w:rFonts w:cs="Calibri"/>
        </w:rPr>
      </w:pPr>
      <w:r>
        <w:rPr>
          <w:rFonts w:cs="Calibri"/>
        </w:rPr>
        <w:t xml:space="preserve">EE002 </w:t>
      </w:r>
      <w:r w:rsidRPr="006F2B8D">
        <w:rPr>
          <w:rFonts w:cs="Calibri"/>
        </w:rPr>
        <w:sym w:font="Wingdings" w:char="F0E0"/>
      </w:r>
      <w:r>
        <w:rPr>
          <w:rFonts w:cs="Calibri"/>
        </w:rPr>
        <w:t xml:space="preserve"> </w:t>
      </w:r>
      <w:r w:rsidRPr="002C580C">
        <w:rPr>
          <w:rFonts w:cs="Calibri"/>
        </w:rPr>
        <w:t>La locale recibida es incorrecta</w:t>
      </w:r>
    </w:p>
    <w:p w:rsidR="00FA19BE" w:rsidRDefault="00FA19BE" w:rsidP="00562206">
      <w:pPr>
        <w:spacing w:after="0"/>
        <w:rPr>
          <w:rFonts w:cs="Calibri"/>
        </w:rPr>
      </w:pPr>
      <w:r>
        <w:rPr>
          <w:rFonts w:cs="Calibri"/>
        </w:rPr>
        <w:t xml:space="preserve">EE003 </w:t>
      </w:r>
      <w:r w:rsidRPr="006F2B8D">
        <w:rPr>
          <w:rFonts w:cs="Calibri"/>
        </w:rPr>
        <w:sym w:font="Wingdings" w:char="F0E0"/>
      </w:r>
      <w:r>
        <w:rPr>
          <w:rFonts w:cs="Calibri"/>
        </w:rPr>
        <w:t xml:space="preserve"> </w:t>
      </w:r>
      <w:r w:rsidRPr="006F2B8D">
        <w:rPr>
          <w:rFonts w:cs="Calibri"/>
        </w:rPr>
        <w:t>Error validacion datos entrada, caracteres no permitidos</w:t>
      </w:r>
    </w:p>
    <w:p w:rsidR="00FA19BE" w:rsidRDefault="00FA19BE" w:rsidP="00562206">
      <w:pPr>
        <w:spacing w:after="0"/>
        <w:rPr>
          <w:rFonts w:cs="Calibri"/>
        </w:rPr>
      </w:pPr>
      <w:r>
        <w:rPr>
          <w:rFonts w:cs="Calibri"/>
        </w:rPr>
        <w:t xml:space="preserve">EE004 </w:t>
      </w:r>
      <w:r w:rsidRPr="006F2B8D">
        <w:rPr>
          <w:rFonts w:cs="Calibri"/>
        </w:rPr>
        <w:sym w:font="Wingdings" w:char="F0E0"/>
      </w:r>
      <w:r>
        <w:rPr>
          <w:rFonts w:cs="Calibri"/>
        </w:rPr>
        <w:t xml:space="preserve"> </w:t>
      </w:r>
      <w:r w:rsidRPr="006F2B8D">
        <w:rPr>
          <w:rFonts w:cs="Calibri"/>
        </w:rPr>
        <w:t>Error validacion datos entrada</w:t>
      </w:r>
    </w:p>
    <w:p w:rsidR="00FA19BE" w:rsidRDefault="00FA19BE" w:rsidP="00562206">
      <w:pPr>
        <w:spacing w:after="0"/>
        <w:rPr>
          <w:rFonts w:cs="Calibri"/>
        </w:rPr>
      </w:pPr>
      <w:r>
        <w:rPr>
          <w:rFonts w:cs="Calibri"/>
        </w:rPr>
        <w:t xml:space="preserve">EE005 </w:t>
      </w:r>
      <w:r w:rsidRPr="00D641E5">
        <w:rPr>
          <w:rFonts w:cs="Calibri"/>
        </w:rPr>
        <w:sym w:font="Wingdings" w:char="F0E0"/>
      </w:r>
      <w:r>
        <w:rPr>
          <w:rFonts w:cs="Calibri"/>
        </w:rPr>
        <w:t xml:space="preserve"> </w:t>
      </w:r>
      <w:r w:rsidRPr="00D641E5">
        <w:rPr>
          <w:rFonts w:cs="Calibri"/>
        </w:rPr>
        <w:t>Error obteniendo el suministro AEAT.</w:t>
      </w:r>
    </w:p>
    <w:p w:rsidR="00FA19BE" w:rsidRPr="00D14DD4" w:rsidRDefault="00FA19BE" w:rsidP="00562206">
      <w:pPr>
        <w:spacing w:after="0"/>
        <w:rPr>
          <w:rFonts w:cs="Calibri"/>
        </w:rPr>
      </w:pPr>
      <w:r>
        <w:rPr>
          <w:rFonts w:cs="Calibri"/>
        </w:rPr>
        <w:t xml:space="preserve">EE006 </w:t>
      </w:r>
      <w:r w:rsidRPr="00D641E5">
        <w:rPr>
          <w:rFonts w:cs="Calibri"/>
        </w:rPr>
        <w:sym w:font="Wingdings" w:char="F0E0"/>
      </w:r>
      <w:r>
        <w:rPr>
          <w:rFonts w:cs="Calibri"/>
        </w:rPr>
        <w:t xml:space="preserve"> </w:t>
      </w:r>
      <w:r w:rsidRPr="00D641E5">
        <w:rPr>
          <w:rFonts w:cs="Calibri"/>
        </w:rPr>
        <w:t>Error Internacionalizando.</w:t>
      </w:r>
    </w:p>
    <w:p w:rsidR="00FA19BE" w:rsidRPr="00D14DD4" w:rsidRDefault="00FA19BE" w:rsidP="00C346EA">
      <w:pPr>
        <w:rPr>
          <w:rFonts w:cs="Calibri"/>
        </w:rPr>
      </w:pPr>
    </w:p>
    <w:p w:rsidR="00FA19BE" w:rsidRPr="00D14DD4" w:rsidRDefault="00CB3B27" w:rsidP="00C346EA">
      <w:pPr>
        <w:rPr>
          <w:rFonts w:cs="Calibri"/>
          <w:b/>
          <w:bCs/>
          <w:u w:val="single"/>
        </w:rPr>
      </w:pPr>
      <w:r>
        <w:rPr>
          <w:rFonts w:cs="Calibri"/>
          <w:b/>
          <w:bCs/>
          <w:u w:val="single"/>
        </w:rPr>
        <w:br w:type="page"/>
      </w:r>
      <w:r w:rsidR="00FA19BE" w:rsidRPr="00D14DD4">
        <w:rPr>
          <w:rFonts w:cs="Calibri"/>
          <w:b/>
          <w:bCs/>
          <w:u w:val="single"/>
        </w:rPr>
        <w:t>Verificación de firma y validación de certificado</w:t>
      </w:r>
    </w:p>
    <w:p w:rsidR="00FA19BE" w:rsidRPr="00D14DD4" w:rsidRDefault="00FA19BE" w:rsidP="00C346EA">
      <w:pPr>
        <w:rPr>
          <w:rFonts w:cs="Calibri"/>
        </w:rPr>
      </w:pPr>
      <w:r w:rsidRPr="00D14DD4">
        <w:rPr>
          <w:rFonts w:cs="Calibri"/>
        </w:rPr>
        <w:t xml:space="preserve">En el caso de que el certificado no sea </w:t>
      </w:r>
      <w:r w:rsidR="00CB3B27" w:rsidRPr="00D14DD4">
        <w:rPr>
          <w:rFonts w:cs="Calibri"/>
        </w:rPr>
        <w:t>válido</w:t>
      </w:r>
      <w:r w:rsidRPr="00D14DD4">
        <w:rPr>
          <w:rFonts w:cs="Calibri"/>
        </w:rPr>
        <w:t xml:space="preserve"> porque esté caducado o revocado, o que la validación de la firma no sea correcta,  se devolverá un mensaje de respuesta como el que se muestra a continuación indicando el error producido:</w:t>
      </w:r>
    </w:p>
    <w:p w:rsidR="00FA19BE" w:rsidRPr="00D14DD4" w:rsidRDefault="00FA19BE" w:rsidP="00562206">
      <w:pPr>
        <w:spacing w:after="0"/>
        <w:rPr>
          <w:rFonts w:cs="Calibri"/>
        </w:rPr>
      </w:pPr>
    </w:p>
    <w:p w:rsidR="00FA19BE" w:rsidRPr="00D14DD4" w:rsidRDefault="00FA19BE" w:rsidP="00562206">
      <w:pPr>
        <w:spacing w:after="0"/>
        <w:rPr>
          <w:rFonts w:cs="Calibri"/>
        </w:rPr>
      </w:pPr>
      <w:r w:rsidRPr="00D14DD4">
        <w:rPr>
          <w:rFonts w:cs="Calibri"/>
        </w:rPr>
        <w:t xml:space="preserve">EP002 </w:t>
      </w:r>
      <w:r w:rsidRPr="00D14DD4">
        <w:rPr>
          <w:rFonts w:cs="Calibri"/>
        </w:rPr>
        <w:sym w:font="Wingdings" w:char="F0E0"/>
      </w:r>
      <w:r w:rsidRPr="00D14DD4">
        <w:rPr>
          <w:rFonts w:cs="Calibri"/>
        </w:rPr>
        <w:t xml:space="preserve"> Firma de información recibida no válida.</w:t>
      </w:r>
    </w:p>
    <w:p w:rsidR="00FA19BE" w:rsidRPr="00D14DD4" w:rsidRDefault="00FA19BE" w:rsidP="00562206">
      <w:pPr>
        <w:spacing w:after="0"/>
        <w:rPr>
          <w:rFonts w:cs="Calibri"/>
        </w:rPr>
      </w:pPr>
      <w:r w:rsidRPr="00D14DD4">
        <w:rPr>
          <w:rFonts w:cs="Calibri"/>
        </w:rPr>
        <w:t xml:space="preserve">EP003 </w:t>
      </w:r>
      <w:r w:rsidRPr="00D14DD4">
        <w:rPr>
          <w:rFonts w:cs="Calibri"/>
        </w:rPr>
        <w:sym w:font="Wingdings" w:char="F0E0"/>
      </w:r>
      <w:r w:rsidRPr="00D14DD4">
        <w:rPr>
          <w:rFonts w:cs="Calibri"/>
        </w:rPr>
        <w:t xml:space="preserve"> El certificado recibido está caducado o revocado.</w:t>
      </w:r>
    </w:p>
    <w:p w:rsidR="00FA19BE" w:rsidRPr="00D14DD4" w:rsidRDefault="00FA19BE" w:rsidP="00C346EA">
      <w:pPr>
        <w:rPr>
          <w:rFonts w:cs="Calibri"/>
        </w:rPr>
      </w:pPr>
    </w:p>
    <w:p w:rsidR="00FA19BE" w:rsidRPr="002C580C" w:rsidRDefault="00FA19BE" w:rsidP="002C580C">
      <w:pPr>
        <w:rPr>
          <w:b/>
          <w:noProof/>
          <w:lang w:eastAsia="es-ES"/>
        </w:rPr>
      </w:pPr>
      <w:r>
        <w:rPr>
          <w:b/>
          <w:noProof/>
          <w:lang w:eastAsia="es-ES"/>
        </w:rPr>
        <w:t>Ejemplo c</w:t>
      </w:r>
      <w:r w:rsidRPr="002C580C">
        <w:rPr>
          <w:b/>
          <w:noProof/>
          <w:lang w:eastAsia="es-ES"/>
        </w:rPr>
        <w:t>ódigo:</w:t>
      </w:r>
    </w:p>
    <w:p w:rsidR="00FA19BE" w:rsidRDefault="00FA19BE" w:rsidP="00562206">
      <w:pPr>
        <w:spacing w:after="0"/>
        <w:jc w:val="left"/>
        <w:rPr>
          <w:rFonts w:ascii="Courier New" w:hAnsi="Courier New" w:cs="Courier New"/>
          <w:bCs/>
          <w:color w:val="000000"/>
          <w:sz w:val="16"/>
          <w:szCs w:val="16"/>
          <w:lang w:eastAsia="es-ES"/>
        </w:rPr>
      </w:pPr>
      <w:r w:rsidRPr="005A1145">
        <w:rPr>
          <w:rFonts w:ascii="Courier New" w:hAnsi="Courier New" w:cs="Courier New"/>
          <w:color w:val="000000"/>
          <w:sz w:val="16"/>
          <w:szCs w:val="16"/>
          <w:lang w:eastAsia="es-ES"/>
        </w:rPr>
        <w:t>Res</w:t>
      </w:r>
      <w:r>
        <w:rPr>
          <w:rFonts w:ascii="Courier New" w:hAnsi="Courier New" w:cs="Courier New"/>
          <w:color w:val="000000"/>
          <w:sz w:val="16"/>
          <w:szCs w:val="16"/>
          <w:lang w:eastAsia="es-ES"/>
        </w:rPr>
        <w:t xml:space="preserve">puestaSolicitudPeticionInfoAAPP </w:t>
      </w:r>
      <w:r w:rsidRPr="005A1145">
        <w:rPr>
          <w:rFonts w:ascii="Courier New" w:hAnsi="Courier New" w:cs="Courier New"/>
          <w:color w:val="000000"/>
          <w:sz w:val="16"/>
          <w:szCs w:val="16"/>
          <w:lang w:eastAsia="es-ES"/>
        </w:rPr>
        <w:t xml:space="preserve">respuestaInfoAAPP= </w:t>
      </w:r>
      <w:proofErr w:type="gramStart"/>
      <w:r w:rsidRPr="005A1145">
        <w:rPr>
          <w:rFonts w:ascii="Courier New" w:hAnsi="Courier New" w:cs="Courier New"/>
          <w:color w:val="000000"/>
          <w:sz w:val="16"/>
          <w:szCs w:val="16"/>
          <w:lang w:eastAsia="es-ES"/>
        </w:rPr>
        <w:t>serviciosExpediente.solicitudPeticionInfoAAPP(</w:t>
      </w:r>
      <w:proofErr w:type="gramEnd"/>
      <w:r w:rsidRPr="005A1145">
        <w:rPr>
          <w:rFonts w:ascii="Courier New" w:hAnsi="Courier New" w:cs="Courier New"/>
          <w:color w:val="000000"/>
          <w:sz w:val="16"/>
          <w:szCs w:val="16"/>
          <w:lang w:eastAsia="es-ES"/>
        </w:rPr>
        <w:t>solicitudInfoAAPP);</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Informacion informacion= </w:t>
      </w:r>
      <w:proofErr w:type="gramStart"/>
      <w:r w:rsidRPr="002C580C">
        <w:rPr>
          <w:rFonts w:ascii="Courier New" w:hAnsi="Courier New" w:cs="Courier New"/>
          <w:color w:val="000000"/>
          <w:sz w:val="16"/>
          <w:szCs w:val="16"/>
          <w:lang w:eastAsia="es-ES"/>
        </w:rPr>
        <w:t>respuestaInfoAAPP.getInformacion(</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Pr>
          <w:rFonts w:ascii="Courier New" w:hAnsi="Courier New" w:cs="Courier New"/>
          <w:color w:val="000000"/>
          <w:sz w:val="16"/>
          <w:szCs w:val="16"/>
          <w:lang w:eastAsia="es-ES"/>
        </w:rPr>
        <w:t>Respuesta respuesta</w:t>
      </w: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informacion.getRespuestaPeticionInfoAAPP(</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w:t>
      </w:r>
      <w:r>
        <w:rPr>
          <w:rFonts w:ascii="Courier New" w:hAnsi="Courier New" w:cs="Courier New"/>
          <w:color w:val="000000"/>
          <w:sz w:val="16"/>
          <w:szCs w:val="16"/>
          <w:lang w:eastAsia="es-ES"/>
        </w:rPr>
        <w:t>idPeticionInfoAPP=</w:t>
      </w: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getIdPeticionInfoAAPP(</w:t>
      </w:r>
      <w:proofErr w:type="gramEnd"/>
      <w:r w:rsidRPr="002C580C">
        <w:rPr>
          <w:rFonts w:ascii="Courier New" w:hAnsi="Courier New" w:cs="Courier New"/>
          <w:color w:val="000000"/>
          <w:sz w:val="16"/>
          <w:szCs w:val="16"/>
          <w:lang w:eastAsia="es-ES"/>
        </w:rPr>
        <w:t>)</w:t>
      </w:r>
      <w:r>
        <w:rPr>
          <w:rFonts w:ascii="Courier New" w:hAnsi="Courier New" w:cs="Courier New"/>
          <w:color w:val="000000"/>
          <w:sz w:val="16"/>
          <w:szCs w:val="16"/>
          <w:lang w:eastAsia="es-ES"/>
        </w:rPr>
        <w:t>;</w:t>
      </w:r>
    </w:p>
    <w:p w:rsidR="00FA19BE"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tipoError= </w:t>
      </w:r>
      <w:proofErr w:type="gramStart"/>
      <w:r w:rsidRPr="002C580C">
        <w:rPr>
          <w:rFonts w:ascii="Courier New" w:hAnsi="Courier New" w:cs="Courier New"/>
          <w:color w:val="000000"/>
          <w:sz w:val="16"/>
          <w:szCs w:val="16"/>
          <w:lang w:eastAsia="es-ES"/>
        </w:rPr>
        <w:t>respuesta.getTipoError(</w:t>
      </w:r>
      <w:proofErr w:type="gramEnd"/>
      <w:r w:rsidRPr="002C580C">
        <w:rPr>
          <w:rFonts w:ascii="Courier New" w:hAnsi="Courier New" w:cs="Courier New"/>
          <w:color w:val="000000"/>
          <w:sz w:val="16"/>
          <w:szCs w:val="16"/>
          <w:lang w:eastAsia="es-ES"/>
        </w:rPr>
        <w:t>)</w:t>
      </w:r>
      <w:r>
        <w:rPr>
          <w:rFonts w:ascii="Courier New" w:hAnsi="Courier New" w:cs="Courier New"/>
          <w:color w:val="000000"/>
          <w:sz w:val="16"/>
          <w:szCs w:val="16"/>
          <w:lang w:eastAsia="es-ES"/>
        </w:rPr>
        <w:t>;</w:t>
      </w:r>
    </w:p>
    <w:p w:rsidR="00FA19BE"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w:t>
      </w:r>
      <w:r>
        <w:rPr>
          <w:rFonts w:ascii="Courier New" w:hAnsi="Courier New" w:cs="Courier New"/>
          <w:color w:val="000000"/>
          <w:sz w:val="16"/>
          <w:szCs w:val="16"/>
          <w:lang w:eastAsia="es-ES"/>
        </w:rPr>
        <w:t xml:space="preserve"> </w:t>
      </w:r>
      <w:r w:rsidRPr="002D7402">
        <w:rPr>
          <w:rFonts w:ascii="Courier New" w:hAnsi="Courier New" w:cs="Courier New"/>
          <w:color w:val="000000"/>
          <w:sz w:val="16"/>
          <w:szCs w:val="16"/>
          <w:lang w:eastAsia="es-ES"/>
        </w:rPr>
        <w:t xml:space="preserve">descError= </w:t>
      </w:r>
      <w:proofErr w:type="gramStart"/>
      <w:r w:rsidRPr="002D7402">
        <w:rPr>
          <w:rFonts w:ascii="Courier New" w:hAnsi="Courier New" w:cs="Courier New"/>
          <w:color w:val="000000"/>
          <w:sz w:val="16"/>
          <w:szCs w:val="16"/>
          <w:lang w:eastAsia="es-ES"/>
        </w:rPr>
        <w:t>respuesta.getDescripcionError()</w:t>
      </w:r>
      <w:proofErr w:type="gramEnd"/>
    </w:p>
    <w:p w:rsidR="00FA19BE" w:rsidRPr="00C63451" w:rsidRDefault="00FA19BE" w:rsidP="00C63451">
      <w:pPr>
        <w:jc w:val="left"/>
        <w:rPr>
          <w:rFonts w:ascii="Courier New" w:hAnsi="Courier New" w:cs="Courier New"/>
          <w:bCs/>
          <w:color w:val="000000"/>
          <w:sz w:val="16"/>
          <w:szCs w:val="16"/>
          <w:vertAlign w:val="superscript"/>
          <w:lang w:eastAsia="es-ES"/>
        </w:rPr>
      </w:pPr>
    </w:p>
    <w:p w:rsidR="00FA19BE" w:rsidRPr="00600504" w:rsidRDefault="00FA19BE" w:rsidP="00C346EA">
      <w:pPr>
        <w:pStyle w:val="Ttulo2"/>
        <w:keepLines w:val="0"/>
        <w:numPr>
          <w:ilvl w:val="1"/>
          <w:numId w:val="18"/>
        </w:numPr>
        <w:suppressAutoHyphens/>
        <w:spacing w:before="240" w:after="60" w:line="240" w:lineRule="auto"/>
        <w:rPr>
          <w:rFonts w:ascii="Calibri" w:hAnsi="Calibri" w:cs="Calibri"/>
        </w:rPr>
      </w:pPr>
      <w:bookmarkStart w:id="45" w:name="_CONSULTA_DE_"/>
      <w:bookmarkStart w:id="46" w:name="_Toc481566336"/>
      <w:bookmarkEnd w:id="45"/>
      <w:r>
        <w:rPr>
          <w:rFonts w:ascii="Calibri" w:hAnsi="Calibri" w:cs="Calibri"/>
        </w:rPr>
        <w:t xml:space="preserve">CONSULTA DE </w:t>
      </w:r>
      <w:r w:rsidRPr="00AD1224">
        <w:rPr>
          <w:rFonts w:ascii="Calibri" w:hAnsi="Calibri" w:cs="Calibri"/>
        </w:rPr>
        <w:t xml:space="preserve"> SOLICITUD  DE INFORMACIÓN</w:t>
      </w:r>
      <w:r>
        <w:rPr>
          <w:rFonts w:ascii="Calibri" w:hAnsi="Calibri" w:cs="Calibri"/>
        </w:rPr>
        <w:t xml:space="preserve"> A LAS AA.PP</w:t>
      </w:r>
      <w:bookmarkEnd w:id="46"/>
    </w:p>
    <w:p w:rsidR="00FA19BE" w:rsidRPr="00D14DD4" w:rsidRDefault="00600504" w:rsidP="00C346EA">
      <w:pPr>
        <w:rPr>
          <w:rFonts w:cs="Calibri"/>
        </w:rPr>
      </w:pPr>
      <w:r>
        <w:rPr>
          <w:rFonts w:cs="Calibri"/>
          <w:b/>
          <w:bCs/>
          <w:u w:val="single"/>
        </w:rPr>
        <w:br/>
      </w:r>
      <w:r w:rsidR="00FA19BE" w:rsidRPr="00D14DD4">
        <w:rPr>
          <w:rFonts w:cs="Calibri"/>
          <w:b/>
          <w:bCs/>
          <w:u w:val="single"/>
        </w:rPr>
        <w:t>Descripción</w:t>
      </w:r>
    </w:p>
    <w:p w:rsidR="00FA19BE" w:rsidRPr="00FE0EFF" w:rsidRDefault="00FA19BE" w:rsidP="00C346EA">
      <w:pPr>
        <w:rPr>
          <w:rFonts w:cs="Calibri"/>
          <w:lang w:val="es-ES_tradnl"/>
        </w:rPr>
      </w:pPr>
      <w:r w:rsidRPr="00D14DD4">
        <w:rPr>
          <w:rFonts w:cs="Calibri"/>
          <w:lang w:val="es-ES_tradnl"/>
        </w:rPr>
        <w:t xml:space="preserve">El sistema Expediente JG </w:t>
      </w:r>
      <w:r w:rsidR="00117D88">
        <w:rPr>
          <w:rFonts w:cs="Calibri"/>
          <w:lang w:val="es-ES_tradnl"/>
        </w:rPr>
        <w:t>dispone de</w:t>
      </w:r>
      <w:r w:rsidRPr="00D14DD4">
        <w:rPr>
          <w:rFonts w:cs="Calibri"/>
          <w:lang w:val="es-ES_tradnl"/>
        </w:rPr>
        <w:t xml:space="preserve"> un Servicio Web para que los sistemas externos, previa petición de solicitud de información, puedan consultar la información solicitada, incluido el estado de esta por cada administración pública.</w:t>
      </w:r>
      <w:r w:rsidR="00117D88" w:rsidRPr="00117D88">
        <w:rPr>
          <w:rFonts w:cs="Calibri"/>
          <w:b/>
          <w:lang w:val="es-ES_tradnl"/>
        </w:rPr>
        <w:t xml:space="preserve"> </w:t>
      </w:r>
      <w:r w:rsidR="00117D88" w:rsidRPr="00FE0EFF">
        <w:rPr>
          <w:rFonts w:cs="Calibri"/>
          <w:lang w:val="es-ES_tradnl"/>
        </w:rPr>
        <w:t>Se recomienda usar la consulta avanzada consultaInformacionAAPP que contiene CSV definida en el punto siguiente</w:t>
      </w:r>
      <w:r w:rsidR="00F349C5" w:rsidRPr="00FE0EFF">
        <w:rPr>
          <w:rFonts w:cs="Calibri"/>
          <w:lang w:val="es-ES_tradnl"/>
        </w:rPr>
        <w:t>. Ya que esta podrá ser discontinuada en versiones futuras</w:t>
      </w:r>
    </w:p>
    <w:p w:rsidR="00FA19BE" w:rsidRPr="00D14DD4" w:rsidRDefault="00D148F3" w:rsidP="00C346EA">
      <w:pPr>
        <w:rPr>
          <w:rFonts w:cs="Calibri"/>
          <w:lang w:val="es-ES_tradnl"/>
        </w:rPr>
      </w:pPr>
      <w:r>
        <w:rPr>
          <w:rFonts w:cs="Calibri"/>
          <w:noProof/>
          <w:lang w:eastAsia="es-ES"/>
        </w:rPr>
        <w:drawing>
          <wp:inline distT="0" distB="0" distL="0" distR="0">
            <wp:extent cx="5329555" cy="129667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9555" cy="1296670"/>
                    </a:xfrm>
                    <a:prstGeom prst="rect">
                      <a:avLst/>
                    </a:prstGeom>
                    <a:noFill/>
                    <a:ln>
                      <a:noFill/>
                    </a:ln>
                  </pic:spPr>
                </pic:pic>
              </a:graphicData>
            </a:graphic>
          </wp:inline>
        </w:drawing>
      </w:r>
    </w:p>
    <w:p w:rsidR="00FA19BE" w:rsidRPr="00D14DD4" w:rsidRDefault="00FA19BE" w:rsidP="00C346EA">
      <w:pPr>
        <w:rPr>
          <w:rFonts w:cs="Calibri"/>
        </w:rPr>
      </w:pPr>
      <w:r w:rsidRPr="00D14DD4">
        <w:rPr>
          <w:rFonts w:cs="Calibri"/>
        </w:rPr>
        <w:t>A continuación se describe la información necesaria para realizar la consulta  de información que tienen las administraciones públicas de una persona determinada:</w:t>
      </w:r>
    </w:p>
    <w:p w:rsidR="00FA19BE" w:rsidRDefault="00FA19BE" w:rsidP="00C346EA">
      <w:pPr>
        <w:rPr>
          <w:rFonts w:cs="Calibri"/>
        </w:rPr>
      </w:pPr>
    </w:p>
    <w:p w:rsidR="008D55BD" w:rsidRPr="00D14DD4" w:rsidRDefault="008D55BD" w:rsidP="00C346EA">
      <w:pPr>
        <w:rPr>
          <w:rFonts w:cs="Calibri"/>
        </w:rPr>
      </w:pPr>
    </w:p>
    <w:p w:rsidR="00AE65E3" w:rsidRDefault="00AE65E3">
      <w:pPr>
        <w:spacing w:after="0" w:line="240" w:lineRule="auto"/>
        <w:jc w:val="left"/>
        <w:rPr>
          <w:rFonts w:eastAsia="Times New Roman" w:cs="Calibri"/>
          <w:caps/>
          <w:sz w:val="24"/>
          <w:szCs w:val="24"/>
          <w:u w:val="single"/>
          <w:lang w:eastAsia="es-ES"/>
        </w:rPr>
      </w:pPr>
      <w:r>
        <w:rPr>
          <w:rFonts w:cs="Calibri"/>
        </w:rPr>
        <w:br w:type="page"/>
      </w:r>
    </w:p>
    <w:p w:rsidR="00FA19BE" w:rsidRPr="008D55BD" w:rsidRDefault="00FA19BE" w:rsidP="008D55BD">
      <w:pPr>
        <w:pStyle w:val="Ttulo4ITCGAEMU"/>
        <w:numPr>
          <w:ilvl w:val="0"/>
          <w:numId w:val="0"/>
        </w:numPr>
        <w:ind w:left="142"/>
        <w:rPr>
          <w:rFonts w:ascii="Calibri" w:hAnsi="Calibri" w:cs="Calibri"/>
        </w:rPr>
      </w:pPr>
      <w:r>
        <w:rPr>
          <w:rFonts w:ascii="Calibri" w:hAnsi="Calibri" w:cs="Calibri"/>
        </w:rPr>
        <w:t>CONSULTAINFOAAPP</w:t>
      </w:r>
      <w:r w:rsidR="008D55BD">
        <w:rPr>
          <w:rFonts w:ascii="Calibri" w:hAnsi="Calibri" w:cs="Calibri"/>
        </w:rPr>
        <w:t>:</w:t>
      </w:r>
    </w:p>
    <w:tbl>
      <w:tblPr>
        <w:tblW w:w="792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1202"/>
        <w:gridCol w:w="1870"/>
        <w:gridCol w:w="1066"/>
        <w:gridCol w:w="2069"/>
        <w:gridCol w:w="1716"/>
      </w:tblGrid>
      <w:tr w:rsidR="00FA19BE" w:rsidRPr="00842888" w:rsidTr="00117D88">
        <w:trPr>
          <w:trHeight w:hRule="exact" w:val="438"/>
          <w:jc w:val="center"/>
        </w:trPr>
        <w:tc>
          <w:tcPr>
            <w:tcW w:w="1202" w:type="dxa"/>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1870" w:type="dxa"/>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066" w:type="dxa"/>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2069" w:type="dxa"/>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16" w:type="dxa"/>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117D88">
        <w:trPr>
          <w:jc w:val="center"/>
        </w:trPr>
        <w:tc>
          <w:tcPr>
            <w:tcW w:w="1202" w:type="dxa"/>
            <w:vAlign w:val="center"/>
          </w:tcPr>
          <w:p w:rsidR="00FA19BE" w:rsidRPr="00842888" w:rsidRDefault="00FA19BE" w:rsidP="00815B1F">
            <w:pPr>
              <w:rPr>
                <w:rFonts w:cs="Calibri"/>
              </w:rPr>
            </w:pPr>
            <w:r w:rsidRPr="00842888">
              <w:rPr>
                <w:rFonts w:cs="Calibri"/>
              </w:rPr>
              <w:t>1</w:t>
            </w:r>
          </w:p>
        </w:tc>
        <w:tc>
          <w:tcPr>
            <w:tcW w:w="1870" w:type="dxa"/>
            <w:vAlign w:val="center"/>
          </w:tcPr>
          <w:p w:rsidR="00FA19BE" w:rsidRPr="00842888" w:rsidRDefault="00FA19BE" w:rsidP="00815B1F">
            <w:pPr>
              <w:rPr>
                <w:rFonts w:cs="Calibri"/>
              </w:rPr>
            </w:pPr>
            <w:r w:rsidRPr="00842888">
              <w:rPr>
                <w:rFonts w:cs="Calibri"/>
              </w:rPr>
              <w:t>idSistema</w:t>
            </w:r>
          </w:p>
        </w:tc>
        <w:tc>
          <w:tcPr>
            <w:tcW w:w="1066" w:type="dxa"/>
            <w:vAlign w:val="center"/>
          </w:tcPr>
          <w:p w:rsidR="00FA19BE" w:rsidRPr="00842888" w:rsidRDefault="00FA19BE" w:rsidP="00815B1F">
            <w:pPr>
              <w:rPr>
                <w:rFonts w:cs="Calibri"/>
              </w:rPr>
            </w:pPr>
            <w:r w:rsidRPr="00842888">
              <w:rPr>
                <w:rFonts w:cs="Calibri"/>
              </w:rPr>
              <w:t>Texto</w:t>
            </w:r>
          </w:p>
        </w:tc>
        <w:tc>
          <w:tcPr>
            <w:tcW w:w="2069" w:type="dxa"/>
            <w:vAlign w:val="center"/>
          </w:tcPr>
          <w:p w:rsidR="00FA19BE" w:rsidRPr="00842888" w:rsidRDefault="00FA19BE" w:rsidP="00815B1F">
            <w:pPr>
              <w:rPr>
                <w:rFonts w:cs="Calibri"/>
              </w:rPr>
            </w:pPr>
            <w:r>
              <w:rPr>
                <w:rFonts w:cs="Calibri"/>
              </w:rPr>
              <w:t>4</w:t>
            </w:r>
            <w:r w:rsidR="003046EF">
              <w:rPr>
                <w:rFonts w:cs="Calibri"/>
              </w:rPr>
              <w:t xml:space="preserve"> (MAX </w:t>
            </w:r>
            <w:r w:rsidR="003046EF" w:rsidRPr="00842888">
              <w:rPr>
                <w:rFonts w:cs="Calibri"/>
              </w:rPr>
              <w:t>10</w:t>
            </w:r>
            <w:r w:rsidR="003046EF">
              <w:rPr>
                <w:rFonts w:cs="Calibri"/>
              </w:rPr>
              <w:t>)</w:t>
            </w:r>
          </w:p>
        </w:tc>
        <w:tc>
          <w:tcPr>
            <w:tcW w:w="1716" w:type="dxa"/>
            <w:vAlign w:val="center"/>
          </w:tcPr>
          <w:p w:rsidR="00FA19BE" w:rsidRPr="00842888" w:rsidRDefault="00FA19BE" w:rsidP="00815B1F">
            <w:pPr>
              <w:rPr>
                <w:rFonts w:cs="Calibri"/>
              </w:rPr>
            </w:pPr>
            <w:r w:rsidRPr="00842888">
              <w:rPr>
                <w:rFonts w:cs="Calibri"/>
              </w:rPr>
              <w:t>SI</w:t>
            </w:r>
          </w:p>
        </w:tc>
      </w:tr>
      <w:tr w:rsidR="00FA19BE" w:rsidRPr="00842888" w:rsidTr="00117D88">
        <w:trPr>
          <w:jc w:val="center"/>
        </w:trPr>
        <w:tc>
          <w:tcPr>
            <w:tcW w:w="1202" w:type="dxa"/>
            <w:vAlign w:val="center"/>
          </w:tcPr>
          <w:p w:rsidR="00FA19BE" w:rsidRPr="00842888" w:rsidRDefault="00FA19BE" w:rsidP="00815B1F">
            <w:pPr>
              <w:rPr>
                <w:rFonts w:cs="Calibri"/>
              </w:rPr>
            </w:pPr>
            <w:r w:rsidRPr="00842888">
              <w:rPr>
                <w:rFonts w:cs="Calibri"/>
              </w:rPr>
              <w:t>2</w:t>
            </w:r>
          </w:p>
        </w:tc>
        <w:tc>
          <w:tcPr>
            <w:tcW w:w="1870" w:type="dxa"/>
            <w:vAlign w:val="center"/>
          </w:tcPr>
          <w:p w:rsidR="00FA19BE" w:rsidRPr="00842888" w:rsidRDefault="00FA19BE" w:rsidP="00815B1F">
            <w:pPr>
              <w:rPr>
                <w:rFonts w:cs="Calibri"/>
              </w:rPr>
            </w:pPr>
            <w:r w:rsidRPr="00842888">
              <w:rPr>
                <w:rFonts w:cs="Calibri"/>
              </w:rPr>
              <w:t>IdPeticionInfoAAPP</w:t>
            </w:r>
          </w:p>
        </w:tc>
        <w:tc>
          <w:tcPr>
            <w:tcW w:w="1066" w:type="dxa"/>
            <w:vAlign w:val="center"/>
          </w:tcPr>
          <w:p w:rsidR="00FA19BE" w:rsidRPr="00842888" w:rsidRDefault="00FA19BE" w:rsidP="00815B1F">
            <w:pPr>
              <w:rPr>
                <w:rFonts w:cs="Calibri"/>
              </w:rPr>
            </w:pPr>
            <w:r w:rsidRPr="00842888">
              <w:rPr>
                <w:rFonts w:cs="Calibri"/>
              </w:rPr>
              <w:t>Texto</w:t>
            </w:r>
          </w:p>
        </w:tc>
        <w:tc>
          <w:tcPr>
            <w:tcW w:w="2069" w:type="dxa"/>
            <w:vAlign w:val="center"/>
          </w:tcPr>
          <w:p w:rsidR="00FA19BE" w:rsidRPr="00842888" w:rsidRDefault="00FA19BE" w:rsidP="00815B1F">
            <w:pPr>
              <w:rPr>
                <w:rFonts w:cs="Calibri"/>
              </w:rPr>
            </w:pPr>
            <w:r w:rsidRPr="00842888">
              <w:rPr>
                <w:rFonts w:cs="Calibri"/>
              </w:rPr>
              <w:t>26</w:t>
            </w:r>
            <w:r w:rsidR="003046EF">
              <w:rPr>
                <w:rFonts w:cs="Calibri"/>
              </w:rPr>
              <w:t xml:space="preserve"> (MAX 30)</w:t>
            </w:r>
          </w:p>
        </w:tc>
        <w:tc>
          <w:tcPr>
            <w:tcW w:w="1716" w:type="dxa"/>
            <w:vAlign w:val="center"/>
          </w:tcPr>
          <w:p w:rsidR="00FA19BE" w:rsidRPr="00842888" w:rsidRDefault="00FA19BE" w:rsidP="00815B1F">
            <w:pPr>
              <w:rPr>
                <w:rFonts w:cs="Calibri"/>
              </w:rPr>
            </w:pPr>
            <w:r w:rsidRPr="00842888">
              <w:rPr>
                <w:rFonts w:cs="Calibri"/>
              </w:rPr>
              <w:t>SI</w:t>
            </w:r>
          </w:p>
        </w:tc>
      </w:tr>
      <w:tr w:rsidR="00FA19BE" w:rsidRPr="00842888" w:rsidTr="00117D88">
        <w:trPr>
          <w:jc w:val="center"/>
        </w:trPr>
        <w:tc>
          <w:tcPr>
            <w:tcW w:w="1202" w:type="dxa"/>
            <w:vAlign w:val="center"/>
          </w:tcPr>
          <w:p w:rsidR="00FA19BE" w:rsidRPr="00842888" w:rsidRDefault="00FA19BE" w:rsidP="00815B1F">
            <w:pPr>
              <w:rPr>
                <w:rFonts w:cs="Calibri"/>
              </w:rPr>
            </w:pPr>
            <w:r w:rsidRPr="00842888">
              <w:rPr>
                <w:rFonts w:cs="Calibri"/>
              </w:rPr>
              <w:t>2</w:t>
            </w:r>
          </w:p>
        </w:tc>
        <w:tc>
          <w:tcPr>
            <w:tcW w:w="1870" w:type="dxa"/>
            <w:vAlign w:val="center"/>
          </w:tcPr>
          <w:p w:rsidR="00FA19BE" w:rsidRPr="00842888" w:rsidRDefault="00FA19BE" w:rsidP="00815B1F">
            <w:pPr>
              <w:rPr>
                <w:rFonts w:cs="Calibri"/>
              </w:rPr>
            </w:pPr>
            <w:r>
              <w:rPr>
                <w:rFonts w:cs="Calibri"/>
              </w:rPr>
              <w:t>Idioma</w:t>
            </w:r>
          </w:p>
        </w:tc>
        <w:tc>
          <w:tcPr>
            <w:tcW w:w="1066" w:type="dxa"/>
            <w:vAlign w:val="center"/>
          </w:tcPr>
          <w:p w:rsidR="00FA19BE" w:rsidRPr="00842888" w:rsidRDefault="00FA19BE" w:rsidP="00815B1F">
            <w:pPr>
              <w:rPr>
                <w:rFonts w:cs="Calibri"/>
              </w:rPr>
            </w:pPr>
            <w:r w:rsidRPr="00842888">
              <w:rPr>
                <w:rFonts w:cs="Calibri"/>
              </w:rPr>
              <w:t>Texto</w:t>
            </w:r>
          </w:p>
        </w:tc>
        <w:tc>
          <w:tcPr>
            <w:tcW w:w="2069" w:type="dxa"/>
            <w:vAlign w:val="center"/>
          </w:tcPr>
          <w:p w:rsidR="00FA19BE" w:rsidRPr="00842888" w:rsidRDefault="00FA19BE" w:rsidP="00815B1F">
            <w:pPr>
              <w:rPr>
                <w:rFonts w:cs="Calibri"/>
              </w:rPr>
            </w:pPr>
            <w:r>
              <w:rPr>
                <w:rFonts w:cs="Calibri"/>
              </w:rPr>
              <w:t>5</w:t>
            </w:r>
          </w:p>
        </w:tc>
        <w:tc>
          <w:tcPr>
            <w:tcW w:w="1716" w:type="dxa"/>
            <w:vAlign w:val="center"/>
          </w:tcPr>
          <w:p w:rsidR="00FA19BE" w:rsidRPr="00842888" w:rsidRDefault="00FA19BE" w:rsidP="00815B1F">
            <w:pPr>
              <w:rPr>
                <w:rFonts w:cs="Calibri"/>
              </w:rPr>
            </w:pPr>
            <w:r w:rsidRPr="00842888">
              <w:rPr>
                <w:rFonts w:cs="Calibri"/>
              </w:rPr>
              <w:t>SI</w:t>
            </w:r>
          </w:p>
        </w:tc>
      </w:tr>
    </w:tbl>
    <w:p w:rsidR="00FA19BE" w:rsidRPr="00D14DD4" w:rsidRDefault="00FA19BE" w:rsidP="00C346EA">
      <w:pPr>
        <w:numPr>
          <w:ilvl w:val="0"/>
          <w:numId w:val="25"/>
        </w:numPr>
        <w:suppressAutoHyphens/>
        <w:spacing w:before="60" w:after="60" w:line="240" w:lineRule="auto"/>
        <w:rPr>
          <w:rFonts w:cs="Calibri"/>
        </w:rPr>
      </w:pPr>
      <w:r w:rsidRPr="00D14DD4">
        <w:rPr>
          <w:rFonts w:cs="Calibri"/>
        </w:rPr>
        <w:t>IdSistema: identificador del sistema que realiza la petición</w:t>
      </w:r>
    </w:p>
    <w:p w:rsidR="00FA19BE" w:rsidRDefault="00FA19BE" w:rsidP="00C346EA">
      <w:pPr>
        <w:numPr>
          <w:ilvl w:val="0"/>
          <w:numId w:val="25"/>
        </w:numPr>
        <w:suppressAutoHyphens/>
        <w:spacing w:before="60" w:after="60" w:line="240" w:lineRule="auto"/>
        <w:rPr>
          <w:rFonts w:cs="Calibri"/>
        </w:rPr>
      </w:pPr>
      <w:r w:rsidRPr="00D14DD4">
        <w:rPr>
          <w:rFonts w:cs="Calibri"/>
        </w:rPr>
        <w:t>IdPeticionInfoAAPP: identificador externo generado por el sistema Expediente JG al guarda</w:t>
      </w:r>
      <w:r>
        <w:rPr>
          <w:rFonts w:cs="Calibri"/>
        </w:rPr>
        <w:t>r</w:t>
      </w:r>
      <w:r w:rsidRPr="00D14DD4">
        <w:rPr>
          <w:rFonts w:cs="Calibri"/>
        </w:rPr>
        <w:t xml:space="preserve"> la solicitud de justicia gratuita asociada a la petición de solicitud de información</w:t>
      </w:r>
      <w:r>
        <w:rPr>
          <w:rFonts w:cs="Calibri"/>
        </w:rPr>
        <w:t>,</w:t>
      </w:r>
      <w:r w:rsidRPr="00D14DD4">
        <w:rPr>
          <w:rFonts w:cs="Calibri"/>
        </w:rPr>
        <w:t xml:space="preserve"> y que se devolvió cuando se realizó la petición de solicitud de información</w:t>
      </w:r>
      <w:r>
        <w:rPr>
          <w:rFonts w:cs="Calibri"/>
        </w:rPr>
        <w:t xml:space="preserve"> (a través del método del webservice </w:t>
      </w:r>
      <w:r w:rsidRPr="00E43D7D">
        <w:rPr>
          <w:rFonts w:ascii="Courier New" w:hAnsi="Courier New" w:cs="Courier New"/>
          <w:i/>
          <w:color w:val="000000"/>
          <w:sz w:val="16"/>
          <w:szCs w:val="16"/>
          <w:lang w:eastAsia="es-ES"/>
        </w:rPr>
        <w:t>solicitudPeticionInfoAAPP</w:t>
      </w:r>
      <w:r>
        <w:rPr>
          <w:rFonts w:cs="Calibri"/>
        </w:rPr>
        <w:t>)</w:t>
      </w:r>
      <w:proofErr w:type="gramStart"/>
      <w:r w:rsidRPr="00D14DD4">
        <w:rPr>
          <w:rFonts w:cs="Calibri"/>
        </w:rPr>
        <w:t>,.</w:t>
      </w:r>
      <w:proofErr w:type="gramEnd"/>
    </w:p>
    <w:p w:rsidR="00FA19BE" w:rsidRPr="00D14DD4" w:rsidRDefault="00FA19BE" w:rsidP="00C346EA">
      <w:pPr>
        <w:numPr>
          <w:ilvl w:val="0"/>
          <w:numId w:val="25"/>
        </w:numPr>
        <w:suppressAutoHyphens/>
        <w:spacing w:before="60" w:after="60" w:line="240" w:lineRule="auto"/>
        <w:rPr>
          <w:rFonts w:cs="Calibri"/>
        </w:rPr>
      </w:pPr>
      <w:r>
        <w:rPr>
          <w:rFonts w:cs="Calibri"/>
        </w:rPr>
        <w:t xml:space="preserve">Idioma: locale. Valores que admiten son: </w:t>
      </w:r>
      <w:r w:rsidRPr="006377E8">
        <w:rPr>
          <w:rFonts w:cs="Calibri"/>
        </w:rPr>
        <w:t>es_ES</w:t>
      </w:r>
      <w:proofErr w:type="gramStart"/>
      <w:r w:rsidRPr="006377E8">
        <w:rPr>
          <w:rFonts w:cs="Calibri"/>
        </w:rPr>
        <w:t>;ca</w:t>
      </w:r>
      <w:proofErr w:type="gramEnd"/>
      <w:r w:rsidRPr="006377E8">
        <w:rPr>
          <w:rFonts w:cs="Calibri"/>
        </w:rPr>
        <w:t>_ES;gl_ES;eu_ES</w:t>
      </w:r>
      <w:r>
        <w:rPr>
          <w:rFonts w:cs="Calibri"/>
        </w:rPr>
        <w:t>.</w:t>
      </w:r>
    </w:p>
    <w:p w:rsidR="00FA19BE" w:rsidRPr="00D14DD4" w:rsidRDefault="00FA19BE" w:rsidP="00C346EA">
      <w:pPr>
        <w:rPr>
          <w:rFonts w:cs="Calibri"/>
          <w:b/>
          <w:bCs/>
          <w:u w:val="single"/>
        </w:rPr>
      </w:pPr>
    </w:p>
    <w:p w:rsidR="00FA19BE" w:rsidRPr="002C580C" w:rsidRDefault="00FA19BE" w:rsidP="00C346EA">
      <w:pPr>
        <w:rPr>
          <w:rFonts w:cs="Calibri"/>
          <w:b/>
          <w:bCs/>
          <w:u w:val="single"/>
          <w:lang w:val="es-ES_tradnl"/>
        </w:rPr>
      </w:pPr>
      <w:r w:rsidRPr="002C580C">
        <w:rPr>
          <w:rFonts w:cs="Calibri"/>
          <w:b/>
          <w:bCs/>
          <w:u w:val="single"/>
          <w:lang w:val="es-ES_tradnl"/>
        </w:rPr>
        <w:t>Ejemplo Código: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ServiciosJGExpedienteServiceLocator h = new </w:t>
      </w:r>
      <w:proofErr w:type="gramStart"/>
      <w:r w:rsidRPr="002C580C">
        <w:rPr>
          <w:rFonts w:ascii="Courier New" w:hAnsi="Courier New" w:cs="Courier New"/>
          <w:color w:val="000000"/>
          <w:sz w:val="16"/>
          <w:szCs w:val="16"/>
          <w:lang w:eastAsia="es-ES"/>
        </w:rPr>
        <w:t>ServiciosJGExpedienteServiceLocator(</w:t>
      </w:r>
      <w:proofErr w:type="gramEnd"/>
      <w:r w:rsidRPr="002C580C">
        <w:rPr>
          <w:rFonts w:ascii="Courier New" w:hAnsi="Courier New" w:cs="Courier New"/>
          <w:color w:val="000000"/>
          <w:sz w:val="16"/>
          <w:szCs w:val="16"/>
          <w:lang w:eastAsia="es-ES"/>
        </w:rPr>
        <w:t>createFileConfig());</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h.setServiciosJGExpedienteServiceEndpointAddress(</w:t>
      </w:r>
      <w:proofErr w:type="gramEnd"/>
      <w:r w:rsidRPr="002C580C">
        <w:rPr>
          <w:rFonts w:ascii="Courier New" w:hAnsi="Courier New" w:cs="Courier New"/>
          <w:color w:val="000000"/>
          <w:sz w:val="16"/>
          <w:szCs w:val="16"/>
          <w:lang w:eastAsia="es-ES"/>
        </w:rPr>
        <w:t>urlWS);</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ServiciosJGExpedienteServiceSoapBindingStub ws = (ServiciosJGExpedienteServiceSoapBindingStub</w:t>
      </w:r>
      <w:proofErr w:type="gramStart"/>
      <w:r w:rsidRPr="002C580C">
        <w:rPr>
          <w:rFonts w:ascii="Courier New" w:hAnsi="Courier New" w:cs="Courier New"/>
          <w:color w:val="000000"/>
          <w:sz w:val="16"/>
          <w:szCs w:val="16"/>
          <w:lang w:eastAsia="es-ES"/>
        </w:rPr>
        <w:t>)h.getServiciosJGExpedienteService</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val="en-GB" w:eastAsia="es-ES"/>
        </w:rPr>
      </w:pPr>
      <w:r w:rsidRPr="002C580C">
        <w:rPr>
          <w:rFonts w:ascii="Courier New" w:hAnsi="Courier New" w:cs="Courier New"/>
          <w:color w:val="000000"/>
          <w:sz w:val="16"/>
          <w:szCs w:val="16"/>
          <w:lang w:val="en-GB" w:eastAsia="es-ES"/>
        </w:rPr>
        <w:t>ConsultaInfoAAPP consultaInfoAAPP = new ConsultaInfoAAPP ();</w:t>
      </w:r>
    </w:p>
    <w:p w:rsidR="00FA19BE" w:rsidRPr="007024C0" w:rsidRDefault="00FA19BE" w:rsidP="00562206">
      <w:pPr>
        <w:spacing w:after="0"/>
        <w:jc w:val="left"/>
        <w:rPr>
          <w:rFonts w:ascii="Courier New" w:hAnsi="Courier New" w:cs="Courier New"/>
          <w:color w:val="000000"/>
          <w:sz w:val="16"/>
          <w:szCs w:val="16"/>
          <w:lang w:eastAsia="es-ES"/>
        </w:rPr>
      </w:pPr>
      <w:r w:rsidRPr="007024C0">
        <w:rPr>
          <w:rFonts w:ascii="Courier New" w:hAnsi="Courier New" w:cs="Courier New"/>
          <w:color w:val="000000"/>
          <w:sz w:val="16"/>
          <w:szCs w:val="16"/>
          <w:lang w:eastAsia="es-ES"/>
        </w:rPr>
        <w:t xml:space="preserve">org.redabogacia.www.pjgpra.wspjgpra.ConsultaInfoAAPP.Informacion informacion = </w:t>
      </w:r>
    </w:p>
    <w:p w:rsidR="00FA19BE" w:rsidRPr="002C580C" w:rsidRDefault="00FA19BE" w:rsidP="00562206">
      <w:pPr>
        <w:spacing w:after="0"/>
        <w:jc w:val="left"/>
        <w:rPr>
          <w:rFonts w:ascii="Courier New" w:hAnsi="Courier New" w:cs="Courier New"/>
          <w:color w:val="000000"/>
          <w:sz w:val="16"/>
          <w:szCs w:val="16"/>
          <w:lang w:val="en-GB" w:eastAsia="es-ES"/>
        </w:rPr>
      </w:pPr>
      <w:proofErr w:type="gramStart"/>
      <w:r w:rsidRPr="002C580C">
        <w:rPr>
          <w:rFonts w:ascii="Courier New" w:hAnsi="Courier New" w:cs="Courier New"/>
          <w:color w:val="000000"/>
          <w:sz w:val="16"/>
          <w:szCs w:val="16"/>
          <w:lang w:val="en-GB" w:eastAsia="es-ES"/>
        </w:rPr>
        <w:t>new</w:t>
      </w:r>
      <w:proofErr w:type="gramEnd"/>
      <w:r w:rsidRPr="002C580C">
        <w:rPr>
          <w:rFonts w:ascii="Courier New" w:hAnsi="Courier New" w:cs="Courier New"/>
          <w:color w:val="000000"/>
          <w:sz w:val="16"/>
          <w:szCs w:val="16"/>
          <w:lang w:val="en-GB" w:eastAsia="es-ES"/>
        </w:rPr>
        <w:t xml:space="preserve"> org.redabogacia.www.pjgpra.wspjgpra.ConsultaInfoAAPP.Informacion();  </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DatosConsultaInfoAAPP datosConsulta = new </w:t>
      </w:r>
      <w:proofErr w:type="gramStart"/>
      <w:r w:rsidRPr="002C580C">
        <w:rPr>
          <w:rFonts w:ascii="Courier New" w:hAnsi="Courier New" w:cs="Courier New"/>
          <w:color w:val="000000"/>
          <w:sz w:val="16"/>
          <w:szCs w:val="16"/>
          <w:lang w:eastAsia="es-ES"/>
        </w:rPr>
        <w:t>DatosConsultaInfoAAPP(</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datosConsulta.setIdSistema(</w:t>
      </w:r>
      <w:proofErr w:type="gramEnd"/>
      <w:r w:rsidRPr="002C580C">
        <w:rPr>
          <w:rFonts w:ascii="Courier New" w:hAnsi="Courier New" w:cs="Courier New"/>
          <w:color w:val="000000"/>
          <w:sz w:val="16"/>
          <w:szCs w:val="16"/>
          <w:lang w:eastAsia="es-ES"/>
        </w:rPr>
        <w:t>idSistema);</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datosConsulta.setIdPeticionInfoAAPP(</w:t>
      </w:r>
      <w:proofErr w:type="gramEnd"/>
      <w:r w:rsidRPr="002C580C">
        <w:rPr>
          <w:rFonts w:ascii="Courier New" w:hAnsi="Courier New" w:cs="Courier New"/>
          <w:color w:val="000000"/>
          <w:sz w:val="16"/>
          <w:szCs w:val="16"/>
          <w:lang w:eastAsia="es-ES"/>
        </w:rPr>
        <w:t>idPeticion);</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w:t>
      </w:r>
      <w:r>
        <w:rPr>
          <w:rFonts w:ascii="Courier New" w:hAnsi="Courier New" w:cs="Courier New"/>
          <w:color w:val="000000"/>
          <w:sz w:val="16"/>
          <w:szCs w:val="16"/>
          <w:lang w:eastAsia="es-ES"/>
        </w:rPr>
        <w:t>sulta.setIdioma(</w:t>
      </w:r>
      <w:proofErr w:type="gramEnd"/>
      <w:r>
        <w:rPr>
          <w:rFonts w:ascii="Courier New" w:hAnsi="Courier New" w:cs="Courier New"/>
          <w:color w:val="000000"/>
          <w:sz w:val="16"/>
          <w:szCs w:val="16"/>
          <w:lang w:eastAsia="es-ES"/>
        </w:rPr>
        <w:t>idioma);</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informacion.setDatosConsultaInfoAAPP(</w:t>
      </w:r>
      <w:proofErr w:type="gramEnd"/>
      <w:r w:rsidRPr="002C580C">
        <w:rPr>
          <w:rFonts w:ascii="Courier New" w:hAnsi="Courier New" w:cs="Courier New"/>
          <w:color w:val="000000"/>
          <w:sz w:val="16"/>
          <w:szCs w:val="16"/>
          <w:lang w:eastAsia="es-ES"/>
        </w:rPr>
        <w:t>datosConsulta);</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consultaInfoAAPP.setInformacion(</w:t>
      </w:r>
      <w:proofErr w:type="gramEnd"/>
      <w:r w:rsidRPr="002C580C">
        <w:rPr>
          <w:rFonts w:ascii="Courier New" w:hAnsi="Courier New" w:cs="Courier New"/>
          <w:color w:val="000000"/>
          <w:sz w:val="16"/>
          <w:szCs w:val="16"/>
          <w:lang w:eastAsia="es-ES"/>
        </w:rPr>
        <w:t>informacion);</w:t>
      </w:r>
    </w:p>
    <w:p w:rsidR="00FA19BE" w:rsidRDefault="00FA19BE" w:rsidP="00562206">
      <w:pPr>
        <w:spacing w:after="0"/>
        <w:jc w:val="left"/>
        <w:rPr>
          <w:lang w:eastAsia="es-ES"/>
        </w:rPr>
      </w:pPr>
      <w:r w:rsidRPr="002C580C">
        <w:rPr>
          <w:lang w:eastAsia="es-ES"/>
        </w:rPr>
        <w:t xml:space="preserve">RespuestaConsultaInfoAAPP respConsulta = </w:t>
      </w:r>
      <w:proofErr w:type="gramStart"/>
      <w:r w:rsidRPr="002C580C">
        <w:rPr>
          <w:lang w:eastAsia="es-ES"/>
        </w:rPr>
        <w:t>ws.consultaInfoAAPP(</w:t>
      </w:r>
      <w:proofErr w:type="gramEnd"/>
      <w:r w:rsidRPr="002C580C">
        <w:rPr>
          <w:lang w:eastAsia="es-ES"/>
        </w:rPr>
        <w:t>consultaInfoAAPP);</w:t>
      </w:r>
    </w:p>
    <w:p w:rsidR="00600504" w:rsidRPr="002D7402" w:rsidRDefault="00600504" w:rsidP="00562206">
      <w:pPr>
        <w:spacing w:after="0"/>
        <w:jc w:val="left"/>
        <w:rPr>
          <w:rFonts w:ascii="Courier New" w:hAnsi="Courier New" w:cs="Courier New"/>
          <w:color w:val="000000"/>
          <w:sz w:val="16"/>
          <w:szCs w:val="16"/>
          <w:lang w:eastAsia="es-ES"/>
        </w:rPr>
      </w:pPr>
    </w:p>
    <w:p w:rsidR="00FA19BE" w:rsidRPr="00AD1224" w:rsidRDefault="00FA19BE" w:rsidP="00AD1224">
      <w:pPr>
        <w:pStyle w:val="Ttulo2"/>
        <w:keepLines w:val="0"/>
        <w:numPr>
          <w:ilvl w:val="1"/>
          <w:numId w:val="18"/>
        </w:numPr>
        <w:suppressAutoHyphens/>
        <w:spacing w:before="240" w:after="60" w:line="240" w:lineRule="auto"/>
        <w:rPr>
          <w:rFonts w:ascii="Calibri" w:hAnsi="Calibri" w:cs="Calibri"/>
        </w:rPr>
      </w:pPr>
      <w:bookmarkStart w:id="47" w:name="_Toc481566337"/>
      <w:r w:rsidRPr="00AD1224">
        <w:rPr>
          <w:rFonts w:ascii="Calibri" w:hAnsi="Calibri" w:cs="Calibri"/>
        </w:rPr>
        <w:t>RESPUESTA DATOS PETICIÓN DE SOLICITUD  DE INFORMACIÓN</w:t>
      </w:r>
      <w:bookmarkEnd w:id="47"/>
      <w:r w:rsidR="00600504">
        <w:rPr>
          <w:rFonts w:ascii="Calibri" w:hAnsi="Calibri" w:cs="Calibri"/>
        </w:rPr>
        <w:br/>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3046EF">
        <w:trPr>
          <w:trHeight w:hRule="exact" w:val="425"/>
          <w:jc w:val="center"/>
        </w:trPr>
        <w:tc>
          <w:tcPr>
            <w:tcW w:w="637" w:type="dxa"/>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1</w:t>
            </w:r>
          </w:p>
        </w:tc>
        <w:tc>
          <w:tcPr>
            <w:tcW w:w="2820" w:type="dxa"/>
            <w:vAlign w:val="center"/>
          </w:tcPr>
          <w:p w:rsidR="00FA19BE" w:rsidRPr="00842888" w:rsidRDefault="00FA19BE" w:rsidP="00815B1F">
            <w:pPr>
              <w:rPr>
                <w:rFonts w:cs="Calibri"/>
              </w:rPr>
            </w:pPr>
            <w:r w:rsidRPr="00842888">
              <w:rPr>
                <w:rFonts w:cs="Calibri"/>
              </w:rPr>
              <w:t>Resultado Comunicación</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Pr>
                <w:rFonts w:cs="Calibri"/>
              </w:rPr>
              <w:t>5</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2</w:t>
            </w:r>
          </w:p>
        </w:tc>
        <w:tc>
          <w:tcPr>
            <w:tcW w:w="2820" w:type="dxa"/>
            <w:vAlign w:val="center"/>
          </w:tcPr>
          <w:p w:rsidR="00FA19BE" w:rsidRPr="00842888" w:rsidRDefault="00FA19BE" w:rsidP="00815B1F">
            <w:pPr>
              <w:rPr>
                <w:rFonts w:cs="Calibri"/>
              </w:rPr>
            </w:pPr>
            <w:r w:rsidRPr="00842888">
              <w:rPr>
                <w:rFonts w:cs="Calibri"/>
              </w:rPr>
              <w:t>Tipo de Error</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5</w:t>
            </w:r>
          </w:p>
        </w:tc>
        <w:tc>
          <w:tcPr>
            <w:tcW w:w="1729" w:type="dxa"/>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3</w:t>
            </w:r>
          </w:p>
        </w:tc>
        <w:tc>
          <w:tcPr>
            <w:tcW w:w="2820" w:type="dxa"/>
            <w:vAlign w:val="center"/>
          </w:tcPr>
          <w:p w:rsidR="00FA19BE" w:rsidRPr="00842888" w:rsidRDefault="00FA19BE" w:rsidP="00815B1F">
            <w:pPr>
              <w:rPr>
                <w:rFonts w:cs="Calibri"/>
              </w:rPr>
            </w:pPr>
            <w:r w:rsidRPr="00842888">
              <w:rPr>
                <w:rFonts w:cs="Calibri"/>
              </w:rPr>
              <w:t>Descripción Error</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Pr>
                <w:rFonts w:cs="Calibri"/>
              </w:rPr>
              <w:t>100</w:t>
            </w:r>
          </w:p>
        </w:tc>
        <w:tc>
          <w:tcPr>
            <w:tcW w:w="1729" w:type="dxa"/>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4</w:t>
            </w:r>
          </w:p>
        </w:tc>
        <w:tc>
          <w:tcPr>
            <w:tcW w:w="2820" w:type="dxa"/>
            <w:vAlign w:val="center"/>
          </w:tcPr>
          <w:p w:rsidR="00FA19BE" w:rsidRPr="00842888" w:rsidRDefault="00FA19BE" w:rsidP="00815B1F">
            <w:pPr>
              <w:rPr>
                <w:rFonts w:cs="Calibri"/>
              </w:rPr>
            </w:pPr>
            <w:r w:rsidRPr="00842888">
              <w:rPr>
                <w:rFonts w:cs="Calibri"/>
              </w:rPr>
              <w:t>DatosInfoApp</w:t>
            </w:r>
          </w:p>
        </w:tc>
        <w:tc>
          <w:tcPr>
            <w:tcW w:w="1729" w:type="dxa"/>
            <w:vAlign w:val="center"/>
          </w:tcPr>
          <w:p w:rsidR="00FA19BE" w:rsidRPr="00842888" w:rsidRDefault="00FA19BE" w:rsidP="00815B1F">
            <w:pPr>
              <w:rPr>
                <w:rFonts w:cs="Calibri"/>
              </w:rPr>
            </w:pPr>
            <w:r w:rsidRPr="00842888">
              <w:rPr>
                <w:rFonts w:cs="Calibri"/>
              </w:rPr>
              <w:t>DatosInfoApp</w:t>
            </w:r>
          </w:p>
        </w:tc>
        <w:tc>
          <w:tcPr>
            <w:tcW w:w="1729" w:type="dxa"/>
            <w:vAlign w:val="center"/>
          </w:tcPr>
          <w:p w:rsidR="00FA19BE" w:rsidRPr="00842888" w:rsidRDefault="00FA19BE" w:rsidP="00815B1F">
            <w:pPr>
              <w:rPr>
                <w:rFonts w:cs="Calibri"/>
              </w:rPr>
            </w:pPr>
            <w:r w:rsidRPr="00842888">
              <w:rPr>
                <w:rFonts w:cs="Calibri"/>
              </w:rPr>
              <w:t>--</w:t>
            </w:r>
          </w:p>
        </w:tc>
        <w:tc>
          <w:tcPr>
            <w:tcW w:w="1729" w:type="dxa"/>
            <w:vAlign w:val="center"/>
          </w:tcPr>
          <w:p w:rsidR="00FA19BE" w:rsidRPr="00842888" w:rsidRDefault="00FA19BE" w:rsidP="00815B1F">
            <w:pPr>
              <w:rPr>
                <w:rFonts w:cs="Calibri"/>
              </w:rPr>
            </w:pPr>
            <w:r w:rsidRPr="00842888">
              <w:rPr>
                <w:rFonts w:cs="Calibri"/>
              </w:rPr>
              <w:t>NO</w:t>
            </w:r>
          </w:p>
        </w:tc>
      </w:tr>
    </w:tbl>
    <w:p w:rsidR="00FA19BE" w:rsidRPr="00D14DD4" w:rsidRDefault="00FA19BE" w:rsidP="00C346EA">
      <w:pPr>
        <w:ind w:left="360"/>
        <w:rPr>
          <w:rFonts w:cs="Calibri"/>
        </w:rPr>
      </w:pPr>
    </w:p>
    <w:p w:rsidR="00FA19BE" w:rsidRPr="00D14DD4" w:rsidRDefault="00FA19BE" w:rsidP="00C346EA">
      <w:pPr>
        <w:numPr>
          <w:ilvl w:val="0"/>
          <w:numId w:val="25"/>
        </w:numPr>
        <w:suppressAutoHyphens/>
        <w:spacing w:before="60" w:after="60" w:line="240" w:lineRule="auto"/>
        <w:rPr>
          <w:rFonts w:cs="Calibri"/>
        </w:rPr>
      </w:pPr>
      <w:r w:rsidRPr="00D14DD4">
        <w:rPr>
          <w:rFonts w:cs="Calibri"/>
        </w:rPr>
        <w:t xml:space="preserve">Resultado de la Comunicación: Indica si la consulta se ha realizado correctamente o por el contrario se ha producido algún error ya sea de comunicación, validación o de ejecución del Servicio Web. Este campo tendrá dos posibles valores: </w:t>
      </w:r>
    </w:p>
    <w:p w:rsidR="00FA19BE" w:rsidRPr="00D14DD4" w:rsidRDefault="00FA19BE" w:rsidP="00C346EA">
      <w:pPr>
        <w:numPr>
          <w:ilvl w:val="2"/>
          <w:numId w:val="25"/>
        </w:numPr>
        <w:suppressAutoHyphens/>
        <w:spacing w:before="60" w:after="60" w:line="240" w:lineRule="auto"/>
        <w:rPr>
          <w:rFonts w:cs="Calibri"/>
        </w:rPr>
      </w:pPr>
      <w:r w:rsidRPr="00D14DD4">
        <w:rPr>
          <w:rFonts w:cs="Calibri"/>
        </w:rPr>
        <w:t>TRUE, si la consulta se ha realizado correctamente</w:t>
      </w:r>
    </w:p>
    <w:p w:rsidR="00FA19BE" w:rsidRDefault="00FA19BE" w:rsidP="00C346EA">
      <w:pPr>
        <w:numPr>
          <w:ilvl w:val="2"/>
          <w:numId w:val="25"/>
        </w:numPr>
        <w:suppressAutoHyphens/>
        <w:spacing w:before="60" w:after="60" w:line="240" w:lineRule="auto"/>
        <w:rPr>
          <w:rFonts w:cs="Calibri"/>
        </w:rPr>
      </w:pPr>
      <w:r w:rsidRPr="00D14DD4">
        <w:rPr>
          <w:rFonts w:cs="Calibri"/>
        </w:rPr>
        <w:t>FALSE, si se ha producido algún error ya sea de comunicación, validación o de ejecución del Servicio Web</w:t>
      </w:r>
    </w:p>
    <w:p w:rsidR="00FA19BE" w:rsidRDefault="00FA19BE" w:rsidP="002C580C">
      <w:pPr>
        <w:suppressAutoHyphens/>
        <w:spacing w:before="60" w:after="60" w:line="240" w:lineRule="auto"/>
        <w:ind w:left="1800"/>
        <w:rPr>
          <w:rFonts w:cs="Calibri"/>
        </w:rPr>
      </w:pPr>
    </w:p>
    <w:p w:rsidR="00FA19BE" w:rsidRPr="002C580C" w:rsidRDefault="00FA19BE" w:rsidP="00F707D8">
      <w:pPr>
        <w:numPr>
          <w:ilvl w:val="0"/>
          <w:numId w:val="25"/>
        </w:numPr>
        <w:suppressAutoHyphens/>
        <w:spacing w:before="60" w:after="60" w:line="240" w:lineRule="auto"/>
        <w:rPr>
          <w:rFonts w:cs="Calibri"/>
          <w:u w:val="single"/>
        </w:rPr>
      </w:pPr>
      <w:r w:rsidRPr="00D14DD4">
        <w:rPr>
          <w:rFonts w:cs="Calibri"/>
        </w:rPr>
        <w:t>DatosInfoApp: Elemento que contiene la estructura de datos con la información consultada.</w:t>
      </w:r>
    </w:p>
    <w:p w:rsidR="00FA19BE" w:rsidRDefault="00FA19BE">
      <w:pPr>
        <w:numPr>
          <w:ilvl w:val="0"/>
          <w:numId w:val="25"/>
        </w:numPr>
        <w:rPr>
          <w:rFonts w:cs="Calibri"/>
        </w:rPr>
      </w:pPr>
      <w:r>
        <w:rPr>
          <w:rFonts w:cs="Calibri"/>
        </w:rPr>
        <w:t xml:space="preserve">Tipo de Error y Descripción error: </w:t>
      </w:r>
    </w:p>
    <w:p w:rsidR="00FA19BE" w:rsidRPr="00D14DD4" w:rsidRDefault="00FA19BE" w:rsidP="00C346EA">
      <w:pPr>
        <w:rPr>
          <w:rFonts w:cs="Calibri"/>
        </w:rPr>
      </w:pPr>
      <w:r w:rsidRPr="00D14DD4">
        <w:rPr>
          <w:rFonts w:cs="Calibri"/>
        </w:rPr>
        <w:t>En caso que  valor del elemento Resultado Comunicación sea FALSE los elementos “T</w:t>
      </w:r>
      <w:r w:rsidRPr="00D14DD4">
        <w:rPr>
          <w:rFonts w:cs="Calibri"/>
          <w:i/>
          <w:iCs/>
        </w:rPr>
        <w:t>ipo de Error”</w:t>
      </w:r>
      <w:r w:rsidRPr="00D14DD4">
        <w:rPr>
          <w:rFonts w:cs="Calibri"/>
        </w:rPr>
        <w:t xml:space="preserve"> </w:t>
      </w:r>
      <w:r w:rsidRPr="00D14DD4">
        <w:rPr>
          <w:rFonts w:cs="Calibri"/>
          <w:i/>
          <w:iCs/>
        </w:rPr>
        <w:t>y “Descripción error”</w:t>
      </w:r>
      <w:r w:rsidRPr="00D14DD4">
        <w:rPr>
          <w:rFonts w:cs="Calibri"/>
        </w:rPr>
        <w:t xml:space="preserve"> podrá tomar los siguientes valores:</w:t>
      </w:r>
    </w:p>
    <w:p w:rsidR="00FA19BE" w:rsidRPr="00D14DD4" w:rsidRDefault="00FA19BE" w:rsidP="00C346EA">
      <w:pPr>
        <w:rPr>
          <w:rFonts w:cs="Calibri"/>
        </w:rPr>
      </w:pPr>
      <w:r w:rsidRPr="00D14DD4">
        <w:rPr>
          <w:rFonts w:cs="Calibri"/>
        </w:rPr>
        <w:t xml:space="preserve">EC001 </w:t>
      </w:r>
      <w:r w:rsidRPr="00D14DD4">
        <w:rPr>
          <w:rFonts w:cs="Calibri"/>
        </w:rPr>
        <w:sym w:font="Wingdings" w:char="F0E0"/>
      </w:r>
      <w:r w:rsidRPr="00D14DD4">
        <w:rPr>
          <w:rFonts w:cs="Calibri"/>
        </w:rPr>
        <w:t xml:space="preserve"> El sistema cliente no tiene permisos para realizar la consulta de información.</w:t>
      </w:r>
    </w:p>
    <w:p w:rsidR="00FA19BE" w:rsidRPr="00D14DD4" w:rsidRDefault="00FA19BE" w:rsidP="00C346EA">
      <w:pPr>
        <w:rPr>
          <w:rFonts w:cs="Calibri"/>
        </w:rPr>
      </w:pPr>
      <w:r w:rsidRPr="00D14DD4">
        <w:rPr>
          <w:rFonts w:cs="Calibri"/>
        </w:rPr>
        <w:t xml:space="preserve">EC002 </w:t>
      </w:r>
      <w:r w:rsidRPr="00D14DD4">
        <w:rPr>
          <w:rFonts w:cs="Calibri"/>
        </w:rPr>
        <w:sym w:font="Wingdings" w:char="F0E0"/>
      </w:r>
      <w:r w:rsidRPr="00D14DD4">
        <w:rPr>
          <w:rFonts w:cs="Calibri"/>
        </w:rPr>
        <w:t xml:space="preserve"> Firma de información recibida no válida.</w:t>
      </w:r>
    </w:p>
    <w:p w:rsidR="00FA19BE" w:rsidRPr="00D14DD4" w:rsidRDefault="00FA19BE" w:rsidP="00C346EA">
      <w:pPr>
        <w:rPr>
          <w:rFonts w:cs="Calibri"/>
        </w:rPr>
      </w:pPr>
      <w:r w:rsidRPr="00D14DD4">
        <w:rPr>
          <w:rFonts w:cs="Calibri"/>
        </w:rPr>
        <w:t xml:space="preserve">EC003 </w:t>
      </w:r>
      <w:r w:rsidRPr="00D14DD4">
        <w:rPr>
          <w:rFonts w:cs="Calibri"/>
        </w:rPr>
        <w:sym w:font="Wingdings" w:char="F0E0"/>
      </w:r>
      <w:r w:rsidRPr="00D14DD4">
        <w:rPr>
          <w:rFonts w:cs="Calibri"/>
        </w:rPr>
        <w:t xml:space="preserve"> El certificado recibido está caducado o revocado.</w:t>
      </w:r>
    </w:p>
    <w:p w:rsidR="00FA19BE" w:rsidRPr="00D14DD4" w:rsidRDefault="00FA19BE" w:rsidP="00C346EA">
      <w:pPr>
        <w:rPr>
          <w:rFonts w:cs="Calibri"/>
        </w:rPr>
      </w:pPr>
      <w:r w:rsidRPr="00D14DD4">
        <w:rPr>
          <w:rFonts w:cs="Calibri"/>
        </w:rPr>
        <w:t xml:space="preserve">EC004 </w:t>
      </w:r>
      <w:r w:rsidRPr="00D14DD4">
        <w:rPr>
          <w:rFonts w:cs="Calibri"/>
        </w:rPr>
        <w:sym w:font="Wingdings" w:char="F0E0"/>
      </w:r>
      <w:r w:rsidRPr="00D14DD4">
        <w:rPr>
          <w:rFonts w:cs="Calibri"/>
        </w:rPr>
        <w:t xml:space="preserve"> El identificador de petición enviado no se encuentra en el sistema Expediente JG.</w:t>
      </w:r>
    </w:p>
    <w:p w:rsidR="00FA19BE" w:rsidRPr="00D14DD4" w:rsidRDefault="00FA19BE" w:rsidP="00C346EA">
      <w:pPr>
        <w:rPr>
          <w:rFonts w:cs="Calibri"/>
        </w:rPr>
      </w:pPr>
      <w:r w:rsidRPr="00D14DD4">
        <w:rPr>
          <w:rFonts w:cs="Calibri"/>
        </w:rPr>
        <w:t xml:space="preserve">EE001 </w:t>
      </w:r>
      <w:r w:rsidRPr="00D14DD4">
        <w:rPr>
          <w:rFonts w:cs="Calibri"/>
        </w:rPr>
        <w:sym w:font="Wingdings" w:char="F0E0"/>
      </w:r>
      <w:r w:rsidRPr="00D14DD4">
        <w:rPr>
          <w:rFonts w:cs="Calibri"/>
        </w:rPr>
        <w:t xml:space="preserve"> Error interno del sistema. Contacte con el responsable del siste</w:t>
      </w:r>
      <w:r w:rsidR="008D55BD">
        <w:rPr>
          <w:rFonts w:cs="Calibri"/>
        </w:rPr>
        <w:t>ma del Servicio Web solicitado.</w:t>
      </w:r>
    </w:p>
    <w:p w:rsidR="00FA19BE" w:rsidRPr="00D14DD4" w:rsidRDefault="00FA19BE" w:rsidP="00C346EA">
      <w:pPr>
        <w:rPr>
          <w:rFonts w:cs="Calibri"/>
          <w:b/>
          <w:bCs/>
          <w:u w:val="single"/>
        </w:rPr>
      </w:pPr>
      <w:r w:rsidRPr="00D14DD4">
        <w:rPr>
          <w:rFonts w:cs="Calibri"/>
          <w:b/>
          <w:bCs/>
          <w:u w:val="single"/>
        </w:rPr>
        <w:t>Verificación de firma y validación de certificado</w:t>
      </w:r>
    </w:p>
    <w:p w:rsidR="00FA19BE" w:rsidRPr="00D14DD4" w:rsidRDefault="00FA19BE" w:rsidP="00C346EA">
      <w:pPr>
        <w:rPr>
          <w:rFonts w:cs="Calibri"/>
        </w:rPr>
      </w:pPr>
      <w:r w:rsidRPr="00D14DD4">
        <w:rPr>
          <w:rFonts w:cs="Calibri"/>
        </w:rPr>
        <w:t xml:space="preserve">En el caso de que el certificado no sea </w:t>
      </w:r>
      <w:r w:rsidR="003046EF" w:rsidRPr="00D14DD4">
        <w:rPr>
          <w:rFonts w:cs="Calibri"/>
        </w:rPr>
        <w:t>válido</w:t>
      </w:r>
      <w:r w:rsidRPr="00D14DD4">
        <w:rPr>
          <w:rFonts w:cs="Calibri"/>
        </w:rPr>
        <w:t xml:space="preserve"> porque esté caducado o revocado, o que la validación de la firma no sea correcta,  se devolverá un mensaje de respuesta como el que se muestra a continuación indicando el error producido:</w:t>
      </w:r>
    </w:p>
    <w:p w:rsidR="00FA19BE" w:rsidRPr="00D14DD4" w:rsidRDefault="00FA19BE" w:rsidP="00C346EA">
      <w:pPr>
        <w:rPr>
          <w:rFonts w:cs="Calibri"/>
        </w:rPr>
      </w:pPr>
      <w:r w:rsidRPr="00D14DD4">
        <w:rPr>
          <w:rFonts w:cs="Calibri"/>
        </w:rPr>
        <w:t xml:space="preserve">EP002 </w:t>
      </w:r>
      <w:r w:rsidRPr="00D14DD4">
        <w:rPr>
          <w:rFonts w:cs="Calibri"/>
        </w:rPr>
        <w:sym w:font="Wingdings" w:char="F0E0"/>
      </w:r>
      <w:r w:rsidRPr="00D14DD4">
        <w:rPr>
          <w:rFonts w:cs="Calibri"/>
        </w:rPr>
        <w:t xml:space="preserve"> Firma de información recibida no válida.</w:t>
      </w:r>
    </w:p>
    <w:p w:rsidR="00FA19BE" w:rsidRPr="00D14DD4" w:rsidRDefault="00FA19BE" w:rsidP="00C346EA">
      <w:pPr>
        <w:rPr>
          <w:rFonts w:cs="Calibri"/>
        </w:rPr>
      </w:pPr>
      <w:r w:rsidRPr="00D14DD4">
        <w:rPr>
          <w:rFonts w:cs="Calibri"/>
        </w:rPr>
        <w:t xml:space="preserve">EP003 </w:t>
      </w:r>
      <w:r w:rsidRPr="00D14DD4">
        <w:rPr>
          <w:rFonts w:cs="Calibri"/>
        </w:rPr>
        <w:sym w:font="Wingdings" w:char="F0E0"/>
      </w:r>
      <w:r w:rsidRPr="00D14DD4">
        <w:rPr>
          <w:rFonts w:cs="Calibri"/>
        </w:rPr>
        <w:t xml:space="preserve"> El certificado recibido está caducado o revocado.</w:t>
      </w:r>
    </w:p>
    <w:p w:rsidR="00FA19BE" w:rsidRPr="00D14DD4" w:rsidRDefault="00FA19BE" w:rsidP="00C346EA">
      <w:pPr>
        <w:pStyle w:val="ndice"/>
        <w:suppressLineNumbers w:val="0"/>
        <w:rPr>
          <w:rFonts w:ascii="Calibri" w:hAnsi="Calibri" w:cs="Calibri"/>
        </w:rPr>
      </w:pPr>
    </w:p>
    <w:p w:rsidR="00FA19BE" w:rsidRDefault="00FA19BE" w:rsidP="00C346EA">
      <w:pPr>
        <w:numPr>
          <w:ilvl w:val="0"/>
          <w:numId w:val="26"/>
        </w:numPr>
        <w:suppressAutoHyphens/>
        <w:spacing w:before="60" w:after="60" w:line="240" w:lineRule="auto"/>
        <w:ind w:left="1418" w:hanging="1058"/>
        <w:rPr>
          <w:rFonts w:cs="Calibri"/>
          <w:u w:val="single"/>
        </w:rPr>
      </w:pPr>
      <w:r w:rsidRPr="00D14DD4">
        <w:rPr>
          <w:rFonts w:cs="Calibri"/>
          <w:u w:val="single"/>
        </w:rPr>
        <w:t>DATOS Elemento DatosInforAPP:</w:t>
      </w:r>
    </w:p>
    <w:p w:rsidR="008D55BD" w:rsidRPr="008D55BD" w:rsidRDefault="008D55BD" w:rsidP="008D55BD">
      <w:pPr>
        <w:suppressAutoHyphens/>
        <w:spacing w:before="60" w:after="60" w:line="240" w:lineRule="auto"/>
        <w:ind w:left="360"/>
        <w:rPr>
          <w:rFonts w:cs="Calibri"/>
          <w:u w:val="single"/>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3046EF">
        <w:trPr>
          <w:trHeight w:hRule="exact" w:val="503"/>
          <w:jc w:val="center"/>
        </w:trPr>
        <w:tc>
          <w:tcPr>
            <w:tcW w:w="637" w:type="dxa"/>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1</w:t>
            </w:r>
          </w:p>
        </w:tc>
        <w:tc>
          <w:tcPr>
            <w:tcW w:w="2820" w:type="dxa"/>
            <w:vAlign w:val="center"/>
          </w:tcPr>
          <w:p w:rsidR="00FA19BE" w:rsidRPr="00842888" w:rsidRDefault="00FA19BE" w:rsidP="00815B1F">
            <w:pPr>
              <w:rPr>
                <w:rFonts w:cs="Calibri"/>
              </w:rPr>
            </w:pPr>
            <w:r w:rsidRPr="00842888">
              <w:rPr>
                <w:rFonts w:cs="Calibri"/>
              </w:rPr>
              <w:t>DNI_NIE_Solicitante</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9</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2</w:t>
            </w:r>
          </w:p>
        </w:tc>
        <w:tc>
          <w:tcPr>
            <w:tcW w:w="2820" w:type="dxa"/>
            <w:vAlign w:val="center"/>
          </w:tcPr>
          <w:p w:rsidR="00FA19BE" w:rsidRPr="00842888" w:rsidRDefault="00FA19BE" w:rsidP="00815B1F">
            <w:pPr>
              <w:rPr>
                <w:rFonts w:cs="Calibri"/>
              </w:rPr>
            </w:pPr>
            <w:r w:rsidRPr="00842888">
              <w:rPr>
                <w:rFonts w:cs="Calibri"/>
              </w:rPr>
              <w:t>Nombre</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100</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3</w:t>
            </w:r>
          </w:p>
        </w:tc>
        <w:tc>
          <w:tcPr>
            <w:tcW w:w="2820" w:type="dxa"/>
            <w:vAlign w:val="center"/>
          </w:tcPr>
          <w:p w:rsidR="00FA19BE" w:rsidRPr="00842888" w:rsidRDefault="00FA19BE" w:rsidP="00815B1F">
            <w:pPr>
              <w:rPr>
                <w:rFonts w:cs="Calibri"/>
              </w:rPr>
            </w:pPr>
            <w:r w:rsidRPr="00842888">
              <w:rPr>
                <w:rFonts w:cs="Calibri"/>
              </w:rPr>
              <w:t>Apellido 1</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100</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4</w:t>
            </w:r>
          </w:p>
        </w:tc>
        <w:tc>
          <w:tcPr>
            <w:tcW w:w="2820" w:type="dxa"/>
            <w:vAlign w:val="center"/>
          </w:tcPr>
          <w:p w:rsidR="00FA19BE" w:rsidRPr="00842888" w:rsidRDefault="00FA19BE" w:rsidP="00815B1F">
            <w:pPr>
              <w:rPr>
                <w:rFonts w:cs="Calibri"/>
              </w:rPr>
            </w:pPr>
            <w:r w:rsidRPr="00842888">
              <w:rPr>
                <w:rFonts w:cs="Calibri"/>
              </w:rPr>
              <w:t>Apellido 2</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100</w:t>
            </w:r>
          </w:p>
        </w:tc>
        <w:tc>
          <w:tcPr>
            <w:tcW w:w="1729" w:type="dxa"/>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vAlign w:val="center"/>
          </w:tcPr>
          <w:p w:rsidR="00FA19BE" w:rsidRPr="00842888" w:rsidRDefault="00FA19BE" w:rsidP="00815B1F">
            <w:pPr>
              <w:rPr>
                <w:rFonts w:cs="Calibri"/>
                <w:lang w:val="fr-FR"/>
              </w:rPr>
            </w:pPr>
            <w:r w:rsidRPr="00842888">
              <w:rPr>
                <w:rFonts w:cs="Calibri"/>
                <w:lang w:val="fr-FR"/>
              </w:rPr>
              <w:t>5</w:t>
            </w:r>
          </w:p>
        </w:tc>
        <w:tc>
          <w:tcPr>
            <w:tcW w:w="2820" w:type="dxa"/>
            <w:vAlign w:val="center"/>
          </w:tcPr>
          <w:p w:rsidR="00FA19BE" w:rsidRPr="00842888" w:rsidRDefault="00FA19BE" w:rsidP="00815B1F">
            <w:pPr>
              <w:rPr>
                <w:rFonts w:cs="Calibri"/>
                <w:lang w:val="fr-FR"/>
              </w:rPr>
            </w:pPr>
            <w:r w:rsidRPr="00842888">
              <w:rPr>
                <w:rFonts w:cs="Calibri"/>
                <w:lang w:val="fr-FR"/>
              </w:rPr>
              <w:t>Nombre_fichero_PDF</w:t>
            </w:r>
          </w:p>
        </w:tc>
        <w:tc>
          <w:tcPr>
            <w:tcW w:w="1729" w:type="dxa"/>
            <w:vAlign w:val="center"/>
          </w:tcPr>
          <w:p w:rsidR="00FA19BE" w:rsidRPr="00842888" w:rsidRDefault="00FA19BE" w:rsidP="00815B1F">
            <w:pPr>
              <w:rPr>
                <w:rFonts w:cs="Calibri"/>
                <w:lang w:val="es-ES_tradnl"/>
              </w:rPr>
            </w:pPr>
            <w:r w:rsidRPr="00842888">
              <w:rPr>
                <w:rFonts w:cs="Calibri"/>
                <w:lang w:val="es-ES_tradnl"/>
              </w:rPr>
              <w:t>Texto</w:t>
            </w:r>
          </w:p>
        </w:tc>
        <w:tc>
          <w:tcPr>
            <w:tcW w:w="1729" w:type="dxa"/>
            <w:vAlign w:val="center"/>
          </w:tcPr>
          <w:p w:rsidR="00FA19BE" w:rsidRPr="00842888" w:rsidRDefault="00FA19BE" w:rsidP="00815B1F">
            <w:pPr>
              <w:rPr>
                <w:rFonts w:cs="Calibri"/>
                <w:lang w:val="es-ES_tradnl"/>
              </w:rPr>
            </w:pPr>
            <w:r w:rsidRPr="00842888">
              <w:rPr>
                <w:rFonts w:cs="Calibri"/>
                <w:lang w:val="es-ES_tradnl"/>
              </w:rPr>
              <w:t>--</w:t>
            </w:r>
          </w:p>
        </w:tc>
        <w:tc>
          <w:tcPr>
            <w:tcW w:w="1729" w:type="dxa"/>
            <w:vAlign w:val="center"/>
          </w:tcPr>
          <w:p w:rsidR="00FA19BE" w:rsidRPr="00842888" w:rsidRDefault="00FA19BE" w:rsidP="00815B1F">
            <w:pPr>
              <w:rPr>
                <w:rFonts w:cs="Calibri"/>
                <w:lang w:val="es-ES_tradnl"/>
              </w:rPr>
            </w:pPr>
            <w:r w:rsidRPr="00842888">
              <w:rPr>
                <w:rFonts w:cs="Calibri"/>
                <w:lang w:val="es-ES_tradnl"/>
              </w:rPr>
              <w:t>NO</w:t>
            </w:r>
          </w:p>
        </w:tc>
      </w:tr>
      <w:tr w:rsidR="00FA19BE" w:rsidRPr="00842888" w:rsidTr="003046EF">
        <w:trPr>
          <w:jc w:val="center"/>
        </w:trPr>
        <w:tc>
          <w:tcPr>
            <w:tcW w:w="637" w:type="dxa"/>
            <w:vAlign w:val="center"/>
          </w:tcPr>
          <w:p w:rsidR="00FA19BE" w:rsidRPr="00842888" w:rsidRDefault="00FA19BE" w:rsidP="00815B1F">
            <w:pPr>
              <w:rPr>
                <w:rFonts w:cs="Calibri"/>
                <w:lang w:val="es-ES_tradnl"/>
              </w:rPr>
            </w:pPr>
            <w:r w:rsidRPr="00842888">
              <w:rPr>
                <w:rFonts w:cs="Calibri"/>
                <w:lang w:val="es-ES_tradnl"/>
              </w:rPr>
              <w:t>6</w:t>
            </w:r>
          </w:p>
        </w:tc>
        <w:tc>
          <w:tcPr>
            <w:tcW w:w="2820" w:type="dxa"/>
            <w:vAlign w:val="center"/>
          </w:tcPr>
          <w:p w:rsidR="00FA19BE" w:rsidRPr="00842888" w:rsidRDefault="00FA19BE" w:rsidP="00815B1F">
            <w:pPr>
              <w:rPr>
                <w:rFonts w:cs="Calibri"/>
                <w:lang w:val="es-ES_tradnl"/>
              </w:rPr>
            </w:pPr>
            <w:r w:rsidRPr="00842888">
              <w:rPr>
                <w:rFonts w:cs="Calibri"/>
                <w:lang w:val="es-ES_tradnl"/>
              </w:rPr>
              <w:t>Fichero_PDF</w:t>
            </w:r>
          </w:p>
        </w:tc>
        <w:tc>
          <w:tcPr>
            <w:tcW w:w="1729" w:type="dxa"/>
            <w:vAlign w:val="center"/>
          </w:tcPr>
          <w:p w:rsidR="00FA19BE" w:rsidRPr="00842888" w:rsidRDefault="00FA19BE" w:rsidP="00815B1F">
            <w:pPr>
              <w:rPr>
                <w:rFonts w:cs="Calibri"/>
                <w:lang w:val="es-ES_tradnl"/>
              </w:rPr>
            </w:pPr>
            <w:r w:rsidRPr="00842888">
              <w:rPr>
                <w:rFonts w:cs="Calibri"/>
                <w:lang w:val="es-ES_tradnl"/>
              </w:rPr>
              <w:t>Texto</w:t>
            </w:r>
          </w:p>
        </w:tc>
        <w:tc>
          <w:tcPr>
            <w:tcW w:w="1729" w:type="dxa"/>
            <w:vAlign w:val="center"/>
          </w:tcPr>
          <w:p w:rsidR="00FA19BE" w:rsidRPr="00842888" w:rsidRDefault="00FA19BE" w:rsidP="00815B1F">
            <w:pPr>
              <w:rPr>
                <w:rFonts w:cs="Calibri"/>
                <w:lang w:val="es-ES_tradnl"/>
              </w:rPr>
            </w:pPr>
            <w:r w:rsidRPr="00842888">
              <w:rPr>
                <w:rFonts w:cs="Calibri"/>
                <w:lang w:val="es-ES_tradnl"/>
              </w:rPr>
              <w:t>--</w:t>
            </w:r>
          </w:p>
        </w:tc>
        <w:tc>
          <w:tcPr>
            <w:tcW w:w="1729" w:type="dxa"/>
            <w:vAlign w:val="center"/>
          </w:tcPr>
          <w:p w:rsidR="00FA19BE" w:rsidRPr="00842888" w:rsidRDefault="00FA19BE" w:rsidP="00815B1F">
            <w:pPr>
              <w:rPr>
                <w:rFonts w:cs="Calibri"/>
                <w:lang w:val="es-ES_tradnl"/>
              </w:rPr>
            </w:pPr>
            <w:r w:rsidRPr="00842888">
              <w:rPr>
                <w:rFonts w:cs="Calibri"/>
                <w:lang w:val="es-ES_tradnl"/>
              </w:rPr>
              <w:t>NO</w:t>
            </w:r>
          </w:p>
        </w:tc>
      </w:tr>
      <w:tr w:rsidR="00FA19BE" w:rsidRPr="00842888" w:rsidTr="003046EF">
        <w:trPr>
          <w:jc w:val="center"/>
        </w:trPr>
        <w:tc>
          <w:tcPr>
            <w:tcW w:w="637" w:type="dxa"/>
            <w:vAlign w:val="center"/>
          </w:tcPr>
          <w:p w:rsidR="00FA19BE" w:rsidRPr="00842888" w:rsidRDefault="00FA19BE" w:rsidP="00815B1F">
            <w:pPr>
              <w:rPr>
                <w:rFonts w:cs="Calibri"/>
                <w:lang w:val="es-ES_tradnl"/>
              </w:rPr>
            </w:pPr>
            <w:r>
              <w:rPr>
                <w:rFonts w:cs="Calibri"/>
                <w:lang w:val="es-ES_tradnl"/>
              </w:rPr>
              <w:t>7</w:t>
            </w:r>
          </w:p>
        </w:tc>
        <w:tc>
          <w:tcPr>
            <w:tcW w:w="2820" w:type="dxa"/>
            <w:vAlign w:val="center"/>
          </w:tcPr>
          <w:p w:rsidR="00FA19BE" w:rsidRPr="00842888" w:rsidRDefault="00FA19BE" w:rsidP="00815B1F">
            <w:pPr>
              <w:rPr>
                <w:rFonts w:cs="Calibri"/>
                <w:lang w:val="es-ES_tradnl"/>
              </w:rPr>
            </w:pPr>
            <w:r>
              <w:rPr>
                <w:rFonts w:cs="Calibri"/>
                <w:lang w:val="es-ES_tradnl"/>
              </w:rPr>
              <w:t>Idioma</w:t>
            </w:r>
          </w:p>
        </w:tc>
        <w:tc>
          <w:tcPr>
            <w:tcW w:w="1729" w:type="dxa"/>
            <w:vAlign w:val="center"/>
          </w:tcPr>
          <w:p w:rsidR="00FA19BE" w:rsidRPr="00842888" w:rsidRDefault="00FA19BE" w:rsidP="00815B1F">
            <w:pPr>
              <w:rPr>
                <w:rFonts w:cs="Calibri"/>
                <w:lang w:val="es-ES_tradnl"/>
              </w:rPr>
            </w:pPr>
            <w:r>
              <w:rPr>
                <w:rFonts w:cs="Calibri"/>
                <w:lang w:val="es-ES_tradnl"/>
              </w:rPr>
              <w:t>Texto</w:t>
            </w:r>
          </w:p>
        </w:tc>
        <w:tc>
          <w:tcPr>
            <w:tcW w:w="1729" w:type="dxa"/>
            <w:vAlign w:val="center"/>
          </w:tcPr>
          <w:p w:rsidR="00FA19BE" w:rsidRPr="00842888" w:rsidRDefault="00FA19BE" w:rsidP="00815B1F">
            <w:pPr>
              <w:rPr>
                <w:rFonts w:cs="Calibri"/>
                <w:lang w:val="es-ES_tradnl"/>
              </w:rPr>
            </w:pPr>
            <w:r>
              <w:rPr>
                <w:rFonts w:cs="Calibri"/>
                <w:lang w:val="es-ES_tradnl"/>
              </w:rPr>
              <w:t>5</w:t>
            </w:r>
          </w:p>
        </w:tc>
        <w:tc>
          <w:tcPr>
            <w:tcW w:w="1729" w:type="dxa"/>
            <w:vAlign w:val="center"/>
          </w:tcPr>
          <w:p w:rsidR="00FA19BE" w:rsidRPr="00842888" w:rsidRDefault="00FA19BE" w:rsidP="00815B1F">
            <w:pPr>
              <w:rPr>
                <w:rFonts w:cs="Calibri"/>
                <w:lang w:val="es-ES_tradnl"/>
              </w:rPr>
            </w:pPr>
            <w:r>
              <w:rPr>
                <w:rFonts w:cs="Calibri"/>
                <w:lang w:val="es-ES_tradnl"/>
              </w:rPr>
              <w:t>SI</w:t>
            </w:r>
          </w:p>
        </w:tc>
      </w:tr>
      <w:tr w:rsidR="00FA19BE" w:rsidRPr="00842888" w:rsidTr="003046EF">
        <w:trPr>
          <w:jc w:val="center"/>
        </w:trPr>
        <w:tc>
          <w:tcPr>
            <w:tcW w:w="637" w:type="dxa"/>
            <w:vAlign w:val="center"/>
          </w:tcPr>
          <w:p w:rsidR="00FA19BE" w:rsidRPr="00842888" w:rsidRDefault="00FA19BE" w:rsidP="00815B1F">
            <w:pPr>
              <w:rPr>
                <w:rFonts w:cs="Calibri"/>
                <w:lang w:val="es-ES_tradnl"/>
              </w:rPr>
            </w:pPr>
            <w:r>
              <w:rPr>
                <w:rFonts w:cs="Calibri"/>
                <w:lang w:val="es-ES_tradnl"/>
              </w:rPr>
              <w:t>8</w:t>
            </w:r>
          </w:p>
        </w:tc>
        <w:tc>
          <w:tcPr>
            <w:tcW w:w="2820" w:type="dxa"/>
            <w:vAlign w:val="center"/>
          </w:tcPr>
          <w:p w:rsidR="00FA19BE" w:rsidRPr="00842888" w:rsidRDefault="00FA19BE" w:rsidP="00815B1F">
            <w:pPr>
              <w:rPr>
                <w:rFonts w:cs="Calibri"/>
                <w:lang w:val="es-ES_tradnl"/>
              </w:rPr>
            </w:pPr>
            <w:r w:rsidRPr="00842888">
              <w:rPr>
                <w:rFonts w:cs="Calibri"/>
                <w:lang w:val="es-ES_tradnl"/>
              </w:rPr>
              <w:t>Administración</w:t>
            </w:r>
          </w:p>
        </w:tc>
        <w:tc>
          <w:tcPr>
            <w:tcW w:w="1729" w:type="dxa"/>
            <w:vAlign w:val="center"/>
          </w:tcPr>
          <w:p w:rsidR="00FA19BE" w:rsidRPr="00842888" w:rsidRDefault="00FA19BE" w:rsidP="00815B1F">
            <w:pPr>
              <w:rPr>
                <w:rFonts w:cs="Calibri"/>
                <w:lang w:val="es-ES_tradnl"/>
              </w:rPr>
            </w:pPr>
            <w:r w:rsidRPr="00842888">
              <w:rPr>
                <w:rFonts w:cs="Calibri"/>
                <w:lang w:val="es-ES_tradnl"/>
              </w:rPr>
              <w:t>Administraci</w:t>
            </w:r>
            <w:r>
              <w:rPr>
                <w:rFonts w:cs="Calibri"/>
                <w:lang w:val="es-ES_tradnl"/>
              </w:rPr>
              <w:t>o</w:t>
            </w:r>
            <w:r w:rsidRPr="00842888">
              <w:rPr>
                <w:rFonts w:cs="Calibri"/>
                <w:lang w:val="es-ES_tradnl"/>
              </w:rPr>
              <w:t>n</w:t>
            </w:r>
          </w:p>
        </w:tc>
        <w:tc>
          <w:tcPr>
            <w:tcW w:w="1729" w:type="dxa"/>
            <w:vAlign w:val="center"/>
          </w:tcPr>
          <w:p w:rsidR="00FA19BE" w:rsidRPr="00842888" w:rsidRDefault="00FA19BE" w:rsidP="00815B1F">
            <w:pPr>
              <w:rPr>
                <w:rFonts w:cs="Calibri"/>
                <w:lang w:val="es-ES_tradnl"/>
              </w:rPr>
            </w:pPr>
            <w:r w:rsidRPr="00842888">
              <w:rPr>
                <w:rFonts w:cs="Calibri"/>
                <w:lang w:val="es-ES_tradnl"/>
              </w:rPr>
              <w:t>--</w:t>
            </w:r>
          </w:p>
        </w:tc>
        <w:tc>
          <w:tcPr>
            <w:tcW w:w="1729" w:type="dxa"/>
            <w:vAlign w:val="center"/>
          </w:tcPr>
          <w:p w:rsidR="00FA19BE" w:rsidRPr="00842888" w:rsidRDefault="00FA19BE" w:rsidP="00815B1F">
            <w:pPr>
              <w:rPr>
                <w:rFonts w:cs="Calibri"/>
                <w:lang w:val="es-ES_tradnl"/>
              </w:rPr>
            </w:pPr>
            <w:r w:rsidRPr="00842888">
              <w:rPr>
                <w:rFonts w:cs="Calibri"/>
                <w:lang w:val="es-ES_tradnl"/>
              </w:rPr>
              <w:t>SI</w:t>
            </w:r>
          </w:p>
        </w:tc>
      </w:tr>
    </w:tbl>
    <w:p w:rsidR="00FA19BE" w:rsidRPr="00D14DD4" w:rsidRDefault="00FA19BE" w:rsidP="00C346EA">
      <w:pPr>
        <w:rPr>
          <w:rFonts w:cs="Calibri"/>
          <w:lang w:val="es-ES_tradnl"/>
        </w:rPr>
      </w:pPr>
    </w:p>
    <w:p w:rsidR="00FA19BE" w:rsidRPr="00D14DD4" w:rsidRDefault="00FA19BE" w:rsidP="00C346EA">
      <w:pPr>
        <w:numPr>
          <w:ilvl w:val="0"/>
          <w:numId w:val="26"/>
        </w:numPr>
        <w:suppressAutoHyphens/>
        <w:spacing w:before="60" w:after="60" w:line="240" w:lineRule="auto"/>
        <w:rPr>
          <w:rFonts w:cs="Calibri"/>
        </w:rPr>
      </w:pPr>
      <w:r w:rsidRPr="00D14DD4">
        <w:rPr>
          <w:rFonts w:cs="Calibri"/>
        </w:rPr>
        <w:t>DNI_NIE_Solicitante: número de documento de la persona de la cual se consulta la información.</w:t>
      </w:r>
    </w:p>
    <w:p w:rsidR="00FA19BE" w:rsidRPr="00D14DD4" w:rsidRDefault="00FA19BE" w:rsidP="00C346EA">
      <w:pPr>
        <w:numPr>
          <w:ilvl w:val="0"/>
          <w:numId w:val="26"/>
        </w:numPr>
        <w:suppressAutoHyphens/>
        <w:spacing w:before="60" w:after="60" w:line="240" w:lineRule="auto"/>
        <w:rPr>
          <w:rFonts w:cs="Calibri"/>
        </w:rPr>
      </w:pPr>
      <w:r w:rsidRPr="00D14DD4">
        <w:rPr>
          <w:rFonts w:cs="Calibri"/>
        </w:rPr>
        <w:t>Nombre: Nombre de la persona de la cual se consulta la información.</w:t>
      </w:r>
    </w:p>
    <w:p w:rsidR="00FA19BE" w:rsidRPr="00D14DD4" w:rsidRDefault="00FA19BE" w:rsidP="00C346EA">
      <w:pPr>
        <w:numPr>
          <w:ilvl w:val="0"/>
          <w:numId w:val="26"/>
        </w:numPr>
        <w:suppressAutoHyphens/>
        <w:spacing w:before="60" w:after="60" w:line="240" w:lineRule="auto"/>
        <w:rPr>
          <w:rFonts w:cs="Calibri"/>
        </w:rPr>
      </w:pPr>
      <w:r w:rsidRPr="00D14DD4">
        <w:rPr>
          <w:rFonts w:cs="Calibri"/>
        </w:rPr>
        <w:t>Apellido 1: Primer apellido de la persona de la cual se consulta la información.</w:t>
      </w:r>
    </w:p>
    <w:p w:rsidR="00FA19BE" w:rsidRPr="00D14DD4" w:rsidRDefault="00FA19BE" w:rsidP="00C346EA">
      <w:pPr>
        <w:numPr>
          <w:ilvl w:val="0"/>
          <w:numId w:val="26"/>
        </w:numPr>
        <w:suppressAutoHyphens/>
        <w:spacing w:before="60" w:after="60" w:line="240" w:lineRule="auto"/>
        <w:rPr>
          <w:rFonts w:cs="Calibri"/>
        </w:rPr>
      </w:pPr>
      <w:r w:rsidRPr="00D14DD4">
        <w:rPr>
          <w:rFonts w:cs="Calibri"/>
        </w:rPr>
        <w:t>Apellido 2: Segundo apellido de la persona de la cual se consulta la información.</w:t>
      </w:r>
    </w:p>
    <w:p w:rsidR="00FA19BE" w:rsidRPr="00D14DD4" w:rsidRDefault="00FA19BE" w:rsidP="00C346EA">
      <w:pPr>
        <w:numPr>
          <w:ilvl w:val="0"/>
          <w:numId w:val="26"/>
        </w:numPr>
        <w:suppressAutoHyphens/>
        <w:spacing w:before="60" w:after="60" w:line="240" w:lineRule="auto"/>
        <w:rPr>
          <w:rFonts w:cs="Calibri"/>
        </w:rPr>
      </w:pPr>
      <w:r w:rsidRPr="00D14DD4">
        <w:rPr>
          <w:rFonts w:cs="Calibri"/>
        </w:rPr>
        <w:t>Nombre_fichero_PDF: Ruta y nombre del fichero PDF que contiene la información consultada.</w:t>
      </w:r>
    </w:p>
    <w:p w:rsidR="00FA19BE" w:rsidRDefault="00FA19BE" w:rsidP="00C346EA">
      <w:pPr>
        <w:numPr>
          <w:ilvl w:val="0"/>
          <w:numId w:val="26"/>
        </w:numPr>
        <w:suppressAutoHyphens/>
        <w:spacing w:before="60" w:after="60" w:line="240" w:lineRule="auto"/>
        <w:rPr>
          <w:rFonts w:cs="Calibri"/>
        </w:rPr>
      </w:pPr>
      <w:r w:rsidRPr="00D14DD4">
        <w:rPr>
          <w:rFonts w:cs="Calibri"/>
        </w:rPr>
        <w:t>Fichero_PDF: Contenido del fichero PDF que contiene la información consultada.</w:t>
      </w:r>
    </w:p>
    <w:p w:rsidR="00FA19BE" w:rsidRPr="00D14DD4" w:rsidRDefault="00FA19BE" w:rsidP="00C346EA">
      <w:pPr>
        <w:numPr>
          <w:ilvl w:val="0"/>
          <w:numId w:val="26"/>
        </w:numPr>
        <w:suppressAutoHyphens/>
        <w:spacing w:before="60" w:after="60" w:line="240" w:lineRule="auto"/>
        <w:rPr>
          <w:rFonts w:cs="Calibri"/>
        </w:rPr>
      </w:pPr>
      <w:r>
        <w:rPr>
          <w:rFonts w:cs="Calibri"/>
        </w:rPr>
        <w:t xml:space="preserve">Idioma: locale. Valores que devulve son: </w:t>
      </w:r>
      <w:r w:rsidRPr="006377E8">
        <w:rPr>
          <w:rFonts w:cs="Calibri"/>
        </w:rPr>
        <w:t>es_ES</w:t>
      </w:r>
      <w:proofErr w:type="gramStart"/>
      <w:r w:rsidRPr="006377E8">
        <w:rPr>
          <w:rFonts w:cs="Calibri"/>
        </w:rPr>
        <w:t>;ca</w:t>
      </w:r>
      <w:proofErr w:type="gramEnd"/>
      <w:r w:rsidRPr="006377E8">
        <w:rPr>
          <w:rFonts w:cs="Calibri"/>
        </w:rPr>
        <w:t>_ES;gl_ES;eu_ES</w:t>
      </w:r>
      <w:r>
        <w:rPr>
          <w:rFonts w:cs="Calibri"/>
        </w:rPr>
        <w:t>.</w:t>
      </w:r>
    </w:p>
    <w:p w:rsidR="00FA19BE" w:rsidRPr="00D14DD4" w:rsidRDefault="00FA19BE" w:rsidP="00C346EA">
      <w:pPr>
        <w:numPr>
          <w:ilvl w:val="0"/>
          <w:numId w:val="26"/>
        </w:numPr>
        <w:suppressAutoHyphens/>
        <w:spacing w:before="60" w:after="60" w:line="240" w:lineRule="auto"/>
        <w:rPr>
          <w:rFonts w:cs="Calibri"/>
        </w:rPr>
      </w:pPr>
      <w:r w:rsidRPr="00D14DD4">
        <w:rPr>
          <w:rFonts w:cs="Calibri"/>
        </w:rPr>
        <w:t>Administración: Elemento que contiene la información de una administración pública.</w:t>
      </w:r>
    </w:p>
    <w:p w:rsidR="00FA19BE" w:rsidRPr="00D14DD4" w:rsidRDefault="00FA19BE" w:rsidP="00C346EA">
      <w:pPr>
        <w:rPr>
          <w:rFonts w:cs="Calibri"/>
        </w:rPr>
      </w:pPr>
    </w:p>
    <w:p w:rsidR="00FA19BE" w:rsidRPr="00D14DD4" w:rsidRDefault="00FA19BE" w:rsidP="00C346EA">
      <w:pPr>
        <w:rPr>
          <w:rFonts w:cs="Calibri"/>
        </w:rPr>
      </w:pPr>
      <w:r w:rsidRPr="00D14DD4">
        <w:rPr>
          <w:rFonts w:cs="Calibri"/>
        </w:rPr>
        <w:t>Datos Elemento Administración:</w:t>
      </w:r>
    </w:p>
    <w:tbl>
      <w:tblPr>
        <w:tblW w:w="0" w:type="auto"/>
        <w:jc w:val="center"/>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3046EF">
        <w:trPr>
          <w:trHeight w:hRule="exact" w:val="689"/>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3046EF">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Att</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nombre</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Atributo/Texto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Pr>
                <w:rFonts w:cs="Calibri"/>
              </w:rPr>
              <w:t>Max 50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1</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Fecha_Peticion</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Pr>
                <w:rFonts w:cs="Calibri"/>
              </w:rPr>
              <w:t>10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2</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Fecha_Respuesta</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Pr>
                <w:rFonts w:cs="Calibri"/>
              </w:rPr>
              <w:t>10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3</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Registro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Registro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815B1F">
            <w:pPr>
              <w:rPr>
                <w:rFonts w:cs="Calibri"/>
              </w:rPr>
            </w:pPr>
            <w:r w:rsidRPr="00842888">
              <w:rPr>
                <w:rFonts w:cs="Calibri"/>
              </w:rPr>
              <w:t>SI</w:t>
            </w:r>
          </w:p>
        </w:tc>
      </w:tr>
    </w:tbl>
    <w:p w:rsidR="00FA19BE" w:rsidRPr="00D14DD4" w:rsidRDefault="00FA19BE" w:rsidP="00C346EA">
      <w:pPr>
        <w:rPr>
          <w:rFonts w:cs="Calibri"/>
        </w:rPr>
      </w:pPr>
    </w:p>
    <w:p w:rsidR="00FA19BE" w:rsidRDefault="00FA19BE" w:rsidP="00C346EA">
      <w:pPr>
        <w:numPr>
          <w:ilvl w:val="0"/>
          <w:numId w:val="27"/>
        </w:numPr>
        <w:suppressAutoHyphens/>
        <w:spacing w:before="60" w:after="60" w:line="240" w:lineRule="auto"/>
        <w:rPr>
          <w:rFonts w:cs="Calibri"/>
        </w:rPr>
      </w:pPr>
      <w:r w:rsidRPr="00D14DD4">
        <w:rPr>
          <w:rFonts w:cs="Calibri"/>
        </w:rPr>
        <w:t>nombre: Atributo del elemento Administración que Identifica a la administración (CATASTRO, AEAT, TGSS, INEM</w:t>
      </w:r>
      <w:r>
        <w:rPr>
          <w:rFonts w:cs="Calibri"/>
        </w:rPr>
        <w:t>, CATASTRO, INSS, etc.</w:t>
      </w:r>
      <w:r w:rsidRPr="00D14DD4">
        <w:rPr>
          <w:rFonts w:cs="Calibri"/>
        </w:rPr>
        <w:t>)</w:t>
      </w:r>
    </w:p>
    <w:p w:rsidR="00FA19BE" w:rsidRDefault="00FA19BE" w:rsidP="002C580C">
      <w:pPr>
        <w:suppressAutoHyphens/>
        <w:spacing w:before="60" w:after="60" w:line="240" w:lineRule="auto"/>
        <w:ind w:left="360"/>
        <w:rPr>
          <w:rFonts w:cs="Calibri"/>
        </w:rPr>
      </w:pPr>
      <w:r w:rsidRPr="009A069F">
        <w:rPr>
          <w:rFonts w:cs="Calibri"/>
        </w:rPr>
        <w:t>Para la AEAT Cuando se cambia de año el año anterior pasa a etiquetarse como AEATXX donde XX son los dos últimos dígitos del año. Si por ejemplo el ejercicio sobre el que se tienen datos tributarios es el 2010 si se solicitan datos de años anteriores la etiqueta será AEAT09</w:t>
      </w:r>
    </w:p>
    <w:p w:rsidR="00FA19BE" w:rsidRPr="009A069F" w:rsidRDefault="00FA19BE" w:rsidP="009A069F">
      <w:pPr>
        <w:numPr>
          <w:ilvl w:val="0"/>
          <w:numId w:val="27"/>
        </w:numPr>
        <w:suppressAutoHyphens/>
        <w:spacing w:before="60" w:after="60" w:line="240" w:lineRule="auto"/>
        <w:rPr>
          <w:rFonts w:cs="Calibri"/>
        </w:rPr>
      </w:pPr>
      <w:r w:rsidRPr="009A069F">
        <w:rPr>
          <w:rFonts w:cs="Calibri"/>
        </w:rPr>
        <w:t>Fecha_Peticion: Fecha en la que se envió la petición de la información a la correspondiente administración pública</w:t>
      </w:r>
    </w:p>
    <w:p w:rsidR="00FA19BE" w:rsidRPr="00D14DD4" w:rsidRDefault="00FA19BE" w:rsidP="00C346EA">
      <w:pPr>
        <w:numPr>
          <w:ilvl w:val="0"/>
          <w:numId w:val="27"/>
        </w:numPr>
        <w:suppressAutoHyphens/>
        <w:spacing w:before="60" w:after="60" w:line="240" w:lineRule="auto"/>
        <w:rPr>
          <w:rFonts w:cs="Calibri"/>
        </w:rPr>
      </w:pPr>
      <w:r w:rsidRPr="00D14DD4">
        <w:rPr>
          <w:rFonts w:cs="Calibri"/>
        </w:rPr>
        <w:t>Fecha Respuesta. Fecha en la que se recibió la respuesta por parte de la administración pública</w:t>
      </w:r>
    </w:p>
    <w:p w:rsidR="00FA19BE" w:rsidRPr="00D14DD4" w:rsidRDefault="00FA19BE" w:rsidP="00015006">
      <w:pPr>
        <w:numPr>
          <w:ilvl w:val="0"/>
          <w:numId w:val="27"/>
        </w:numPr>
        <w:suppressAutoHyphens/>
        <w:spacing w:before="60" w:after="60" w:line="240" w:lineRule="auto"/>
        <w:ind w:left="1416" w:hanging="1056"/>
        <w:rPr>
          <w:rFonts w:cs="Calibri"/>
        </w:rPr>
      </w:pPr>
      <w:r w:rsidRPr="00D14DD4">
        <w:rPr>
          <w:rFonts w:cs="Calibri"/>
        </w:rPr>
        <w:t>Registro: Elemento de tipo Registro que contiene la información de un registro de datos de una administración pública (Ej.: un registro puede ser un inmueble en el caso de información catastral. Una persona puede tener varios inmuebles por lo que devolvería varios registros)</w:t>
      </w:r>
    </w:p>
    <w:p w:rsidR="00FA19BE" w:rsidRPr="00D14DD4" w:rsidRDefault="00FA19BE" w:rsidP="00C346EA">
      <w:pPr>
        <w:ind w:left="360"/>
        <w:rPr>
          <w:rFonts w:cs="Calibri"/>
        </w:rPr>
      </w:pPr>
    </w:p>
    <w:p w:rsidR="00AE65E3" w:rsidRDefault="00AE65E3">
      <w:pPr>
        <w:spacing w:after="0" w:line="240" w:lineRule="auto"/>
        <w:jc w:val="left"/>
        <w:rPr>
          <w:rFonts w:cs="Calibri"/>
        </w:rPr>
      </w:pPr>
      <w:r>
        <w:rPr>
          <w:rFonts w:cs="Calibri"/>
        </w:rPr>
        <w:br w:type="page"/>
      </w:r>
    </w:p>
    <w:p w:rsidR="00FA19BE" w:rsidRPr="00D14DD4" w:rsidRDefault="00FA19BE" w:rsidP="00C346EA">
      <w:pPr>
        <w:rPr>
          <w:rFonts w:cs="Calibri"/>
        </w:rPr>
      </w:pPr>
      <w:r w:rsidRPr="00D14DD4">
        <w:rPr>
          <w:rFonts w:cs="Calibri"/>
        </w:rPr>
        <w:t>Datos Elemento Registro:</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459"/>
          <w:jc w:val="center"/>
        </w:trPr>
        <w:tc>
          <w:tcPr>
            <w:tcW w:w="637" w:type="dxa"/>
            <w:shd w:val="clear" w:color="auto" w:fill="004375"/>
            <w:vAlign w:val="center"/>
          </w:tcPr>
          <w:p w:rsidR="00FA19BE" w:rsidRPr="00842888" w:rsidRDefault="00FA19BE" w:rsidP="00117D88">
            <w:pPr>
              <w:pStyle w:val="Encabezado"/>
              <w:jc w:val="left"/>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117D88">
            <w:pPr>
              <w:jc w:val="left"/>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117D88">
            <w:pPr>
              <w:jc w:val="left"/>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117D88">
            <w:pPr>
              <w:jc w:val="left"/>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117D88">
            <w:pPr>
              <w:jc w:val="left"/>
              <w:rPr>
                <w:rFonts w:cs="Calibri"/>
                <w:color w:val="FFFFFF"/>
              </w:rPr>
            </w:pPr>
            <w:r w:rsidRPr="00842888">
              <w:rPr>
                <w:rFonts w:cs="Calibri"/>
                <w:color w:val="FFFFFF"/>
              </w:rPr>
              <w:t>OBLIGATORIO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Att</w:t>
            </w:r>
          </w:p>
        </w:tc>
        <w:tc>
          <w:tcPr>
            <w:tcW w:w="2820" w:type="dxa"/>
            <w:vAlign w:val="center"/>
          </w:tcPr>
          <w:p w:rsidR="00FA19BE" w:rsidRPr="00842888" w:rsidRDefault="00FA19BE" w:rsidP="00815B1F">
            <w:pPr>
              <w:rPr>
                <w:rFonts w:cs="Calibri"/>
              </w:rPr>
            </w:pPr>
            <w:r w:rsidRPr="00842888">
              <w:rPr>
                <w:rFonts w:cs="Calibri"/>
              </w:rPr>
              <w:t>tipo</w:t>
            </w:r>
          </w:p>
        </w:tc>
        <w:tc>
          <w:tcPr>
            <w:tcW w:w="1729" w:type="dxa"/>
            <w:vAlign w:val="center"/>
          </w:tcPr>
          <w:p w:rsidR="00FA19BE" w:rsidRPr="00842888" w:rsidRDefault="00FA19BE" w:rsidP="00815B1F">
            <w:pPr>
              <w:rPr>
                <w:rFonts w:cs="Calibri"/>
              </w:rPr>
            </w:pPr>
            <w:r w:rsidRPr="00842888">
              <w:rPr>
                <w:rFonts w:cs="Calibri"/>
              </w:rPr>
              <w:t>Atributo/Texto</w:t>
            </w:r>
          </w:p>
        </w:tc>
        <w:tc>
          <w:tcPr>
            <w:tcW w:w="1729" w:type="dxa"/>
            <w:vAlign w:val="center"/>
          </w:tcPr>
          <w:p w:rsidR="00FA19BE" w:rsidRPr="00842888" w:rsidRDefault="00FA19BE" w:rsidP="00815B1F">
            <w:pPr>
              <w:rPr>
                <w:rFonts w:cs="Calibri"/>
              </w:rPr>
            </w:pPr>
            <w:r w:rsidRPr="00842888">
              <w:rPr>
                <w:rFonts w:cs="Calibri"/>
              </w:rPr>
              <w:t>--</w:t>
            </w:r>
          </w:p>
        </w:tc>
        <w:tc>
          <w:tcPr>
            <w:tcW w:w="1729" w:type="dxa"/>
            <w:vAlign w:val="center"/>
          </w:tcPr>
          <w:p w:rsidR="00FA19BE" w:rsidRPr="00842888" w:rsidRDefault="00FA19BE" w:rsidP="00815B1F">
            <w:pPr>
              <w:rPr>
                <w:rFonts w:cs="Calibri"/>
              </w:rPr>
            </w:pPr>
            <w:r w:rsidRPr="00842888">
              <w:rPr>
                <w:rFonts w:cs="Calibri"/>
              </w:rPr>
              <w:t>SI</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1</w:t>
            </w:r>
          </w:p>
        </w:tc>
        <w:tc>
          <w:tcPr>
            <w:tcW w:w="2820" w:type="dxa"/>
            <w:vAlign w:val="center"/>
          </w:tcPr>
          <w:p w:rsidR="00FA19BE" w:rsidRPr="00842888" w:rsidRDefault="00FA19BE" w:rsidP="00815B1F">
            <w:pPr>
              <w:rPr>
                <w:rFonts w:cs="Calibri"/>
              </w:rPr>
            </w:pPr>
            <w:r w:rsidRPr="00842888">
              <w:rPr>
                <w:rFonts w:cs="Calibri"/>
              </w:rPr>
              <w:t>Dato</w:t>
            </w:r>
          </w:p>
        </w:tc>
        <w:tc>
          <w:tcPr>
            <w:tcW w:w="1729" w:type="dxa"/>
            <w:vAlign w:val="center"/>
          </w:tcPr>
          <w:p w:rsidR="00FA19BE" w:rsidRPr="00842888" w:rsidRDefault="00FA19BE" w:rsidP="00815B1F">
            <w:pPr>
              <w:rPr>
                <w:rFonts w:cs="Calibri"/>
              </w:rPr>
            </w:pPr>
            <w:r w:rsidRPr="00842888">
              <w:rPr>
                <w:rFonts w:cs="Calibri"/>
              </w:rPr>
              <w:t>Dato</w:t>
            </w:r>
          </w:p>
        </w:tc>
        <w:tc>
          <w:tcPr>
            <w:tcW w:w="1729" w:type="dxa"/>
            <w:vAlign w:val="center"/>
          </w:tcPr>
          <w:p w:rsidR="00FA19BE" w:rsidRPr="00842888" w:rsidRDefault="00FA19BE" w:rsidP="00815B1F">
            <w:pPr>
              <w:rPr>
                <w:rFonts w:cs="Calibri"/>
              </w:rPr>
            </w:pPr>
            <w:r w:rsidRPr="00842888">
              <w:rPr>
                <w:rFonts w:cs="Calibri"/>
              </w:rPr>
              <w:t>--</w:t>
            </w:r>
          </w:p>
        </w:tc>
        <w:tc>
          <w:tcPr>
            <w:tcW w:w="1729" w:type="dxa"/>
            <w:vAlign w:val="center"/>
          </w:tcPr>
          <w:p w:rsidR="00FA19BE" w:rsidRPr="00842888" w:rsidRDefault="00FA19BE" w:rsidP="00815B1F">
            <w:pPr>
              <w:rPr>
                <w:rFonts w:cs="Calibri"/>
              </w:rPr>
            </w:pPr>
            <w:r w:rsidRPr="00842888">
              <w:rPr>
                <w:rFonts w:cs="Calibri"/>
              </w:rPr>
              <w:t>SI</w:t>
            </w:r>
          </w:p>
        </w:tc>
      </w:tr>
    </w:tbl>
    <w:p w:rsidR="00FA19BE" w:rsidRPr="00D14DD4" w:rsidRDefault="00FA19BE" w:rsidP="00C346EA">
      <w:pPr>
        <w:numPr>
          <w:ilvl w:val="0"/>
          <w:numId w:val="28"/>
        </w:numPr>
        <w:suppressAutoHyphens/>
        <w:spacing w:before="60" w:after="60" w:line="240" w:lineRule="auto"/>
        <w:rPr>
          <w:rFonts w:cs="Calibri"/>
        </w:rPr>
      </w:pPr>
      <w:r w:rsidRPr="00D14DD4">
        <w:rPr>
          <w:rFonts w:cs="Calibri"/>
        </w:rPr>
        <w:t>tipo: Atributo del elemento Registro que Identifica qué tipo de registro es (Ej.: Inmueble, prestación).</w:t>
      </w:r>
    </w:p>
    <w:p w:rsidR="00FA19BE" w:rsidRPr="00D14DD4" w:rsidRDefault="00FA19BE" w:rsidP="00C346EA">
      <w:pPr>
        <w:numPr>
          <w:ilvl w:val="0"/>
          <w:numId w:val="28"/>
        </w:numPr>
        <w:suppressAutoHyphens/>
        <w:spacing w:before="60" w:after="60" w:line="240" w:lineRule="auto"/>
        <w:rPr>
          <w:rFonts w:cs="Calibri"/>
        </w:rPr>
      </w:pPr>
      <w:r w:rsidRPr="00D14DD4">
        <w:rPr>
          <w:rFonts w:cs="Calibri"/>
        </w:rPr>
        <w:t>Dato: Elemento de tipo Dato que contiene un determinado dato del registro.</w:t>
      </w:r>
    </w:p>
    <w:p w:rsidR="00FA19BE" w:rsidRPr="00D14DD4" w:rsidRDefault="00FA19BE" w:rsidP="00C346EA">
      <w:pPr>
        <w:rPr>
          <w:rFonts w:cs="Calibri"/>
        </w:rPr>
      </w:pPr>
    </w:p>
    <w:p w:rsidR="00FA19BE" w:rsidRPr="00D14DD4" w:rsidRDefault="00FA19BE" w:rsidP="00C346EA">
      <w:pPr>
        <w:rPr>
          <w:rFonts w:cs="Calibri"/>
        </w:rPr>
      </w:pPr>
      <w:r w:rsidRPr="00D14DD4">
        <w:rPr>
          <w:rFonts w:cs="Calibri"/>
        </w:rPr>
        <w:t>Datos Elemento Dato:</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3046EF">
        <w:trPr>
          <w:trHeight w:hRule="exact" w:val="513"/>
          <w:jc w:val="center"/>
        </w:trPr>
        <w:tc>
          <w:tcPr>
            <w:tcW w:w="637" w:type="dxa"/>
            <w:shd w:val="clear" w:color="auto" w:fill="004375"/>
            <w:vAlign w:val="center"/>
          </w:tcPr>
          <w:p w:rsidR="00FA19BE" w:rsidRPr="00842888" w:rsidRDefault="00FA19BE" w:rsidP="00815B1F">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815B1F">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815B1F">
            <w:pPr>
              <w:rPr>
                <w:rFonts w:cs="Calibri"/>
                <w:color w:val="FFFFFF"/>
              </w:rPr>
            </w:pPr>
            <w:r w:rsidRPr="00842888">
              <w:rPr>
                <w:rFonts w:cs="Calibri"/>
                <w:color w:val="FFFFFF"/>
              </w:rPr>
              <w:t>OBLIGATORIO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1</w:t>
            </w:r>
          </w:p>
        </w:tc>
        <w:tc>
          <w:tcPr>
            <w:tcW w:w="2820" w:type="dxa"/>
            <w:vAlign w:val="center"/>
          </w:tcPr>
          <w:p w:rsidR="00FA19BE" w:rsidRPr="00842888" w:rsidRDefault="00FA19BE" w:rsidP="00815B1F">
            <w:pPr>
              <w:rPr>
                <w:rFonts w:cs="Calibri"/>
              </w:rPr>
            </w:pPr>
            <w:r w:rsidRPr="00842888">
              <w:rPr>
                <w:rFonts w:cs="Calibri"/>
              </w:rPr>
              <w:t>Concepto</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w:t>
            </w:r>
          </w:p>
        </w:tc>
        <w:tc>
          <w:tcPr>
            <w:tcW w:w="1729" w:type="dxa"/>
            <w:vAlign w:val="center"/>
          </w:tcPr>
          <w:p w:rsidR="00FA19BE" w:rsidRPr="00842888" w:rsidRDefault="00FA19BE" w:rsidP="00815B1F">
            <w:pPr>
              <w:rPr>
                <w:rFonts w:cs="Calibri"/>
              </w:rPr>
            </w:pPr>
            <w:r w:rsidRPr="00842888">
              <w:rPr>
                <w:rFonts w:cs="Calibri"/>
              </w:rPr>
              <w:t>NO</w:t>
            </w:r>
          </w:p>
        </w:tc>
      </w:tr>
      <w:tr w:rsidR="00FA19BE" w:rsidRPr="00842888" w:rsidTr="003046EF">
        <w:trPr>
          <w:jc w:val="center"/>
        </w:trPr>
        <w:tc>
          <w:tcPr>
            <w:tcW w:w="637" w:type="dxa"/>
            <w:vAlign w:val="center"/>
          </w:tcPr>
          <w:p w:rsidR="00FA19BE" w:rsidRPr="00842888" w:rsidRDefault="00FA19BE" w:rsidP="00815B1F">
            <w:pPr>
              <w:rPr>
                <w:rFonts w:cs="Calibri"/>
              </w:rPr>
            </w:pPr>
            <w:r w:rsidRPr="00842888">
              <w:rPr>
                <w:rFonts w:cs="Calibri"/>
              </w:rPr>
              <w:t>2</w:t>
            </w:r>
          </w:p>
        </w:tc>
        <w:tc>
          <w:tcPr>
            <w:tcW w:w="2820" w:type="dxa"/>
            <w:vAlign w:val="center"/>
          </w:tcPr>
          <w:p w:rsidR="00FA19BE" w:rsidRPr="00842888" w:rsidRDefault="00FA19BE" w:rsidP="00815B1F">
            <w:pPr>
              <w:rPr>
                <w:rFonts w:cs="Calibri"/>
              </w:rPr>
            </w:pPr>
            <w:r w:rsidRPr="00842888">
              <w:rPr>
                <w:rFonts w:cs="Calibri"/>
              </w:rPr>
              <w:t>Valor</w:t>
            </w:r>
          </w:p>
        </w:tc>
        <w:tc>
          <w:tcPr>
            <w:tcW w:w="1729" w:type="dxa"/>
            <w:vAlign w:val="center"/>
          </w:tcPr>
          <w:p w:rsidR="00FA19BE" w:rsidRPr="00842888" w:rsidRDefault="00FA19BE" w:rsidP="00815B1F">
            <w:pPr>
              <w:rPr>
                <w:rFonts w:cs="Calibri"/>
              </w:rPr>
            </w:pPr>
            <w:r w:rsidRPr="00842888">
              <w:rPr>
                <w:rFonts w:cs="Calibri"/>
              </w:rPr>
              <w:t>Texto</w:t>
            </w:r>
          </w:p>
        </w:tc>
        <w:tc>
          <w:tcPr>
            <w:tcW w:w="1729" w:type="dxa"/>
            <w:vAlign w:val="center"/>
          </w:tcPr>
          <w:p w:rsidR="00FA19BE" w:rsidRPr="00842888" w:rsidRDefault="00FA19BE" w:rsidP="00815B1F">
            <w:pPr>
              <w:rPr>
                <w:rFonts w:cs="Calibri"/>
              </w:rPr>
            </w:pPr>
            <w:r w:rsidRPr="00842888">
              <w:rPr>
                <w:rFonts w:cs="Calibri"/>
              </w:rPr>
              <w:t>--</w:t>
            </w:r>
          </w:p>
        </w:tc>
        <w:tc>
          <w:tcPr>
            <w:tcW w:w="1729" w:type="dxa"/>
            <w:vAlign w:val="center"/>
          </w:tcPr>
          <w:p w:rsidR="00FA19BE" w:rsidRPr="00842888" w:rsidRDefault="00FA19BE" w:rsidP="00815B1F">
            <w:pPr>
              <w:rPr>
                <w:rFonts w:cs="Calibri"/>
              </w:rPr>
            </w:pPr>
            <w:r w:rsidRPr="00842888">
              <w:rPr>
                <w:rFonts w:cs="Calibri"/>
              </w:rPr>
              <w:t>NO</w:t>
            </w:r>
          </w:p>
        </w:tc>
      </w:tr>
    </w:tbl>
    <w:p w:rsidR="00FA19BE" w:rsidRPr="00D14DD4" w:rsidRDefault="00FA19BE" w:rsidP="00C346EA">
      <w:pPr>
        <w:rPr>
          <w:rFonts w:cs="Calibri"/>
        </w:rPr>
      </w:pPr>
    </w:p>
    <w:p w:rsidR="00FA19BE" w:rsidRPr="00D14DD4" w:rsidRDefault="00FA19BE" w:rsidP="00C346EA">
      <w:pPr>
        <w:numPr>
          <w:ilvl w:val="0"/>
          <w:numId w:val="29"/>
        </w:numPr>
        <w:suppressAutoHyphens/>
        <w:spacing w:before="60" w:after="60" w:line="240" w:lineRule="auto"/>
        <w:rPr>
          <w:rFonts w:cs="Calibri"/>
        </w:rPr>
      </w:pPr>
      <w:r w:rsidRPr="00D14DD4">
        <w:rPr>
          <w:rFonts w:cs="Calibri"/>
        </w:rPr>
        <w:t>Concepto: Describe qué tipo de dato es (Ej.: valor catastral, referencia catastral).</w:t>
      </w:r>
    </w:p>
    <w:p w:rsidR="00FA19BE" w:rsidRPr="00D14DD4" w:rsidRDefault="00FA19BE" w:rsidP="00C346EA">
      <w:pPr>
        <w:numPr>
          <w:ilvl w:val="0"/>
          <w:numId w:val="29"/>
        </w:numPr>
        <w:suppressAutoHyphens/>
        <w:spacing w:before="60" w:after="60" w:line="240" w:lineRule="auto"/>
        <w:rPr>
          <w:rFonts w:cs="Calibri"/>
        </w:rPr>
      </w:pPr>
      <w:r w:rsidRPr="00D14DD4">
        <w:rPr>
          <w:rFonts w:cs="Calibri"/>
        </w:rPr>
        <w:t>Valor: contiene el valor del dato enviado.</w:t>
      </w:r>
    </w:p>
    <w:p w:rsidR="00FA19BE" w:rsidRPr="00D14DD4" w:rsidRDefault="00FA19BE" w:rsidP="00C346EA">
      <w:pPr>
        <w:ind w:left="360"/>
        <w:rPr>
          <w:rFonts w:cs="Calibri"/>
        </w:rPr>
      </w:pPr>
    </w:p>
    <w:p w:rsidR="00FA19BE" w:rsidRPr="002C580C" w:rsidRDefault="00FA19BE" w:rsidP="00C346EA">
      <w:pPr>
        <w:rPr>
          <w:rFonts w:cs="Calibri"/>
          <w:b/>
          <w:bCs/>
          <w:u w:val="single"/>
          <w:lang w:val="es-ES_tradnl"/>
        </w:rPr>
      </w:pPr>
      <w:r>
        <w:rPr>
          <w:rFonts w:cs="Calibri"/>
          <w:b/>
          <w:bCs/>
          <w:u w:val="single"/>
          <w:lang w:val="es-ES_tradnl"/>
        </w:rPr>
        <w:t xml:space="preserve">Ejemplo </w:t>
      </w:r>
      <w:r w:rsidRPr="002C580C">
        <w:rPr>
          <w:rFonts w:cs="Calibri"/>
          <w:b/>
          <w:bCs/>
          <w:u w:val="single"/>
          <w:lang w:val="es-ES_tradnl"/>
        </w:rPr>
        <w:t>Código: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resultadoComunicacion= </w:t>
      </w:r>
      <w:proofErr w:type="gramStart"/>
      <w:r w:rsidRPr="002C580C">
        <w:rPr>
          <w:rFonts w:ascii="Courier New" w:hAnsi="Courier New" w:cs="Courier New"/>
          <w:color w:val="000000"/>
          <w:sz w:val="16"/>
          <w:szCs w:val="16"/>
          <w:lang w:eastAsia="es-ES"/>
        </w:rPr>
        <w:t>respConsulta.getInformacion(</w:t>
      </w:r>
      <w:proofErr w:type="gramEnd"/>
      <w:r w:rsidRPr="002C580C">
        <w:rPr>
          <w:rFonts w:ascii="Courier New" w:hAnsi="Courier New" w:cs="Courier New"/>
          <w:color w:val="000000"/>
          <w:sz w:val="16"/>
          <w:szCs w:val="16"/>
          <w:lang w:eastAsia="es-ES"/>
        </w:rPr>
        <w:t>).getConsultaInfoAAPP().getResultadoComunicacion();</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tipoError= </w:t>
      </w:r>
      <w:proofErr w:type="gramStart"/>
      <w:r w:rsidRPr="002C580C">
        <w:rPr>
          <w:rFonts w:ascii="Courier New" w:hAnsi="Courier New" w:cs="Courier New"/>
          <w:color w:val="000000"/>
          <w:sz w:val="16"/>
          <w:szCs w:val="16"/>
          <w:lang w:eastAsia="es-ES"/>
        </w:rPr>
        <w:t>respConsulta.getInformacion(</w:t>
      </w:r>
      <w:proofErr w:type="gramEnd"/>
      <w:r w:rsidRPr="002C580C">
        <w:rPr>
          <w:rFonts w:ascii="Courier New" w:hAnsi="Courier New" w:cs="Courier New"/>
          <w:color w:val="000000"/>
          <w:sz w:val="16"/>
          <w:szCs w:val="16"/>
          <w:lang w:eastAsia="es-ES"/>
        </w:rPr>
        <w:t>).getConsultaInfoAAPP().getTipoError();</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descripcionError= </w:t>
      </w:r>
      <w:proofErr w:type="gramStart"/>
      <w:r w:rsidRPr="002C580C">
        <w:rPr>
          <w:rFonts w:ascii="Courier New" w:hAnsi="Courier New" w:cs="Courier New"/>
          <w:color w:val="000000"/>
          <w:sz w:val="16"/>
          <w:szCs w:val="16"/>
          <w:lang w:eastAsia="es-ES"/>
        </w:rPr>
        <w:t>respConsulta.getInformacion(</w:t>
      </w:r>
      <w:proofErr w:type="gramEnd"/>
      <w:r w:rsidRPr="002C580C">
        <w:rPr>
          <w:rFonts w:ascii="Courier New" w:hAnsi="Courier New" w:cs="Courier New"/>
          <w:color w:val="000000"/>
          <w:sz w:val="16"/>
          <w:szCs w:val="16"/>
          <w:lang w:eastAsia="es-ES"/>
        </w:rPr>
        <w:t>).getConsultaInfoAAPP().getDescripcionError();</w:t>
      </w:r>
      <w:r>
        <w:rPr>
          <w:rFonts w:ascii="Courier New" w:hAnsi="Courier New" w:cs="Courier New"/>
          <w:color w:val="000000"/>
          <w:sz w:val="16"/>
          <w:szCs w:val="16"/>
          <w:lang w:eastAsia="es-ES"/>
        </w:rPr>
        <w:tab/>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DatosInfoAAPP datosInfoAPP= </w:t>
      </w:r>
      <w:proofErr w:type="gramStart"/>
      <w:r w:rsidRPr="002C580C">
        <w:rPr>
          <w:rFonts w:ascii="Courier New" w:hAnsi="Courier New" w:cs="Courier New"/>
          <w:color w:val="000000"/>
          <w:sz w:val="16"/>
          <w:szCs w:val="16"/>
          <w:lang w:eastAsia="es-ES"/>
        </w:rPr>
        <w:t>respConsulta.getInformacion(</w:t>
      </w:r>
      <w:proofErr w:type="gramEnd"/>
      <w:r w:rsidRPr="002C580C">
        <w:rPr>
          <w:rFonts w:ascii="Courier New" w:hAnsi="Courier New" w:cs="Courier New"/>
          <w:color w:val="000000"/>
          <w:sz w:val="16"/>
          <w:szCs w:val="16"/>
          <w:lang w:eastAsia="es-ES"/>
        </w:rPr>
        <w:t>).getConsultaInfoAAPP().getDatosInfoAAPP();</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dniNieSolicitante= datosInfoAPP.getDNI_NIE_</w:t>
      </w:r>
      <w:proofErr w:type="gramStart"/>
      <w:r w:rsidRPr="002C580C">
        <w:rPr>
          <w:rFonts w:ascii="Courier New" w:hAnsi="Courier New" w:cs="Courier New"/>
          <w:color w:val="000000"/>
          <w:sz w:val="16"/>
          <w:szCs w:val="16"/>
          <w:lang w:eastAsia="es-ES"/>
        </w:rPr>
        <w:t>Solicitante(</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nombre=  </w:t>
      </w:r>
      <w:proofErr w:type="gramStart"/>
      <w:r w:rsidRPr="002C580C">
        <w:rPr>
          <w:rFonts w:ascii="Courier New" w:hAnsi="Courier New" w:cs="Courier New"/>
          <w:color w:val="000000"/>
          <w:sz w:val="16"/>
          <w:szCs w:val="16"/>
          <w:lang w:eastAsia="es-ES"/>
        </w:rPr>
        <w:t>datosInfoAPP.getNombre(</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apdo1= </w:t>
      </w:r>
      <w:proofErr w:type="gramStart"/>
      <w:r w:rsidRPr="002C580C">
        <w:rPr>
          <w:rFonts w:ascii="Courier New" w:hAnsi="Courier New" w:cs="Courier New"/>
          <w:color w:val="000000"/>
          <w:sz w:val="16"/>
          <w:szCs w:val="16"/>
          <w:lang w:eastAsia="es-ES"/>
        </w:rPr>
        <w:t>datosInfoAPP.getApellido1(</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apdo2= </w:t>
      </w:r>
      <w:proofErr w:type="gramStart"/>
      <w:r w:rsidRPr="002C580C">
        <w:rPr>
          <w:rFonts w:ascii="Courier New" w:hAnsi="Courier New" w:cs="Courier New"/>
          <w:color w:val="000000"/>
          <w:sz w:val="16"/>
          <w:szCs w:val="16"/>
          <w:lang w:eastAsia="es-ES"/>
        </w:rPr>
        <w:t>datosInfoAPP.getApellido2(</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nombreFicheroPDF= datosInfoAPP.getNombre_fichero_</w:t>
      </w:r>
      <w:proofErr w:type="gramStart"/>
      <w:r w:rsidRPr="002C580C">
        <w:rPr>
          <w:rFonts w:ascii="Courier New" w:hAnsi="Courier New" w:cs="Courier New"/>
          <w:color w:val="000000"/>
          <w:sz w:val="16"/>
          <w:szCs w:val="16"/>
          <w:lang w:eastAsia="es-ES"/>
        </w:rPr>
        <w:t>PDF(</w:t>
      </w:r>
      <w:proofErr w:type="gramEnd"/>
      <w:r w:rsidRPr="002C580C">
        <w:rPr>
          <w:rFonts w:ascii="Courier New" w:hAnsi="Courier New" w:cs="Courier New"/>
          <w:color w:val="000000"/>
          <w:sz w:val="16"/>
          <w:szCs w:val="16"/>
          <w:lang w:eastAsia="es-ES"/>
        </w:rPr>
        <w:t>);</w:t>
      </w:r>
    </w:p>
    <w:p w:rsidR="00FA19BE" w:rsidRPr="00D2213D" w:rsidRDefault="00FA19BE" w:rsidP="00562206">
      <w:pPr>
        <w:spacing w:after="0"/>
        <w:jc w:val="left"/>
        <w:rPr>
          <w:rFonts w:ascii="Courier New" w:hAnsi="Courier New" w:cs="Courier New"/>
          <w:color w:val="000000"/>
          <w:sz w:val="16"/>
          <w:szCs w:val="16"/>
          <w:lang w:val="en-US" w:eastAsia="es-ES"/>
        </w:rPr>
      </w:pPr>
      <w:r w:rsidRPr="00D2213D">
        <w:rPr>
          <w:rFonts w:ascii="Courier New" w:hAnsi="Courier New" w:cs="Courier New"/>
          <w:color w:val="000000"/>
          <w:sz w:val="16"/>
          <w:szCs w:val="16"/>
          <w:lang w:val="en-US" w:eastAsia="es-ES"/>
        </w:rPr>
        <w:t>String ficheroPDF= datosInfoAPP.getFichero_</w:t>
      </w:r>
      <w:proofErr w:type="gramStart"/>
      <w:r w:rsidRPr="00D2213D">
        <w:rPr>
          <w:rFonts w:ascii="Courier New" w:hAnsi="Courier New" w:cs="Courier New"/>
          <w:color w:val="000000"/>
          <w:sz w:val="16"/>
          <w:szCs w:val="16"/>
          <w:lang w:val="en-US" w:eastAsia="es-ES"/>
        </w:rPr>
        <w:t>PDF(</w:t>
      </w:r>
      <w:proofErr w:type="gramEnd"/>
      <w:r w:rsidRPr="00D2213D">
        <w:rPr>
          <w:rFonts w:ascii="Courier New" w:hAnsi="Courier New" w:cs="Courier New"/>
          <w:color w:val="000000"/>
          <w:sz w:val="16"/>
          <w:szCs w:val="16"/>
          <w:lang w:val="en-US"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locale= </w:t>
      </w:r>
      <w:proofErr w:type="gramStart"/>
      <w:r w:rsidRPr="002C580C">
        <w:rPr>
          <w:rFonts w:ascii="Courier New" w:hAnsi="Courier New" w:cs="Courier New"/>
          <w:color w:val="000000"/>
          <w:sz w:val="16"/>
          <w:szCs w:val="16"/>
          <w:lang w:eastAsia="es-ES"/>
        </w:rPr>
        <w:t>datosInfoAPP.getIdioma(</w:t>
      </w:r>
      <w:proofErr w:type="gramEnd"/>
      <w:r w:rsidRPr="002C580C">
        <w:rPr>
          <w:rFonts w:ascii="Courier New" w:hAnsi="Courier New" w:cs="Courier New"/>
          <w:color w:val="000000"/>
          <w:sz w:val="16"/>
          <w:szCs w:val="16"/>
          <w:lang w:eastAsia="es-ES"/>
        </w:rPr>
        <w:t xml:space="preserve">);    </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 </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 administracion= datosInfoAPP.getAdministracion();</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fechaPeticion=</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0].getFecha_Peticion();</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fechaRespuesta=</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0].getFecha_Respuesta();</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nombreAdministracion=</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0].getNombre();</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Registro[] registro=administracion[0].getRegistro()</w:t>
      </w:r>
      <w:proofErr w:type="gramStart"/>
      <w:r w:rsidRPr="002C580C">
        <w:rPr>
          <w:rFonts w:ascii="Courier New" w:hAnsi="Courier New" w:cs="Courier New"/>
          <w:color w:val="000000"/>
          <w:sz w:val="16"/>
          <w:szCs w:val="16"/>
          <w:lang w:eastAsia="es-ES"/>
        </w:rPr>
        <w:t>;;</w:t>
      </w:r>
      <w:proofErr w:type="gramEnd"/>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tipo=</w:t>
      </w:r>
      <w:proofErr w:type="gramStart"/>
      <w:r w:rsidRPr="002C580C">
        <w:rPr>
          <w:rFonts w:ascii="Courier New" w:hAnsi="Courier New" w:cs="Courier New"/>
          <w:color w:val="000000"/>
          <w:sz w:val="16"/>
          <w:szCs w:val="16"/>
          <w:lang w:eastAsia="es-ES"/>
        </w:rPr>
        <w:t>registro[</w:t>
      </w:r>
      <w:proofErr w:type="gramEnd"/>
      <w:r w:rsidRPr="002C580C">
        <w:rPr>
          <w:rFonts w:ascii="Courier New" w:hAnsi="Courier New" w:cs="Courier New"/>
          <w:color w:val="000000"/>
          <w:sz w:val="16"/>
          <w:szCs w:val="16"/>
          <w:lang w:eastAsia="es-ES"/>
        </w:rPr>
        <w:t xml:space="preserve">0].getTipo();      </w:t>
      </w:r>
      <w:r>
        <w:rPr>
          <w:rFonts w:ascii="Courier New" w:hAnsi="Courier New" w:cs="Courier New"/>
          <w:color w:val="000000"/>
          <w:sz w:val="16"/>
          <w:szCs w:val="16"/>
          <w:lang w:eastAsia="es-ES"/>
        </w:rPr>
        <w:tab/>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 dato=registro[0].getDato();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concepto= </w:t>
      </w: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0].getConcepto();</w:t>
      </w:r>
    </w:p>
    <w:p w:rsidR="00FA19BE" w:rsidRDefault="00FA19BE" w:rsidP="00600504">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valor= </w:t>
      </w: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0].getValor()</w:t>
      </w:r>
      <w:r>
        <w:rPr>
          <w:rFonts w:ascii="Courier New" w:hAnsi="Courier New" w:cs="Courier New"/>
          <w:color w:val="000000"/>
          <w:sz w:val="16"/>
          <w:szCs w:val="16"/>
          <w:lang w:eastAsia="es-ES"/>
        </w:rPr>
        <w:t>;</w:t>
      </w:r>
    </w:p>
    <w:p w:rsidR="00FA19BE" w:rsidRPr="002C580C" w:rsidRDefault="00FA19BE" w:rsidP="002D7402">
      <w:pPr>
        <w:jc w:val="left"/>
        <w:rPr>
          <w:rFonts w:ascii="Courier New" w:hAnsi="Courier New" w:cs="Courier New"/>
          <w:color w:val="000000"/>
          <w:sz w:val="16"/>
          <w:szCs w:val="16"/>
          <w:lang w:eastAsia="es-ES"/>
        </w:rPr>
      </w:pPr>
    </w:p>
    <w:p w:rsidR="00FA19BE" w:rsidRDefault="00FA19BE" w:rsidP="00C63451">
      <w:pPr>
        <w:pStyle w:val="Ttulo2"/>
        <w:keepLines w:val="0"/>
        <w:numPr>
          <w:ilvl w:val="1"/>
          <w:numId w:val="18"/>
        </w:numPr>
        <w:suppressAutoHyphens/>
        <w:spacing w:before="240" w:after="60" w:line="240" w:lineRule="auto"/>
        <w:rPr>
          <w:rFonts w:ascii="Calibri" w:hAnsi="Calibri" w:cs="Calibri"/>
        </w:rPr>
      </w:pPr>
      <w:bookmarkStart w:id="48" w:name="_CONSULTA_DE__1"/>
      <w:bookmarkStart w:id="49" w:name="_Toc481566338"/>
      <w:bookmarkEnd w:id="48"/>
      <w:r>
        <w:rPr>
          <w:rFonts w:ascii="Calibri" w:hAnsi="Calibri" w:cs="Calibri"/>
        </w:rPr>
        <w:t xml:space="preserve">CONSULTA DE </w:t>
      </w:r>
      <w:r w:rsidRPr="00AD1224">
        <w:rPr>
          <w:rFonts w:ascii="Calibri" w:hAnsi="Calibri" w:cs="Calibri"/>
        </w:rPr>
        <w:t xml:space="preserve"> SOLICITUD  DE INFORMACIÓN</w:t>
      </w:r>
      <w:r>
        <w:rPr>
          <w:rFonts w:ascii="Calibri" w:hAnsi="Calibri" w:cs="Calibri"/>
        </w:rPr>
        <w:t xml:space="preserve"> A LAS AA.PP CON CÓDIGO DE VALIDACIÓN</w:t>
      </w:r>
      <w:bookmarkEnd w:id="49"/>
    </w:p>
    <w:p w:rsidR="00AE65E3" w:rsidRPr="00AE65E3" w:rsidRDefault="00AE65E3" w:rsidP="00AE65E3"/>
    <w:p w:rsidR="00FA19BE" w:rsidRPr="00D14DD4" w:rsidRDefault="00FA19BE" w:rsidP="00734167">
      <w:pPr>
        <w:rPr>
          <w:rFonts w:cs="Calibri"/>
        </w:rPr>
      </w:pPr>
      <w:r w:rsidRPr="00D14DD4">
        <w:rPr>
          <w:rFonts w:cs="Calibri"/>
          <w:b/>
          <w:bCs/>
          <w:u w:val="single"/>
        </w:rPr>
        <w:t>Descripción</w:t>
      </w:r>
    </w:p>
    <w:p w:rsidR="00FA19BE" w:rsidRDefault="00FA19BE" w:rsidP="00734167">
      <w:pPr>
        <w:rPr>
          <w:rFonts w:cs="Calibri"/>
          <w:lang w:val="es-ES_tradnl"/>
        </w:rPr>
      </w:pPr>
      <w:r w:rsidRPr="00D14DD4">
        <w:rPr>
          <w:rFonts w:cs="Calibri"/>
          <w:lang w:val="es-ES_tradnl"/>
        </w:rPr>
        <w:t>El sistema Expediente JG ofrecerá un Servicio Web para que los sistemas externos, previa petición de solicitud de información, puedan consultar la información solicitada, incluido el estado de esta por cada administración pública.</w:t>
      </w:r>
    </w:p>
    <w:p w:rsidR="00FA19BE" w:rsidRPr="00D14DD4" w:rsidRDefault="00FA19BE" w:rsidP="00734167">
      <w:pPr>
        <w:rPr>
          <w:rFonts w:cs="Calibri"/>
          <w:lang w:val="es-ES_tradnl"/>
        </w:rPr>
      </w:pPr>
      <w:r>
        <w:rPr>
          <w:rFonts w:cs="Calibri"/>
          <w:lang w:val="es-ES_tradnl"/>
        </w:rPr>
        <w:t xml:space="preserve">La única diferencia con respecto al punto </w:t>
      </w:r>
      <w:hyperlink w:anchor="_CONSULTA_DE_" w:history="1">
        <w:r w:rsidRPr="00800012">
          <w:rPr>
            <w:rStyle w:val="Hipervnculo"/>
            <w:rFonts w:cs="Calibri"/>
            <w:lang w:val="es-ES_tradnl"/>
          </w:rPr>
          <w:t>3.3</w:t>
        </w:r>
      </w:hyperlink>
      <w:r w:rsidRPr="00351CC6">
        <w:rPr>
          <w:rFonts w:cs="Calibri"/>
          <w:lang w:val="es-ES_tradnl"/>
        </w:rPr>
        <w:t>,</w:t>
      </w:r>
      <w:r>
        <w:rPr>
          <w:rFonts w:cs="Calibri"/>
          <w:lang w:val="es-ES_tradnl"/>
        </w:rPr>
        <w:t xml:space="preserve"> es que en este caso la respuesta incluye el código de validación.</w:t>
      </w:r>
    </w:p>
    <w:p w:rsidR="00FA19BE" w:rsidRPr="00D14DD4" w:rsidRDefault="00FA19BE" w:rsidP="00734167">
      <w:pPr>
        <w:rPr>
          <w:rFonts w:cs="Calibri"/>
        </w:rPr>
      </w:pPr>
      <w:r w:rsidRPr="00D14DD4">
        <w:rPr>
          <w:rFonts w:cs="Calibri"/>
        </w:rPr>
        <w:t>A continuación se describe la información necesaria para realizar la consulta  de información que tienen las administraciones públicas de una persona determinada:</w:t>
      </w:r>
    </w:p>
    <w:p w:rsidR="00FA19BE" w:rsidRPr="00600504" w:rsidRDefault="00FA19BE" w:rsidP="00600504">
      <w:pPr>
        <w:pStyle w:val="Ttulo4ITCGAEMU"/>
        <w:numPr>
          <w:ilvl w:val="0"/>
          <w:numId w:val="0"/>
        </w:numPr>
        <w:ind w:left="142"/>
        <w:rPr>
          <w:rFonts w:ascii="Calibri" w:hAnsi="Calibri" w:cs="Calibri"/>
        </w:rPr>
      </w:pPr>
      <w:r w:rsidRPr="00D14DD4">
        <w:rPr>
          <w:rFonts w:ascii="Calibri" w:hAnsi="Calibri" w:cs="Calibri"/>
        </w:rPr>
        <w:t>Datos PETICIÓN DE Solicitud DE INFORMACIÓN:</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689"/>
          <w:jc w:val="center"/>
        </w:trPr>
        <w:tc>
          <w:tcPr>
            <w:tcW w:w="637" w:type="dxa"/>
            <w:shd w:val="clear" w:color="auto" w:fill="004375"/>
            <w:vAlign w:val="center"/>
          </w:tcPr>
          <w:p w:rsidR="00FA19BE" w:rsidRPr="00842888" w:rsidRDefault="00FA19BE" w:rsidP="005456CC">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5456CC">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OBLIGATORIO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1</w:t>
            </w:r>
          </w:p>
        </w:tc>
        <w:tc>
          <w:tcPr>
            <w:tcW w:w="2820" w:type="dxa"/>
            <w:vAlign w:val="center"/>
          </w:tcPr>
          <w:p w:rsidR="00FA19BE" w:rsidRPr="00842888" w:rsidRDefault="00FA19BE" w:rsidP="005456CC">
            <w:pPr>
              <w:rPr>
                <w:rFonts w:cs="Calibri"/>
              </w:rPr>
            </w:pPr>
            <w:r w:rsidRPr="00842888">
              <w:rPr>
                <w:rFonts w:cs="Calibri"/>
              </w:rPr>
              <w:t>idSistema</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117D88">
            <w:pPr>
              <w:rPr>
                <w:rFonts w:cs="Calibri"/>
              </w:rPr>
            </w:pPr>
            <w:r>
              <w:rPr>
                <w:rFonts w:cs="Calibri"/>
              </w:rPr>
              <w:t>4</w:t>
            </w:r>
            <w:r w:rsidR="00117D88">
              <w:rPr>
                <w:rFonts w:cs="Calibri"/>
              </w:rPr>
              <w:t xml:space="preserve"> (MAX </w:t>
            </w:r>
            <w:r w:rsidR="00117D88" w:rsidRPr="00842888">
              <w:rPr>
                <w:rFonts w:cs="Calibri"/>
              </w:rPr>
              <w:t>10</w:t>
            </w:r>
            <w:r w:rsidR="00117D88">
              <w:rPr>
                <w:rFonts w:cs="Calibri"/>
              </w:rPr>
              <w:t>)</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2</w:t>
            </w:r>
          </w:p>
        </w:tc>
        <w:tc>
          <w:tcPr>
            <w:tcW w:w="2820" w:type="dxa"/>
            <w:vAlign w:val="center"/>
          </w:tcPr>
          <w:p w:rsidR="00FA19BE" w:rsidRPr="00842888" w:rsidRDefault="00FA19BE" w:rsidP="005456CC">
            <w:pPr>
              <w:rPr>
                <w:rFonts w:cs="Calibri"/>
              </w:rPr>
            </w:pPr>
            <w:r w:rsidRPr="00842888">
              <w:rPr>
                <w:rFonts w:cs="Calibri"/>
              </w:rPr>
              <w:t>IdPeticionInfoAAPP</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117D88">
            <w:pPr>
              <w:rPr>
                <w:rFonts w:cs="Calibri"/>
              </w:rPr>
            </w:pPr>
            <w:r w:rsidRPr="00842888">
              <w:rPr>
                <w:rFonts w:cs="Calibri"/>
              </w:rPr>
              <w:t>26</w:t>
            </w:r>
            <w:r w:rsidR="00117D88">
              <w:rPr>
                <w:rFonts w:cs="Calibri"/>
              </w:rPr>
              <w:t xml:space="preserve"> (MAX 30)</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2</w:t>
            </w:r>
          </w:p>
        </w:tc>
        <w:tc>
          <w:tcPr>
            <w:tcW w:w="2820" w:type="dxa"/>
            <w:vAlign w:val="center"/>
          </w:tcPr>
          <w:p w:rsidR="00FA19BE" w:rsidRPr="00842888" w:rsidRDefault="00FA19BE" w:rsidP="005456CC">
            <w:pPr>
              <w:rPr>
                <w:rFonts w:cs="Calibri"/>
              </w:rPr>
            </w:pPr>
            <w:r>
              <w:rPr>
                <w:rFonts w:cs="Calibri"/>
              </w:rPr>
              <w:t>Idioma</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Pr>
                <w:rFonts w:cs="Calibri"/>
              </w:rPr>
              <w:t>5</w:t>
            </w:r>
          </w:p>
        </w:tc>
        <w:tc>
          <w:tcPr>
            <w:tcW w:w="1729" w:type="dxa"/>
            <w:vAlign w:val="center"/>
          </w:tcPr>
          <w:p w:rsidR="00FA19BE" w:rsidRPr="00842888" w:rsidRDefault="00FA19BE" w:rsidP="005456CC">
            <w:pPr>
              <w:rPr>
                <w:rFonts w:cs="Calibri"/>
              </w:rPr>
            </w:pPr>
            <w:r w:rsidRPr="00842888">
              <w:rPr>
                <w:rFonts w:cs="Calibri"/>
              </w:rPr>
              <w:t>SI</w:t>
            </w:r>
          </w:p>
        </w:tc>
      </w:tr>
    </w:tbl>
    <w:p w:rsidR="00FA19BE" w:rsidRPr="00D14DD4" w:rsidRDefault="00FA19BE" w:rsidP="00734167">
      <w:pPr>
        <w:numPr>
          <w:ilvl w:val="0"/>
          <w:numId w:val="25"/>
        </w:numPr>
        <w:suppressAutoHyphens/>
        <w:spacing w:before="60" w:after="60" w:line="240" w:lineRule="auto"/>
        <w:rPr>
          <w:rFonts w:cs="Calibri"/>
        </w:rPr>
      </w:pPr>
      <w:r w:rsidRPr="00D14DD4">
        <w:rPr>
          <w:rFonts w:cs="Calibri"/>
        </w:rPr>
        <w:t>IdSistema: identificador del sistema que realiza la petición</w:t>
      </w:r>
    </w:p>
    <w:p w:rsidR="00FA19BE" w:rsidRDefault="00FA19BE" w:rsidP="00E7591A">
      <w:pPr>
        <w:numPr>
          <w:ilvl w:val="0"/>
          <w:numId w:val="25"/>
        </w:numPr>
        <w:suppressAutoHyphens/>
        <w:spacing w:before="60" w:after="60" w:line="240" w:lineRule="auto"/>
        <w:rPr>
          <w:rFonts w:cs="Calibri"/>
        </w:rPr>
      </w:pPr>
      <w:r w:rsidRPr="00D14DD4">
        <w:rPr>
          <w:rFonts w:cs="Calibri"/>
        </w:rPr>
        <w:t>IdPeticionInfoAAPP: identificador externo generado por el sistema Expediente JG al guardad la solicitud de justicia gratuita asociada a la petición de solicitud de información, y que se devolvió cuando se realizó la petición de solicitud de información</w:t>
      </w:r>
      <w:r>
        <w:rPr>
          <w:rFonts w:cs="Calibri"/>
        </w:rPr>
        <w:t xml:space="preserve"> (a través del método del webservice </w:t>
      </w:r>
      <w:r w:rsidRPr="00E43D7D">
        <w:rPr>
          <w:rFonts w:ascii="Courier New" w:hAnsi="Courier New" w:cs="Courier New"/>
          <w:i/>
          <w:color w:val="000000"/>
          <w:sz w:val="16"/>
          <w:szCs w:val="16"/>
          <w:lang w:eastAsia="es-ES"/>
        </w:rPr>
        <w:t>solicitudPeticionInfoAAPP</w:t>
      </w:r>
      <w:r>
        <w:rPr>
          <w:rFonts w:cs="Calibri"/>
        </w:rPr>
        <w:t>)</w:t>
      </w:r>
      <w:r w:rsidRPr="00D14DD4">
        <w:rPr>
          <w:rFonts w:cs="Calibri"/>
        </w:rPr>
        <w:t>,</w:t>
      </w:r>
    </w:p>
    <w:p w:rsidR="00FA19BE" w:rsidRPr="00D14DD4" w:rsidRDefault="00FA19BE" w:rsidP="00734167">
      <w:pPr>
        <w:numPr>
          <w:ilvl w:val="0"/>
          <w:numId w:val="25"/>
        </w:numPr>
        <w:suppressAutoHyphens/>
        <w:spacing w:before="60" w:after="60" w:line="240" w:lineRule="auto"/>
        <w:rPr>
          <w:rFonts w:cs="Calibri"/>
        </w:rPr>
      </w:pPr>
      <w:r>
        <w:rPr>
          <w:rFonts w:cs="Calibri"/>
        </w:rPr>
        <w:t xml:space="preserve">Idioma: locale. Valores que admiten son: </w:t>
      </w:r>
      <w:r w:rsidRPr="006377E8">
        <w:rPr>
          <w:rFonts w:cs="Calibri"/>
        </w:rPr>
        <w:t>es_ES</w:t>
      </w:r>
      <w:proofErr w:type="gramStart"/>
      <w:r w:rsidRPr="006377E8">
        <w:rPr>
          <w:rFonts w:cs="Calibri"/>
        </w:rPr>
        <w:t>;ca</w:t>
      </w:r>
      <w:proofErr w:type="gramEnd"/>
      <w:r w:rsidRPr="006377E8">
        <w:rPr>
          <w:rFonts w:cs="Calibri"/>
        </w:rPr>
        <w:t>_ES;gl_ES;eu_ES</w:t>
      </w:r>
      <w:r>
        <w:rPr>
          <w:rFonts w:cs="Calibri"/>
        </w:rPr>
        <w:t>.</w:t>
      </w:r>
    </w:p>
    <w:p w:rsidR="00FA19BE" w:rsidRPr="002C580C" w:rsidRDefault="00FA19BE" w:rsidP="00734167">
      <w:pPr>
        <w:rPr>
          <w:rFonts w:cs="Calibri"/>
          <w:b/>
          <w:bCs/>
          <w:u w:val="single"/>
          <w:lang w:val="es-ES_tradnl"/>
        </w:rPr>
      </w:pPr>
      <w:r>
        <w:rPr>
          <w:rFonts w:cs="Calibri"/>
          <w:b/>
          <w:bCs/>
          <w:u w:val="single"/>
          <w:lang w:val="es-ES_tradnl"/>
        </w:rPr>
        <w:t>Ejemplo Có</w:t>
      </w:r>
      <w:r w:rsidRPr="002C580C">
        <w:rPr>
          <w:rFonts w:cs="Calibri"/>
          <w:b/>
          <w:bCs/>
          <w:u w:val="single"/>
          <w:lang w:val="es-ES_tradnl"/>
        </w:rPr>
        <w:t>digo: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ServiciosJGExpedienteServiceLocator h = new </w:t>
      </w:r>
      <w:proofErr w:type="gramStart"/>
      <w:r w:rsidRPr="002C580C">
        <w:rPr>
          <w:rFonts w:ascii="Courier New" w:hAnsi="Courier New" w:cs="Courier New"/>
          <w:color w:val="000000"/>
          <w:sz w:val="16"/>
          <w:szCs w:val="16"/>
          <w:lang w:eastAsia="es-ES"/>
        </w:rPr>
        <w:t>ServiciosJGExpedienteServiceLocator(</w:t>
      </w:r>
      <w:proofErr w:type="gramEnd"/>
      <w:r w:rsidRPr="002C580C">
        <w:rPr>
          <w:rFonts w:ascii="Courier New" w:hAnsi="Courier New" w:cs="Courier New"/>
          <w:color w:val="000000"/>
          <w:sz w:val="16"/>
          <w:szCs w:val="16"/>
          <w:lang w:eastAsia="es-ES"/>
        </w:rPr>
        <w:t>createFileConfig());</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h.setServiciosJGExpedienteServiceEndpointAddress(</w:t>
      </w:r>
      <w:proofErr w:type="gramEnd"/>
      <w:r w:rsidRPr="002C580C">
        <w:rPr>
          <w:rFonts w:ascii="Courier New" w:hAnsi="Courier New" w:cs="Courier New"/>
          <w:color w:val="000000"/>
          <w:sz w:val="16"/>
          <w:szCs w:val="16"/>
          <w:lang w:eastAsia="es-ES"/>
        </w:rPr>
        <w:t>urlWS);</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ServiciosJGExpedienteServiceSoapBindingStub ws = (ServiciosJGExpedienteServiceSoapBindingStub</w:t>
      </w:r>
      <w:proofErr w:type="gramStart"/>
      <w:r w:rsidRPr="002C580C">
        <w:rPr>
          <w:rFonts w:ascii="Courier New" w:hAnsi="Courier New" w:cs="Courier New"/>
          <w:color w:val="000000"/>
          <w:sz w:val="16"/>
          <w:szCs w:val="16"/>
          <w:lang w:eastAsia="es-ES"/>
        </w:rPr>
        <w:t>)h.getServiciosJGExpedienteService</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ConsultaInformacionAAPP consultaInfoAAPP = new </w:t>
      </w:r>
      <w:proofErr w:type="gramStart"/>
      <w:r w:rsidRPr="002C580C">
        <w:rPr>
          <w:rFonts w:ascii="Courier New" w:hAnsi="Courier New" w:cs="Courier New"/>
          <w:color w:val="000000"/>
          <w:sz w:val="16"/>
          <w:szCs w:val="16"/>
          <w:lang w:eastAsia="es-ES"/>
        </w:rPr>
        <w:t>ConsultaInformacionAAPP(</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org.redabogacia.www.pjgpra.wspjgpra.ConsultaInformacionAAPP.InformacionInf informacion = </w:t>
      </w:r>
    </w:p>
    <w:p w:rsidR="00FA19BE" w:rsidRPr="007024C0" w:rsidRDefault="00FA19BE" w:rsidP="00562206">
      <w:pPr>
        <w:spacing w:after="0"/>
        <w:jc w:val="left"/>
        <w:rPr>
          <w:rFonts w:ascii="Courier New" w:hAnsi="Courier New" w:cs="Courier New"/>
          <w:color w:val="000000"/>
          <w:sz w:val="16"/>
          <w:szCs w:val="16"/>
          <w:lang w:val="en-US" w:eastAsia="es-ES"/>
        </w:rPr>
      </w:pPr>
      <w:proofErr w:type="gramStart"/>
      <w:r w:rsidRPr="007024C0">
        <w:rPr>
          <w:rFonts w:ascii="Courier New" w:hAnsi="Courier New" w:cs="Courier New"/>
          <w:color w:val="000000"/>
          <w:sz w:val="16"/>
          <w:szCs w:val="16"/>
          <w:lang w:val="en-US" w:eastAsia="es-ES"/>
        </w:rPr>
        <w:t>new</w:t>
      </w:r>
      <w:proofErr w:type="gramEnd"/>
      <w:r w:rsidRPr="007024C0">
        <w:rPr>
          <w:rFonts w:ascii="Courier New" w:hAnsi="Courier New" w:cs="Courier New"/>
          <w:color w:val="000000"/>
          <w:sz w:val="16"/>
          <w:szCs w:val="16"/>
          <w:lang w:val="en-US" w:eastAsia="es-ES"/>
        </w:rPr>
        <w:t xml:space="preserve"> org.redabogacia.www.pjgpra.wspjgpra.ConsultaInformacionAAPP.InformacionInf();  </w:t>
      </w:r>
    </w:p>
    <w:p w:rsidR="00FA19BE" w:rsidRPr="007024C0" w:rsidRDefault="00FA19BE" w:rsidP="00562206">
      <w:pPr>
        <w:spacing w:after="0"/>
        <w:jc w:val="left"/>
        <w:rPr>
          <w:rFonts w:ascii="Courier New" w:hAnsi="Courier New" w:cs="Courier New"/>
          <w:color w:val="000000"/>
          <w:sz w:val="16"/>
          <w:szCs w:val="16"/>
          <w:lang w:val="en-US" w:eastAsia="es-ES"/>
        </w:rPr>
      </w:pP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DatosConsultaInformacionAAPP datosConsulta = new </w:t>
      </w:r>
      <w:proofErr w:type="gramStart"/>
      <w:r w:rsidRPr="002C580C">
        <w:rPr>
          <w:rFonts w:ascii="Courier New" w:hAnsi="Courier New" w:cs="Courier New"/>
          <w:color w:val="000000"/>
          <w:sz w:val="16"/>
          <w:szCs w:val="16"/>
          <w:lang w:eastAsia="es-ES"/>
        </w:rPr>
        <w:t>DatosConsultaInformacionAAPP(</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datosConsulta.setIdSistema(</w:t>
      </w:r>
      <w:proofErr w:type="gramEnd"/>
      <w:r w:rsidRPr="002C580C">
        <w:rPr>
          <w:rFonts w:ascii="Courier New" w:hAnsi="Courier New" w:cs="Courier New"/>
          <w:color w:val="000000"/>
          <w:sz w:val="16"/>
          <w:szCs w:val="16"/>
          <w:lang w:eastAsia="es-ES"/>
        </w:rPr>
        <w:t>idSistema);</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datosConsulta.setIdPeticionInfoAAPP(</w:t>
      </w:r>
      <w:proofErr w:type="gramEnd"/>
      <w:r w:rsidRPr="002C580C">
        <w:rPr>
          <w:rFonts w:ascii="Courier New" w:hAnsi="Courier New" w:cs="Courier New"/>
          <w:color w:val="000000"/>
          <w:sz w:val="16"/>
          <w:szCs w:val="16"/>
          <w:lang w:eastAsia="es-ES"/>
        </w:rPr>
        <w:t>idPeticion);</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datosConsulta.setIdioma(</w:t>
      </w:r>
      <w:proofErr w:type="gramEnd"/>
      <w:r w:rsidRPr="002C580C">
        <w:rPr>
          <w:rFonts w:ascii="Courier New" w:hAnsi="Courier New" w:cs="Courier New"/>
          <w:color w:val="000000"/>
          <w:sz w:val="16"/>
          <w:szCs w:val="16"/>
          <w:lang w:eastAsia="es-ES"/>
        </w:rPr>
        <w:t xml:space="preserve">idioma);     </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informacion.setDatosConsultaInformacionAAPP(</w:t>
      </w:r>
      <w:proofErr w:type="gramEnd"/>
      <w:r w:rsidRPr="002C580C">
        <w:rPr>
          <w:rFonts w:ascii="Courier New" w:hAnsi="Courier New" w:cs="Courier New"/>
          <w:color w:val="000000"/>
          <w:sz w:val="16"/>
          <w:szCs w:val="16"/>
          <w:lang w:eastAsia="es-ES"/>
        </w:rPr>
        <w:t>datosConsulta);</w:t>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consultaInfoAAPP.setInformacionInf(</w:t>
      </w:r>
      <w:proofErr w:type="gramEnd"/>
      <w:r w:rsidRPr="002C580C">
        <w:rPr>
          <w:rFonts w:ascii="Courier New" w:hAnsi="Courier New" w:cs="Courier New"/>
          <w:color w:val="000000"/>
          <w:sz w:val="16"/>
          <w:szCs w:val="16"/>
          <w:lang w:eastAsia="es-ES"/>
        </w:rPr>
        <w:t>informacion);</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RespuestaConsultaInformacionAAPP respConsulta  = </w:t>
      </w:r>
      <w:proofErr w:type="gramStart"/>
      <w:r w:rsidRPr="002C580C">
        <w:rPr>
          <w:rFonts w:ascii="Courier New" w:hAnsi="Courier New" w:cs="Courier New"/>
          <w:color w:val="000000"/>
          <w:sz w:val="16"/>
          <w:szCs w:val="16"/>
          <w:lang w:eastAsia="es-ES"/>
        </w:rPr>
        <w:t>ws.consultaInformacionAAPP(</w:t>
      </w:r>
      <w:proofErr w:type="gramEnd"/>
      <w:r w:rsidRPr="002C580C">
        <w:rPr>
          <w:rFonts w:ascii="Courier New" w:hAnsi="Courier New" w:cs="Courier New"/>
          <w:color w:val="000000"/>
          <w:sz w:val="16"/>
          <w:szCs w:val="16"/>
          <w:lang w:eastAsia="es-ES"/>
        </w:rPr>
        <w:t>consultaInfoAAPP);</w:t>
      </w:r>
    </w:p>
    <w:p w:rsidR="00FA19BE" w:rsidRPr="00D14DD4" w:rsidRDefault="00FA19BE" w:rsidP="00734167">
      <w:pPr>
        <w:rPr>
          <w:rFonts w:cs="Calibri"/>
        </w:rPr>
      </w:pPr>
    </w:p>
    <w:p w:rsidR="00FA19BE" w:rsidRPr="00AD1224" w:rsidRDefault="00FA19BE" w:rsidP="00AD1224">
      <w:pPr>
        <w:pStyle w:val="Ttulo2"/>
        <w:keepLines w:val="0"/>
        <w:numPr>
          <w:ilvl w:val="1"/>
          <w:numId w:val="18"/>
        </w:numPr>
        <w:suppressAutoHyphens/>
        <w:spacing w:before="240" w:after="60" w:line="240" w:lineRule="auto"/>
        <w:rPr>
          <w:rFonts w:ascii="Calibri" w:hAnsi="Calibri" w:cs="Calibri"/>
        </w:rPr>
      </w:pPr>
      <w:bookmarkStart w:id="50" w:name="_Toc481566339"/>
      <w:r w:rsidRPr="00AD1224">
        <w:rPr>
          <w:rFonts w:ascii="Calibri" w:hAnsi="Calibri" w:cs="Calibri"/>
        </w:rPr>
        <w:t>RESPUESTA DATOS PETICIÓN DE SOLICITUD  DE INFORMACIÓN CON CSV:</w:t>
      </w:r>
      <w:bookmarkEnd w:id="50"/>
    </w:p>
    <w:p w:rsidR="00FA19BE" w:rsidRPr="00D14DD4" w:rsidRDefault="00FA19BE" w:rsidP="00734167">
      <w:pPr>
        <w:pStyle w:val="Ttulo4ITCGAEMU"/>
        <w:numPr>
          <w:ilvl w:val="0"/>
          <w:numId w:val="0"/>
        </w:numPr>
        <w:ind w:left="1080"/>
        <w:rPr>
          <w:rFonts w:ascii="Calibri" w:hAnsi="Calibri" w:cs="Calibri"/>
          <w:b/>
          <w:bCs/>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689"/>
          <w:jc w:val="center"/>
        </w:trPr>
        <w:tc>
          <w:tcPr>
            <w:tcW w:w="637" w:type="dxa"/>
            <w:shd w:val="clear" w:color="auto" w:fill="004375"/>
            <w:vAlign w:val="center"/>
          </w:tcPr>
          <w:p w:rsidR="00FA19BE" w:rsidRPr="00842888" w:rsidRDefault="00FA19BE" w:rsidP="005456CC">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5456CC">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OBLIGATORIO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1</w:t>
            </w:r>
          </w:p>
        </w:tc>
        <w:tc>
          <w:tcPr>
            <w:tcW w:w="2820" w:type="dxa"/>
            <w:vAlign w:val="center"/>
          </w:tcPr>
          <w:p w:rsidR="00FA19BE" w:rsidRPr="00842888" w:rsidRDefault="00FA19BE" w:rsidP="005456CC">
            <w:pPr>
              <w:rPr>
                <w:rFonts w:cs="Calibri"/>
              </w:rPr>
            </w:pPr>
            <w:r w:rsidRPr="00842888">
              <w:rPr>
                <w:rFonts w:cs="Calibri"/>
              </w:rPr>
              <w:t>Resultado Comunicación</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Pr>
                <w:rFonts w:cs="Calibri"/>
              </w:rPr>
              <w:t>5</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2</w:t>
            </w:r>
          </w:p>
        </w:tc>
        <w:tc>
          <w:tcPr>
            <w:tcW w:w="2820" w:type="dxa"/>
            <w:vAlign w:val="center"/>
          </w:tcPr>
          <w:p w:rsidR="00FA19BE" w:rsidRPr="00842888" w:rsidRDefault="00FA19BE" w:rsidP="005456CC">
            <w:pPr>
              <w:rPr>
                <w:rFonts w:cs="Calibri"/>
              </w:rPr>
            </w:pPr>
            <w:r w:rsidRPr="00842888">
              <w:rPr>
                <w:rFonts w:cs="Calibri"/>
              </w:rPr>
              <w:t>Tipo de Error</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5</w:t>
            </w:r>
          </w:p>
        </w:tc>
        <w:tc>
          <w:tcPr>
            <w:tcW w:w="1729" w:type="dxa"/>
            <w:vAlign w:val="center"/>
          </w:tcPr>
          <w:p w:rsidR="00FA19BE" w:rsidRPr="00842888" w:rsidRDefault="00FA19BE" w:rsidP="005456CC">
            <w:pPr>
              <w:rPr>
                <w:rFonts w:cs="Calibri"/>
              </w:rPr>
            </w:pPr>
            <w:r w:rsidRPr="00842888">
              <w:rPr>
                <w:rFonts w:cs="Calibri"/>
              </w:rPr>
              <w:t>NO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3</w:t>
            </w:r>
          </w:p>
        </w:tc>
        <w:tc>
          <w:tcPr>
            <w:tcW w:w="2820" w:type="dxa"/>
            <w:vAlign w:val="center"/>
          </w:tcPr>
          <w:p w:rsidR="00FA19BE" w:rsidRPr="00842888" w:rsidRDefault="00FA19BE" w:rsidP="005456CC">
            <w:pPr>
              <w:rPr>
                <w:rFonts w:cs="Calibri"/>
              </w:rPr>
            </w:pPr>
            <w:r w:rsidRPr="00842888">
              <w:rPr>
                <w:rFonts w:cs="Calibri"/>
              </w:rPr>
              <w:t>Descripción Error</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Pr>
                <w:rFonts w:cs="Calibri"/>
              </w:rPr>
              <w:t>100</w:t>
            </w:r>
          </w:p>
        </w:tc>
        <w:tc>
          <w:tcPr>
            <w:tcW w:w="1729" w:type="dxa"/>
            <w:vAlign w:val="center"/>
          </w:tcPr>
          <w:p w:rsidR="00FA19BE" w:rsidRPr="00842888" w:rsidRDefault="00FA19BE" w:rsidP="005456CC">
            <w:pPr>
              <w:rPr>
                <w:rFonts w:cs="Calibri"/>
              </w:rPr>
            </w:pPr>
            <w:r w:rsidRPr="00842888">
              <w:rPr>
                <w:rFonts w:cs="Calibri"/>
              </w:rPr>
              <w:t>NO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4</w:t>
            </w:r>
          </w:p>
        </w:tc>
        <w:tc>
          <w:tcPr>
            <w:tcW w:w="2820" w:type="dxa"/>
            <w:vAlign w:val="center"/>
          </w:tcPr>
          <w:p w:rsidR="00FA19BE" w:rsidRPr="00842888" w:rsidRDefault="00FA19BE" w:rsidP="005456CC">
            <w:pPr>
              <w:rPr>
                <w:rFonts w:cs="Calibri"/>
              </w:rPr>
            </w:pPr>
            <w:r w:rsidRPr="00842888">
              <w:rPr>
                <w:rFonts w:cs="Calibri"/>
              </w:rPr>
              <w:t>DatosInfoApp</w:t>
            </w:r>
          </w:p>
        </w:tc>
        <w:tc>
          <w:tcPr>
            <w:tcW w:w="1729" w:type="dxa"/>
            <w:vAlign w:val="center"/>
          </w:tcPr>
          <w:p w:rsidR="00FA19BE" w:rsidRPr="00842888" w:rsidRDefault="00FA19BE" w:rsidP="005456CC">
            <w:pPr>
              <w:rPr>
                <w:rFonts w:cs="Calibri"/>
              </w:rPr>
            </w:pPr>
            <w:r w:rsidRPr="00842888">
              <w:rPr>
                <w:rFonts w:cs="Calibri"/>
              </w:rPr>
              <w:t>DatosInfoApp</w:t>
            </w:r>
          </w:p>
        </w:tc>
        <w:tc>
          <w:tcPr>
            <w:tcW w:w="1729" w:type="dxa"/>
            <w:vAlign w:val="center"/>
          </w:tcPr>
          <w:p w:rsidR="00FA19BE" w:rsidRPr="00842888" w:rsidRDefault="00FA19BE" w:rsidP="005456CC">
            <w:pPr>
              <w:rPr>
                <w:rFonts w:cs="Calibri"/>
              </w:rPr>
            </w:pPr>
            <w:r w:rsidRPr="00842888">
              <w:rPr>
                <w:rFonts w:cs="Calibri"/>
              </w:rPr>
              <w:t>--</w:t>
            </w:r>
          </w:p>
        </w:tc>
        <w:tc>
          <w:tcPr>
            <w:tcW w:w="1729" w:type="dxa"/>
            <w:vAlign w:val="center"/>
          </w:tcPr>
          <w:p w:rsidR="00FA19BE" w:rsidRPr="00842888" w:rsidRDefault="00FA19BE" w:rsidP="005456CC">
            <w:pPr>
              <w:rPr>
                <w:rFonts w:cs="Calibri"/>
              </w:rPr>
            </w:pPr>
            <w:r w:rsidRPr="00842888">
              <w:rPr>
                <w:rFonts w:cs="Calibri"/>
              </w:rPr>
              <w:t>NO</w:t>
            </w:r>
          </w:p>
        </w:tc>
      </w:tr>
    </w:tbl>
    <w:p w:rsidR="00FA19BE" w:rsidRPr="00D14DD4" w:rsidRDefault="00FA19BE" w:rsidP="00734167">
      <w:pPr>
        <w:rPr>
          <w:rFonts w:cs="Calibri"/>
        </w:rPr>
      </w:pPr>
    </w:p>
    <w:p w:rsidR="00FA19BE" w:rsidRPr="00D14DD4" w:rsidRDefault="00FA19BE" w:rsidP="00734167">
      <w:pPr>
        <w:numPr>
          <w:ilvl w:val="0"/>
          <w:numId w:val="25"/>
        </w:numPr>
        <w:suppressAutoHyphens/>
        <w:spacing w:before="60" w:after="60" w:line="240" w:lineRule="auto"/>
        <w:rPr>
          <w:rFonts w:cs="Calibri"/>
        </w:rPr>
      </w:pPr>
      <w:r w:rsidRPr="00D14DD4">
        <w:rPr>
          <w:rFonts w:cs="Calibri"/>
        </w:rPr>
        <w:t xml:space="preserve">Resultado de la Comunicación: Indica si la consulta se ha realizado correctamente o por el contrario se ha producido algún error ya sea de comunicación, validación o de ejecución del Servicio Web. Este campo tendrá dos posibles valores: </w:t>
      </w:r>
    </w:p>
    <w:p w:rsidR="00FA19BE" w:rsidRPr="00D14DD4" w:rsidRDefault="00FA19BE" w:rsidP="00734167">
      <w:pPr>
        <w:ind w:left="360"/>
        <w:rPr>
          <w:rFonts w:cs="Calibri"/>
        </w:rPr>
      </w:pPr>
    </w:p>
    <w:p w:rsidR="00FA19BE" w:rsidRPr="00D14DD4" w:rsidRDefault="00FA19BE" w:rsidP="00734167">
      <w:pPr>
        <w:numPr>
          <w:ilvl w:val="2"/>
          <w:numId w:val="25"/>
        </w:numPr>
        <w:suppressAutoHyphens/>
        <w:spacing w:before="60" w:after="60" w:line="240" w:lineRule="auto"/>
        <w:rPr>
          <w:rFonts w:cs="Calibri"/>
        </w:rPr>
      </w:pPr>
      <w:r w:rsidRPr="00D14DD4">
        <w:rPr>
          <w:rFonts w:cs="Calibri"/>
        </w:rPr>
        <w:t>TRUE, si la consulta se ha realizado correctamente</w:t>
      </w:r>
    </w:p>
    <w:p w:rsidR="00FA19BE" w:rsidRPr="00D14DD4" w:rsidRDefault="00FA19BE" w:rsidP="00734167">
      <w:pPr>
        <w:numPr>
          <w:ilvl w:val="2"/>
          <w:numId w:val="25"/>
        </w:numPr>
        <w:suppressAutoHyphens/>
        <w:spacing w:before="60" w:after="60" w:line="240" w:lineRule="auto"/>
        <w:rPr>
          <w:rFonts w:cs="Calibri"/>
        </w:rPr>
      </w:pPr>
      <w:r w:rsidRPr="00D14DD4">
        <w:rPr>
          <w:rFonts w:cs="Calibri"/>
        </w:rPr>
        <w:t>FALSE, si se ha producido algún error ya sea de comunicación, validación o de ejecución del Servicio Web</w:t>
      </w:r>
    </w:p>
    <w:p w:rsidR="00FA19BE" w:rsidRDefault="00FA19BE" w:rsidP="00E7591A">
      <w:pPr>
        <w:numPr>
          <w:ilvl w:val="0"/>
          <w:numId w:val="25"/>
        </w:numPr>
        <w:rPr>
          <w:rFonts w:cs="Calibri"/>
        </w:rPr>
      </w:pPr>
      <w:r w:rsidRPr="00D14DD4">
        <w:rPr>
          <w:rFonts w:cs="Calibri"/>
        </w:rPr>
        <w:t>DatosInfoApp: Elemento que contiene la estructura de datos con la información consultada.</w:t>
      </w:r>
    </w:p>
    <w:p w:rsidR="00FA19BE" w:rsidRDefault="00FA19BE">
      <w:pPr>
        <w:numPr>
          <w:ilvl w:val="0"/>
          <w:numId w:val="25"/>
        </w:numPr>
        <w:rPr>
          <w:rFonts w:cs="Calibri"/>
        </w:rPr>
      </w:pPr>
      <w:r>
        <w:rPr>
          <w:rFonts w:cs="Calibri"/>
        </w:rPr>
        <w:t>Tipo de Error y Descripción Error:</w:t>
      </w:r>
    </w:p>
    <w:p w:rsidR="00FA19BE" w:rsidRPr="00D14DD4" w:rsidRDefault="00FA19BE" w:rsidP="00E7591A">
      <w:pPr>
        <w:ind w:firstLine="360"/>
        <w:rPr>
          <w:rFonts w:cs="Calibri"/>
        </w:rPr>
      </w:pPr>
      <w:r w:rsidRPr="00D14DD4">
        <w:rPr>
          <w:rFonts w:cs="Calibri"/>
        </w:rPr>
        <w:t>En caso que  valor del elemento Resultado Comunicación sea FALSE los elementos “T</w:t>
      </w:r>
      <w:r w:rsidRPr="00D14DD4">
        <w:rPr>
          <w:rFonts w:cs="Calibri"/>
          <w:i/>
          <w:iCs/>
        </w:rPr>
        <w:t>ipo de Error”</w:t>
      </w:r>
      <w:r w:rsidRPr="00D14DD4">
        <w:rPr>
          <w:rFonts w:cs="Calibri"/>
        </w:rPr>
        <w:t xml:space="preserve"> </w:t>
      </w:r>
      <w:r w:rsidRPr="00D14DD4">
        <w:rPr>
          <w:rFonts w:cs="Calibri"/>
          <w:i/>
          <w:iCs/>
        </w:rPr>
        <w:t>y “Descripción error”</w:t>
      </w:r>
      <w:r w:rsidRPr="00D14DD4">
        <w:rPr>
          <w:rFonts w:cs="Calibri"/>
        </w:rPr>
        <w:t xml:space="preserve"> podrá tomar los siguientes valores:</w:t>
      </w:r>
    </w:p>
    <w:p w:rsidR="00FA19BE" w:rsidRDefault="00FA19BE" w:rsidP="00734167">
      <w:pPr>
        <w:rPr>
          <w:rFonts w:cs="Calibri"/>
        </w:rPr>
      </w:pPr>
    </w:p>
    <w:p w:rsidR="00FA19BE" w:rsidRPr="00D14DD4" w:rsidRDefault="00FA19BE" w:rsidP="00734167">
      <w:pPr>
        <w:rPr>
          <w:rFonts w:cs="Calibri"/>
        </w:rPr>
      </w:pPr>
      <w:r w:rsidRPr="00D14DD4">
        <w:rPr>
          <w:rFonts w:cs="Calibri"/>
        </w:rPr>
        <w:t xml:space="preserve">EC001 </w:t>
      </w:r>
      <w:r w:rsidRPr="00D14DD4">
        <w:rPr>
          <w:rFonts w:cs="Calibri"/>
        </w:rPr>
        <w:sym w:font="Wingdings" w:char="F0E0"/>
      </w:r>
      <w:r w:rsidRPr="00D14DD4">
        <w:rPr>
          <w:rFonts w:cs="Calibri"/>
        </w:rPr>
        <w:t xml:space="preserve"> El sistema cliente no tiene permisos para realizar la consulta de información.</w:t>
      </w:r>
    </w:p>
    <w:p w:rsidR="00FA19BE" w:rsidRPr="00D14DD4" w:rsidRDefault="00FA19BE" w:rsidP="00734167">
      <w:pPr>
        <w:rPr>
          <w:rFonts w:cs="Calibri"/>
        </w:rPr>
      </w:pPr>
      <w:r w:rsidRPr="00D14DD4">
        <w:rPr>
          <w:rFonts w:cs="Calibri"/>
        </w:rPr>
        <w:t xml:space="preserve">EC002 </w:t>
      </w:r>
      <w:r w:rsidRPr="00D14DD4">
        <w:rPr>
          <w:rFonts w:cs="Calibri"/>
        </w:rPr>
        <w:sym w:font="Wingdings" w:char="F0E0"/>
      </w:r>
      <w:r w:rsidRPr="00D14DD4">
        <w:rPr>
          <w:rFonts w:cs="Calibri"/>
        </w:rPr>
        <w:t xml:space="preserve"> Firma de información recibida no válida.</w:t>
      </w:r>
    </w:p>
    <w:p w:rsidR="00FA19BE" w:rsidRPr="00D14DD4" w:rsidRDefault="00FA19BE" w:rsidP="00734167">
      <w:pPr>
        <w:rPr>
          <w:rFonts w:cs="Calibri"/>
        </w:rPr>
      </w:pPr>
      <w:r w:rsidRPr="00D14DD4">
        <w:rPr>
          <w:rFonts w:cs="Calibri"/>
        </w:rPr>
        <w:t xml:space="preserve">EC003 </w:t>
      </w:r>
      <w:r w:rsidRPr="00D14DD4">
        <w:rPr>
          <w:rFonts w:cs="Calibri"/>
        </w:rPr>
        <w:sym w:font="Wingdings" w:char="F0E0"/>
      </w:r>
      <w:r w:rsidRPr="00D14DD4">
        <w:rPr>
          <w:rFonts w:cs="Calibri"/>
        </w:rPr>
        <w:t xml:space="preserve"> El certificado recibido está caducado o revocado.</w:t>
      </w:r>
    </w:p>
    <w:p w:rsidR="00FA19BE" w:rsidRPr="00D14DD4" w:rsidRDefault="00FA19BE" w:rsidP="00734167">
      <w:pPr>
        <w:rPr>
          <w:rFonts w:cs="Calibri"/>
        </w:rPr>
      </w:pPr>
      <w:r w:rsidRPr="00D14DD4">
        <w:rPr>
          <w:rFonts w:cs="Calibri"/>
        </w:rPr>
        <w:t xml:space="preserve">EC004 </w:t>
      </w:r>
      <w:r w:rsidRPr="00D14DD4">
        <w:rPr>
          <w:rFonts w:cs="Calibri"/>
        </w:rPr>
        <w:sym w:font="Wingdings" w:char="F0E0"/>
      </w:r>
      <w:r w:rsidRPr="00D14DD4">
        <w:rPr>
          <w:rFonts w:cs="Calibri"/>
        </w:rPr>
        <w:t xml:space="preserve"> El identificador de petición enviado no se encuentra en el sistema Expediente JG.</w:t>
      </w:r>
    </w:p>
    <w:p w:rsidR="00FA19BE" w:rsidRPr="00D14DD4" w:rsidRDefault="00FA19BE" w:rsidP="00734167">
      <w:pPr>
        <w:rPr>
          <w:rFonts w:cs="Calibri"/>
        </w:rPr>
      </w:pPr>
      <w:r w:rsidRPr="00D14DD4">
        <w:rPr>
          <w:rFonts w:cs="Calibri"/>
        </w:rPr>
        <w:t xml:space="preserve">EE001 </w:t>
      </w:r>
      <w:r w:rsidRPr="00D14DD4">
        <w:rPr>
          <w:rFonts w:cs="Calibri"/>
        </w:rPr>
        <w:sym w:font="Wingdings" w:char="F0E0"/>
      </w:r>
      <w:r w:rsidRPr="00D14DD4">
        <w:rPr>
          <w:rFonts w:cs="Calibri"/>
        </w:rPr>
        <w:t xml:space="preserve"> Error interno del sistema. Contacte con el responsable del sistema del Servicio Web solicitado.</w:t>
      </w:r>
    </w:p>
    <w:p w:rsidR="00FA19BE" w:rsidRPr="00D14DD4" w:rsidRDefault="00FA19BE" w:rsidP="00734167">
      <w:pPr>
        <w:rPr>
          <w:rFonts w:cs="Calibri"/>
        </w:rPr>
      </w:pPr>
    </w:p>
    <w:p w:rsidR="00FA19BE" w:rsidRPr="008D55BD" w:rsidRDefault="00FA19BE" w:rsidP="00734167">
      <w:pPr>
        <w:rPr>
          <w:rFonts w:cs="Calibri"/>
          <w:b/>
          <w:bCs/>
          <w:u w:val="single"/>
        </w:rPr>
      </w:pPr>
      <w:r w:rsidRPr="00D14DD4">
        <w:rPr>
          <w:rFonts w:cs="Calibri"/>
          <w:b/>
          <w:bCs/>
          <w:u w:val="single"/>
        </w:rPr>
        <w:t>Verificación de fi</w:t>
      </w:r>
      <w:r w:rsidR="008D55BD">
        <w:rPr>
          <w:rFonts w:cs="Calibri"/>
          <w:b/>
          <w:bCs/>
          <w:u w:val="single"/>
        </w:rPr>
        <w:t>rma y validación de certificado</w:t>
      </w:r>
    </w:p>
    <w:p w:rsidR="00FA19BE" w:rsidRPr="00D14DD4" w:rsidRDefault="00FA19BE" w:rsidP="00734167">
      <w:pPr>
        <w:rPr>
          <w:rFonts w:cs="Calibri"/>
        </w:rPr>
      </w:pPr>
      <w:r w:rsidRPr="00D14DD4">
        <w:rPr>
          <w:rFonts w:cs="Calibri"/>
        </w:rPr>
        <w:t>En el caso de que el certificado no sea valido porque esté caducado o revocado, o que la validación de la firma no sea correcta,  se devolverá un mensaje de respuesta como el que se muestra a continuación indicando el error producido:</w:t>
      </w:r>
    </w:p>
    <w:p w:rsidR="00FA19BE" w:rsidRPr="00D14DD4" w:rsidRDefault="00FA19BE" w:rsidP="00734167">
      <w:pPr>
        <w:rPr>
          <w:rFonts w:cs="Calibri"/>
        </w:rPr>
      </w:pPr>
      <w:r w:rsidRPr="00D14DD4">
        <w:rPr>
          <w:rFonts w:cs="Calibri"/>
        </w:rPr>
        <w:t xml:space="preserve">EP002 </w:t>
      </w:r>
      <w:r w:rsidRPr="00D14DD4">
        <w:rPr>
          <w:rFonts w:cs="Calibri"/>
        </w:rPr>
        <w:sym w:font="Wingdings" w:char="F0E0"/>
      </w:r>
      <w:r w:rsidRPr="00D14DD4">
        <w:rPr>
          <w:rFonts w:cs="Calibri"/>
        </w:rPr>
        <w:t xml:space="preserve"> Firma de información recibida no válida.</w:t>
      </w:r>
    </w:p>
    <w:p w:rsidR="00FA19BE" w:rsidRDefault="00FA19BE" w:rsidP="008D55BD">
      <w:pPr>
        <w:rPr>
          <w:rFonts w:cs="Calibri"/>
        </w:rPr>
      </w:pPr>
      <w:r w:rsidRPr="00D14DD4">
        <w:rPr>
          <w:rFonts w:cs="Calibri"/>
        </w:rPr>
        <w:t xml:space="preserve">EP003 </w:t>
      </w:r>
      <w:r w:rsidRPr="00D14DD4">
        <w:rPr>
          <w:rFonts w:cs="Calibri"/>
        </w:rPr>
        <w:sym w:font="Wingdings" w:char="F0E0"/>
      </w:r>
      <w:r w:rsidRPr="00D14DD4">
        <w:rPr>
          <w:rFonts w:cs="Calibri"/>
        </w:rPr>
        <w:t xml:space="preserve"> El certificado recibido es</w:t>
      </w:r>
      <w:r w:rsidR="008D55BD">
        <w:rPr>
          <w:rFonts w:cs="Calibri"/>
        </w:rPr>
        <w:t>tá caducado o revocado.</w:t>
      </w:r>
    </w:p>
    <w:p w:rsidR="00FA19BE" w:rsidRPr="00D14DD4" w:rsidRDefault="00FA19BE" w:rsidP="00734167">
      <w:pPr>
        <w:pStyle w:val="ndice"/>
        <w:suppressLineNumbers w:val="0"/>
        <w:rPr>
          <w:rFonts w:ascii="Calibri" w:hAnsi="Calibri" w:cs="Calibri"/>
        </w:rPr>
      </w:pPr>
    </w:p>
    <w:p w:rsidR="00FA19BE" w:rsidRDefault="00FA19BE" w:rsidP="004B47C8">
      <w:pPr>
        <w:numPr>
          <w:ilvl w:val="0"/>
          <w:numId w:val="26"/>
        </w:numPr>
        <w:suppressAutoHyphens/>
        <w:spacing w:before="60" w:after="60" w:line="240" w:lineRule="auto"/>
        <w:ind w:left="1418" w:hanging="1058"/>
        <w:rPr>
          <w:rFonts w:cs="Calibri"/>
          <w:u w:val="single"/>
        </w:rPr>
      </w:pPr>
      <w:r w:rsidRPr="00D14DD4">
        <w:rPr>
          <w:rFonts w:cs="Calibri"/>
          <w:u w:val="single"/>
        </w:rPr>
        <w:t>DATOS Elemento DatosInforAPP:</w:t>
      </w:r>
    </w:p>
    <w:p w:rsidR="00FA19BE" w:rsidRPr="00D14DD4" w:rsidRDefault="00FA19BE" w:rsidP="00734167">
      <w:pPr>
        <w:rPr>
          <w:rFonts w:cs="Calibri"/>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689"/>
          <w:jc w:val="center"/>
        </w:trPr>
        <w:tc>
          <w:tcPr>
            <w:tcW w:w="637" w:type="dxa"/>
            <w:shd w:val="clear" w:color="auto" w:fill="004375"/>
            <w:vAlign w:val="center"/>
          </w:tcPr>
          <w:p w:rsidR="00FA19BE" w:rsidRPr="00842888" w:rsidRDefault="00FA19BE" w:rsidP="005456CC">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5456CC">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OBLIGATORIO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1</w:t>
            </w:r>
          </w:p>
        </w:tc>
        <w:tc>
          <w:tcPr>
            <w:tcW w:w="2820" w:type="dxa"/>
            <w:vAlign w:val="center"/>
          </w:tcPr>
          <w:p w:rsidR="00FA19BE" w:rsidRPr="00842888" w:rsidRDefault="00FA19BE" w:rsidP="005456CC">
            <w:pPr>
              <w:rPr>
                <w:rFonts w:cs="Calibri"/>
              </w:rPr>
            </w:pPr>
            <w:r w:rsidRPr="00842888">
              <w:rPr>
                <w:rFonts w:cs="Calibri"/>
              </w:rPr>
              <w:t>DNI_NIE_Solicitante</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9</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2</w:t>
            </w:r>
          </w:p>
        </w:tc>
        <w:tc>
          <w:tcPr>
            <w:tcW w:w="2820" w:type="dxa"/>
            <w:vAlign w:val="center"/>
          </w:tcPr>
          <w:p w:rsidR="00FA19BE" w:rsidRPr="00842888" w:rsidRDefault="00FA19BE" w:rsidP="005456CC">
            <w:pPr>
              <w:rPr>
                <w:rFonts w:cs="Calibri"/>
              </w:rPr>
            </w:pPr>
            <w:r w:rsidRPr="00842888">
              <w:rPr>
                <w:rFonts w:cs="Calibri"/>
              </w:rPr>
              <w:t>Nombre</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100</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3</w:t>
            </w:r>
          </w:p>
        </w:tc>
        <w:tc>
          <w:tcPr>
            <w:tcW w:w="2820" w:type="dxa"/>
            <w:vAlign w:val="center"/>
          </w:tcPr>
          <w:p w:rsidR="00FA19BE" w:rsidRPr="00842888" w:rsidRDefault="00FA19BE" w:rsidP="005456CC">
            <w:pPr>
              <w:rPr>
                <w:rFonts w:cs="Calibri"/>
              </w:rPr>
            </w:pPr>
            <w:r w:rsidRPr="00842888">
              <w:rPr>
                <w:rFonts w:cs="Calibri"/>
              </w:rPr>
              <w:t>Apellido 1</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100</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4</w:t>
            </w:r>
          </w:p>
        </w:tc>
        <w:tc>
          <w:tcPr>
            <w:tcW w:w="2820" w:type="dxa"/>
            <w:vAlign w:val="center"/>
          </w:tcPr>
          <w:p w:rsidR="00FA19BE" w:rsidRPr="00842888" w:rsidRDefault="00FA19BE" w:rsidP="005456CC">
            <w:pPr>
              <w:rPr>
                <w:rFonts w:cs="Calibri"/>
              </w:rPr>
            </w:pPr>
            <w:r w:rsidRPr="00842888">
              <w:rPr>
                <w:rFonts w:cs="Calibri"/>
              </w:rPr>
              <w:t>Apellido 2</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100</w:t>
            </w:r>
          </w:p>
        </w:tc>
        <w:tc>
          <w:tcPr>
            <w:tcW w:w="1729" w:type="dxa"/>
            <w:vAlign w:val="center"/>
          </w:tcPr>
          <w:p w:rsidR="00FA19BE" w:rsidRPr="00842888" w:rsidRDefault="00FA19BE" w:rsidP="005456CC">
            <w:pPr>
              <w:rPr>
                <w:rFonts w:cs="Calibri"/>
              </w:rPr>
            </w:pPr>
            <w:r w:rsidRPr="00842888">
              <w:rPr>
                <w:rFonts w:cs="Calibri"/>
              </w:rPr>
              <w:t>NO</w:t>
            </w:r>
          </w:p>
        </w:tc>
      </w:tr>
      <w:tr w:rsidR="00FA19BE" w:rsidRPr="00842888" w:rsidTr="00117D88">
        <w:trPr>
          <w:jc w:val="center"/>
        </w:trPr>
        <w:tc>
          <w:tcPr>
            <w:tcW w:w="637" w:type="dxa"/>
            <w:vAlign w:val="center"/>
          </w:tcPr>
          <w:p w:rsidR="00FA19BE" w:rsidRPr="00842888" w:rsidRDefault="00FA19BE" w:rsidP="005456CC">
            <w:pPr>
              <w:rPr>
                <w:rFonts w:cs="Calibri"/>
                <w:lang w:val="fr-FR"/>
              </w:rPr>
            </w:pPr>
            <w:r w:rsidRPr="00842888">
              <w:rPr>
                <w:rFonts w:cs="Calibri"/>
                <w:lang w:val="fr-FR"/>
              </w:rPr>
              <w:t>5</w:t>
            </w:r>
          </w:p>
        </w:tc>
        <w:tc>
          <w:tcPr>
            <w:tcW w:w="2820" w:type="dxa"/>
            <w:vAlign w:val="center"/>
          </w:tcPr>
          <w:p w:rsidR="00FA19BE" w:rsidRPr="00842888" w:rsidRDefault="00FA19BE" w:rsidP="005456CC">
            <w:pPr>
              <w:rPr>
                <w:rFonts w:cs="Calibri"/>
                <w:lang w:val="fr-FR"/>
              </w:rPr>
            </w:pPr>
            <w:r w:rsidRPr="00842888">
              <w:rPr>
                <w:rFonts w:cs="Calibri"/>
                <w:lang w:val="fr-FR"/>
              </w:rPr>
              <w:t>Nombre_fichero_PDF</w:t>
            </w:r>
          </w:p>
        </w:tc>
        <w:tc>
          <w:tcPr>
            <w:tcW w:w="1729" w:type="dxa"/>
            <w:vAlign w:val="center"/>
          </w:tcPr>
          <w:p w:rsidR="00FA19BE" w:rsidRPr="00842888" w:rsidRDefault="00FA19BE" w:rsidP="005456CC">
            <w:pPr>
              <w:rPr>
                <w:rFonts w:cs="Calibri"/>
                <w:lang w:val="es-ES_tradnl"/>
              </w:rPr>
            </w:pPr>
            <w:r w:rsidRPr="00842888">
              <w:rPr>
                <w:rFonts w:cs="Calibri"/>
                <w:lang w:val="es-ES_tradnl"/>
              </w:rPr>
              <w:t>Texto</w:t>
            </w:r>
          </w:p>
        </w:tc>
        <w:tc>
          <w:tcPr>
            <w:tcW w:w="1729" w:type="dxa"/>
            <w:vAlign w:val="center"/>
          </w:tcPr>
          <w:p w:rsidR="00FA19BE" w:rsidRPr="00842888" w:rsidRDefault="00FA19BE" w:rsidP="005456CC">
            <w:pPr>
              <w:rPr>
                <w:rFonts w:cs="Calibri"/>
                <w:lang w:val="es-ES_tradnl"/>
              </w:rPr>
            </w:pPr>
            <w:r w:rsidRPr="00842888">
              <w:rPr>
                <w:rFonts w:cs="Calibri"/>
                <w:lang w:val="es-ES_tradnl"/>
              </w:rPr>
              <w:t>--</w:t>
            </w:r>
          </w:p>
        </w:tc>
        <w:tc>
          <w:tcPr>
            <w:tcW w:w="1729" w:type="dxa"/>
            <w:vAlign w:val="center"/>
          </w:tcPr>
          <w:p w:rsidR="00FA19BE" w:rsidRPr="00842888" w:rsidRDefault="00FA19BE" w:rsidP="005456CC">
            <w:pPr>
              <w:rPr>
                <w:rFonts w:cs="Calibri"/>
                <w:lang w:val="es-ES_tradnl"/>
              </w:rPr>
            </w:pPr>
            <w:r w:rsidRPr="00842888">
              <w:rPr>
                <w:rFonts w:cs="Calibri"/>
                <w:lang w:val="es-ES_tradnl"/>
              </w:rPr>
              <w:t>NO</w:t>
            </w:r>
          </w:p>
        </w:tc>
      </w:tr>
      <w:tr w:rsidR="00FA19BE" w:rsidRPr="00842888" w:rsidTr="00117D88">
        <w:trPr>
          <w:jc w:val="center"/>
        </w:trPr>
        <w:tc>
          <w:tcPr>
            <w:tcW w:w="637" w:type="dxa"/>
            <w:vAlign w:val="center"/>
          </w:tcPr>
          <w:p w:rsidR="00FA19BE" w:rsidRPr="00842888" w:rsidRDefault="00FA19BE" w:rsidP="005456CC">
            <w:pPr>
              <w:rPr>
                <w:rFonts w:cs="Calibri"/>
                <w:lang w:val="es-ES_tradnl"/>
              </w:rPr>
            </w:pPr>
            <w:r w:rsidRPr="00842888">
              <w:rPr>
                <w:rFonts w:cs="Calibri"/>
                <w:lang w:val="es-ES_tradnl"/>
              </w:rPr>
              <w:t>6</w:t>
            </w:r>
          </w:p>
        </w:tc>
        <w:tc>
          <w:tcPr>
            <w:tcW w:w="2820" w:type="dxa"/>
            <w:vAlign w:val="center"/>
          </w:tcPr>
          <w:p w:rsidR="00FA19BE" w:rsidRPr="00842888" w:rsidRDefault="00FA19BE" w:rsidP="005456CC">
            <w:pPr>
              <w:rPr>
                <w:rFonts w:cs="Calibri"/>
                <w:lang w:val="es-ES_tradnl"/>
              </w:rPr>
            </w:pPr>
            <w:r w:rsidRPr="00842888">
              <w:rPr>
                <w:rFonts w:cs="Calibri"/>
                <w:lang w:val="es-ES_tradnl"/>
              </w:rPr>
              <w:t>Fichero_PDF</w:t>
            </w:r>
          </w:p>
        </w:tc>
        <w:tc>
          <w:tcPr>
            <w:tcW w:w="1729" w:type="dxa"/>
            <w:vAlign w:val="center"/>
          </w:tcPr>
          <w:p w:rsidR="00FA19BE" w:rsidRPr="00842888" w:rsidRDefault="00FA19BE" w:rsidP="005456CC">
            <w:pPr>
              <w:rPr>
                <w:rFonts w:cs="Calibri"/>
                <w:lang w:val="es-ES_tradnl"/>
              </w:rPr>
            </w:pPr>
            <w:r w:rsidRPr="00842888">
              <w:rPr>
                <w:rFonts w:cs="Calibri"/>
                <w:lang w:val="es-ES_tradnl"/>
              </w:rPr>
              <w:t>Texto</w:t>
            </w:r>
          </w:p>
        </w:tc>
        <w:tc>
          <w:tcPr>
            <w:tcW w:w="1729" w:type="dxa"/>
            <w:vAlign w:val="center"/>
          </w:tcPr>
          <w:p w:rsidR="00FA19BE" w:rsidRPr="00842888" w:rsidRDefault="00FA19BE" w:rsidP="005456CC">
            <w:pPr>
              <w:rPr>
                <w:rFonts w:cs="Calibri"/>
                <w:lang w:val="es-ES_tradnl"/>
              </w:rPr>
            </w:pPr>
            <w:r w:rsidRPr="00842888">
              <w:rPr>
                <w:rFonts w:cs="Calibri"/>
                <w:lang w:val="es-ES_tradnl"/>
              </w:rPr>
              <w:t>--</w:t>
            </w:r>
          </w:p>
        </w:tc>
        <w:tc>
          <w:tcPr>
            <w:tcW w:w="1729" w:type="dxa"/>
            <w:vAlign w:val="center"/>
          </w:tcPr>
          <w:p w:rsidR="00FA19BE" w:rsidRPr="00842888" w:rsidRDefault="00FA19BE" w:rsidP="005456CC">
            <w:pPr>
              <w:rPr>
                <w:rFonts w:cs="Calibri"/>
                <w:lang w:val="es-ES_tradnl"/>
              </w:rPr>
            </w:pPr>
            <w:r w:rsidRPr="00842888">
              <w:rPr>
                <w:rFonts w:cs="Calibri"/>
                <w:lang w:val="es-ES_tradnl"/>
              </w:rPr>
              <w:t>NO</w:t>
            </w:r>
          </w:p>
        </w:tc>
      </w:tr>
      <w:tr w:rsidR="00FA19BE" w:rsidRPr="00842888" w:rsidTr="00117D88">
        <w:trPr>
          <w:jc w:val="center"/>
        </w:trPr>
        <w:tc>
          <w:tcPr>
            <w:tcW w:w="637" w:type="dxa"/>
            <w:vAlign w:val="center"/>
          </w:tcPr>
          <w:p w:rsidR="00FA19BE" w:rsidRPr="00842888" w:rsidRDefault="00FA19BE" w:rsidP="005456CC">
            <w:pPr>
              <w:rPr>
                <w:rFonts w:cs="Calibri"/>
                <w:lang w:val="es-ES_tradnl"/>
              </w:rPr>
            </w:pPr>
            <w:r>
              <w:rPr>
                <w:rFonts w:cs="Calibri"/>
                <w:lang w:val="es-ES_tradnl"/>
              </w:rPr>
              <w:t>7</w:t>
            </w:r>
          </w:p>
        </w:tc>
        <w:tc>
          <w:tcPr>
            <w:tcW w:w="2820" w:type="dxa"/>
            <w:vAlign w:val="center"/>
          </w:tcPr>
          <w:p w:rsidR="00FA19BE" w:rsidRPr="00842888" w:rsidRDefault="00FA19BE" w:rsidP="005456CC">
            <w:pPr>
              <w:rPr>
                <w:rFonts w:cs="Calibri"/>
                <w:lang w:val="es-ES_tradnl"/>
              </w:rPr>
            </w:pPr>
            <w:r>
              <w:rPr>
                <w:rFonts w:cs="Calibri"/>
                <w:lang w:val="es-ES_tradnl"/>
              </w:rPr>
              <w:t>Idioma</w:t>
            </w:r>
          </w:p>
        </w:tc>
        <w:tc>
          <w:tcPr>
            <w:tcW w:w="1729" w:type="dxa"/>
            <w:vAlign w:val="center"/>
          </w:tcPr>
          <w:p w:rsidR="00FA19BE" w:rsidRPr="00842888" w:rsidRDefault="00FA19BE" w:rsidP="005456CC">
            <w:pPr>
              <w:rPr>
                <w:rFonts w:cs="Calibri"/>
                <w:lang w:val="es-ES_tradnl"/>
              </w:rPr>
            </w:pPr>
            <w:r>
              <w:rPr>
                <w:rFonts w:cs="Calibri"/>
                <w:lang w:val="es-ES_tradnl"/>
              </w:rPr>
              <w:t>Texto</w:t>
            </w:r>
          </w:p>
        </w:tc>
        <w:tc>
          <w:tcPr>
            <w:tcW w:w="1729" w:type="dxa"/>
            <w:vAlign w:val="center"/>
          </w:tcPr>
          <w:p w:rsidR="00FA19BE" w:rsidRPr="00842888" w:rsidRDefault="00FA19BE" w:rsidP="005456CC">
            <w:pPr>
              <w:rPr>
                <w:rFonts w:cs="Calibri"/>
                <w:lang w:val="es-ES_tradnl"/>
              </w:rPr>
            </w:pPr>
            <w:r>
              <w:rPr>
                <w:rFonts w:cs="Calibri"/>
                <w:lang w:val="es-ES_tradnl"/>
              </w:rPr>
              <w:t>5</w:t>
            </w:r>
          </w:p>
        </w:tc>
        <w:tc>
          <w:tcPr>
            <w:tcW w:w="1729" w:type="dxa"/>
            <w:vAlign w:val="center"/>
          </w:tcPr>
          <w:p w:rsidR="00FA19BE" w:rsidRPr="00842888" w:rsidRDefault="00FA19BE" w:rsidP="005456CC">
            <w:pPr>
              <w:rPr>
                <w:rFonts w:cs="Calibri"/>
                <w:lang w:val="es-ES_tradnl"/>
              </w:rPr>
            </w:pPr>
            <w:r>
              <w:rPr>
                <w:rFonts w:cs="Calibri"/>
                <w:lang w:val="es-ES_tradnl"/>
              </w:rPr>
              <w:t>SI</w:t>
            </w:r>
          </w:p>
        </w:tc>
      </w:tr>
      <w:tr w:rsidR="00FA19BE" w:rsidRPr="00842888" w:rsidTr="00117D88">
        <w:trPr>
          <w:jc w:val="center"/>
        </w:trPr>
        <w:tc>
          <w:tcPr>
            <w:tcW w:w="637" w:type="dxa"/>
            <w:vAlign w:val="center"/>
          </w:tcPr>
          <w:p w:rsidR="00FA19BE" w:rsidRPr="00842888" w:rsidRDefault="00FA19BE" w:rsidP="005456CC">
            <w:pPr>
              <w:rPr>
                <w:rFonts w:cs="Calibri"/>
                <w:lang w:val="es-ES_tradnl"/>
              </w:rPr>
            </w:pPr>
            <w:r>
              <w:rPr>
                <w:rFonts w:cs="Calibri"/>
                <w:lang w:val="es-ES_tradnl"/>
              </w:rPr>
              <w:t>8</w:t>
            </w:r>
          </w:p>
        </w:tc>
        <w:tc>
          <w:tcPr>
            <w:tcW w:w="2820" w:type="dxa"/>
            <w:vAlign w:val="center"/>
          </w:tcPr>
          <w:p w:rsidR="00FA19BE" w:rsidRPr="00842888" w:rsidRDefault="00FA19BE" w:rsidP="005456CC">
            <w:pPr>
              <w:rPr>
                <w:rFonts w:cs="Calibri"/>
                <w:lang w:val="es-ES_tradnl"/>
              </w:rPr>
            </w:pPr>
            <w:r>
              <w:rPr>
                <w:rFonts w:cs="Calibri"/>
                <w:lang w:val="es-ES_tradnl"/>
              </w:rPr>
              <w:t>CSV</w:t>
            </w:r>
          </w:p>
        </w:tc>
        <w:tc>
          <w:tcPr>
            <w:tcW w:w="1729" w:type="dxa"/>
            <w:vAlign w:val="center"/>
          </w:tcPr>
          <w:p w:rsidR="00FA19BE" w:rsidRPr="00842888" w:rsidRDefault="00FA19BE" w:rsidP="005456CC">
            <w:pPr>
              <w:rPr>
                <w:rFonts w:cs="Calibri"/>
                <w:lang w:val="es-ES_tradnl"/>
              </w:rPr>
            </w:pPr>
            <w:r>
              <w:rPr>
                <w:rFonts w:cs="Calibri"/>
                <w:lang w:val="es-ES_tradnl"/>
              </w:rPr>
              <w:t>Texto</w:t>
            </w:r>
          </w:p>
        </w:tc>
        <w:tc>
          <w:tcPr>
            <w:tcW w:w="1729" w:type="dxa"/>
            <w:vAlign w:val="center"/>
          </w:tcPr>
          <w:p w:rsidR="00FA19BE" w:rsidRPr="00842888" w:rsidRDefault="00FA19BE" w:rsidP="005456CC">
            <w:pPr>
              <w:rPr>
                <w:rFonts w:cs="Calibri"/>
                <w:lang w:val="es-ES_tradnl"/>
              </w:rPr>
            </w:pPr>
            <w:r>
              <w:rPr>
                <w:rFonts w:cs="Calibri"/>
                <w:lang w:val="es-ES_tradnl"/>
              </w:rPr>
              <w:t>150</w:t>
            </w:r>
          </w:p>
        </w:tc>
        <w:tc>
          <w:tcPr>
            <w:tcW w:w="1729" w:type="dxa"/>
            <w:vAlign w:val="center"/>
          </w:tcPr>
          <w:p w:rsidR="00FA19BE" w:rsidRPr="00842888" w:rsidRDefault="00FA19BE" w:rsidP="005456CC">
            <w:pPr>
              <w:rPr>
                <w:rFonts w:cs="Calibri"/>
                <w:lang w:val="es-ES_tradnl"/>
              </w:rPr>
            </w:pPr>
            <w:r>
              <w:rPr>
                <w:rFonts w:cs="Calibri"/>
                <w:lang w:val="es-ES_tradnl"/>
              </w:rPr>
              <w:t>SI</w:t>
            </w:r>
          </w:p>
        </w:tc>
      </w:tr>
      <w:tr w:rsidR="00FA19BE" w:rsidRPr="00842888" w:rsidTr="00117D88">
        <w:trPr>
          <w:jc w:val="center"/>
        </w:trPr>
        <w:tc>
          <w:tcPr>
            <w:tcW w:w="637" w:type="dxa"/>
            <w:vAlign w:val="center"/>
          </w:tcPr>
          <w:p w:rsidR="00FA19BE" w:rsidRPr="00842888" w:rsidRDefault="00FA19BE" w:rsidP="005456CC">
            <w:pPr>
              <w:rPr>
                <w:rFonts w:cs="Calibri"/>
                <w:lang w:val="es-ES_tradnl"/>
              </w:rPr>
            </w:pPr>
            <w:r>
              <w:rPr>
                <w:rFonts w:cs="Calibri"/>
                <w:lang w:val="es-ES_tradnl"/>
              </w:rPr>
              <w:t>9</w:t>
            </w:r>
          </w:p>
        </w:tc>
        <w:tc>
          <w:tcPr>
            <w:tcW w:w="2820" w:type="dxa"/>
            <w:vAlign w:val="center"/>
          </w:tcPr>
          <w:p w:rsidR="00FA19BE" w:rsidRPr="00842888" w:rsidRDefault="00FA19BE" w:rsidP="005456CC">
            <w:pPr>
              <w:rPr>
                <w:rFonts w:cs="Calibri"/>
                <w:lang w:val="es-ES_tradnl"/>
              </w:rPr>
            </w:pPr>
            <w:r w:rsidRPr="00842888">
              <w:rPr>
                <w:rFonts w:cs="Calibri"/>
                <w:lang w:val="es-ES_tradnl"/>
              </w:rPr>
              <w:t>Administración</w:t>
            </w:r>
          </w:p>
        </w:tc>
        <w:tc>
          <w:tcPr>
            <w:tcW w:w="1729" w:type="dxa"/>
            <w:vAlign w:val="center"/>
          </w:tcPr>
          <w:p w:rsidR="00FA19BE" w:rsidRPr="00842888" w:rsidRDefault="00FA19BE" w:rsidP="005456CC">
            <w:pPr>
              <w:rPr>
                <w:rFonts w:cs="Calibri"/>
                <w:lang w:val="es-ES_tradnl"/>
              </w:rPr>
            </w:pPr>
            <w:r w:rsidRPr="00842888">
              <w:rPr>
                <w:rFonts w:cs="Calibri"/>
                <w:lang w:val="es-ES_tradnl"/>
              </w:rPr>
              <w:t>Administraci</w:t>
            </w:r>
            <w:r>
              <w:rPr>
                <w:rFonts w:cs="Calibri"/>
                <w:lang w:val="es-ES_tradnl"/>
              </w:rPr>
              <w:t>o</w:t>
            </w:r>
            <w:r w:rsidRPr="00842888">
              <w:rPr>
                <w:rFonts w:cs="Calibri"/>
                <w:lang w:val="es-ES_tradnl"/>
              </w:rPr>
              <w:t>n</w:t>
            </w:r>
          </w:p>
        </w:tc>
        <w:tc>
          <w:tcPr>
            <w:tcW w:w="1729" w:type="dxa"/>
            <w:vAlign w:val="center"/>
          </w:tcPr>
          <w:p w:rsidR="00FA19BE" w:rsidRPr="00842888" w:rsidRDefault="00FA19BE" w:rsidP="005456CC">
            <w:pPr>
              <w:rPr>
                <w:rFonts w:cs="Calibri"/>
                <w:lang w:val="es-ES_tradnl"/>
              </w:rPr>
            </w:pPr>
            <w:r w:rsidRPr="00842888">
              <w:rPr>
                <w:rFonts w:cs="Calibri"/>
                <w:lang w:val="es-ES_tradnl"/>
              </w:rPr>
              <w:t>--</w:t>
            </w:r>
          </w:p>
        </w:tc>
        <w:tc>
          <w:tcPr>
            <w:tcW w:w="1729" w:type="dxa"/>
            <w:vAlign w:val="center"/>
          </w:tcPr>
          <w:p w:rsidR="00FA19BE" w:rsidRPr="00842888" w:rsidRDefault="00FA19BE" w:rsidP="005456CC">
            <w:pPr>
              <w:rPr>
                <w:rFonts w:cs="Calibri"/>
                <w:lang w:val="es-ES_tradnl"/>
              </w:rPr>
            </w:pPr>
            <w:r w:rsidRPr="00842888">
              <w:rPr>
                <w:rFonts w:cs="Calibri"/>
                <w:lang w:val="es-ES_tradnl"/>
              </w:rPr>
              <w:t>SI</w:t>
            </w:r>
          </w:p>
        </w:tc>
      </w:tr>
    </w:tbl>
    <w:p w:rsidR="00FA19BE" w:rsidRPr="00D14DD4" w:rsidRDefault="00FA19BE" w:rsidP="00734167">
      <w:pPr>
        <w:rPr>
          <w:rFonts w:cs="Calibri"/>
          <w:lang w:val="es-ES_tradnl"/>
        </w:rPr>
      </w:pPr>
    </w:p>
    <w:p w:rsidR="00FA19BE" w:rsidRPr="00D14DD4" w:rsidRDefault="00FA19BE" w:rsidP="00734167">
      <w:pPr>
        <w:numPr>
          <w:ilvl w:val="0"/>
          <w:numId w:val="26"/>
        </w:numPr>
        <w:suppressAutoHyphens/>
        <w:spacing w:before="60" w:after="60" w:line="240" w:lineRule="auto"/>
        <w:rPr>
          <w:rFonts w:cs="Calibri"/>
        </w:rPr>
      </w:pPr>
      <w:r w:rsidRPr="00D14DD4">
        <w:rPr>
          <w:rFonts w:cs="Calibri"/>
        </w:rPr>
        <w:t>DNI_NIE_Solicitante: número de documento de la persona de la cual se consulta la información.</w:t>
      </w:r>
    </w:p>
    <w:p w:rsidR="00FA19BE" w:rsidRPr="00D14DD4" w:rsidRDefault="00FA19BE" w:rsidP="00734167">
      <w:pPr>
        <w:numPr>
          <w:ilvl w:val="0"/>
          <w:numId w:val="26"/>
        </w:numPr>
        <w:suppressAutoHyphens/>
        <w:spacing w:before="60" w:after="60" w:line="240" w:lineRule="auto"/>
        <w:rPr>
          <w:rFonts w:cs="Calibri"/>
        </w:rPr>
      </w:pPr>
      <w:r w:rsidRPr="00D14DD4">
        <w:rPr>
          <w:rFonts w:cs="Calibri"/>
        </w:rPr>
        <w:t>Nombre: Nombre de la persona de la cual se consulta la información.</w:t>
      </w:r>
    </w:p>
    <w:p w:rsidR="00FA19BE" w:rsidRPr="00D14DD4" w:rsidRDefault="00FA19BE" w:rsidP="00734167">
      <w:pPr>
        <w:numPr>
          <w:ilvl w:val="0"/>
          <w:numId w:val="26"/>
        </w:numPr>
        <w:suppressAutoHyphens/>
        <w:spacing w:before="60" w:after="60" w:line="240" w:lineRule="auto"/>
        <w:rPr>
          <w:rFonts w:cs="Calibri"/>
        </w:rPr>
      </w:pPr>
      <w:r w:rsidRPr="00D14DD4">
        <w:rPr>
          <w:rFonts w:cs="Calibri"/>
        </w:rPr>
        <w:t>Apellido 1: Primer apellido de la persona de la cual se consulta la información.</w:t>
      </w:r>
    </w:p>
    <w:p w:rsidR="00FA19BE" w:rsidRPr="00D14DD4" w:rsidRDefault="00FA19BE" w:rsidP="00734167">
      <w:pPr>
        <w:numPr>
          <w:ilvl w:val="0"/>
          <w:numId w:val="26"/>
        </w:numPr>
        <w:suppressAutoHyphens/>
        <w:spacing w:before="60" w:after="60" w:line="240" w:lineRule="auto"/>
        <w:rPr>
          <w:rFonts w:cs="Calibri"/>
        </w:rPr>
      </w:pPr>
      <w:r w:rsidRPr="00D14DD4">
        <w:rPr>
          <w:rFonts w:cs="Calibri"/>
        </w:rPr>
        <w:t>Apellido 2: Segundo apellido de la persona de la cual se consulta la información.</w:t>
      </w:r>
    </w:p>
    <w:p w:rsidR="00FA19BE" w:rsidRPr="00D14DD4" w:rsidRDefault="00FA19BE" w:rsidP="00734167">
      <w:pPr>
        <w:numPr>
          <w:ilvl w:val="0"/>
          <w:numId w:val="26"/>
        </w:numPr>
        <w:suppressAutoHyphens/>
        <w:spacing w:before="60" w:after="60" w:line="240" w:lineRule="auto"/>
        <w:rPr>
          <w:rFonts w:cs="Calibri"/>
        </w:rPr>
      </w:pPr>
      <w:r w:rsidRPr="00D14DD4">
        <w:rPr>
          <w:rFonts w:cs="Calibri"/>
        </w:rPr>
        <w:t>Nombre_fichero_PDF: Ruta y nombre del fichero PDF que contiene la información consultada.</w:t>
      </w:r>
    </w:p>
    <w:p w:rsidR="00FA19BE" w:rsidRPr="00D14DD4" w:rsidRDefault="00FA19BE" w:rsidP="00734167">
      <w:pPr>
        <w:numPr>
          <w:ilvl w:val="0"/>
          <w:numId w:val="26"/>
        </w:numPr>
        <w:suppressAutoHyphens/>
        <w:spacing w:before="60" w:after="60" w:line="240" w:lineRule="auto"/>
        <w:rPr>
          <w:rFonts w:cs="Calibri"/>
        </w:rPr>
      </w:pPr>
      <w:r w:rsidRPr="00D14DD4">
        <w:rPr>
          <w:rFonts w:cs="Calibri"/>
        </w:rPr>
        <w:t>Fichero_PDF: Contenido del fichero PDF que contiene la información consultada.</w:t>
      </w:r>
    </w:p>
    <w:p w:rsidR="00FA19BE" w:rsidRPr="00D14DD4" w:rsidRDefault="00FA19BE" w:rsidP="00734167">
      <w:pPr>
        <w:numPr>
          <w:ilvl w:val="0"/>
          <w:numId w:val="26"/>
        </w:numPr>
        <w:suppressAutoHyphens/>
        <w:spacing w:before="60" w:after="60" w:line="240" w:lineRule="auto"/>
        <w:rPr>
          <w:rFonts w:cs="Calibri"/>
        </w:rPr>
      </w:pPr>
      <w:r w:rsidRPr="00D14DD4">
        <w:rPr>
          <w:rFonts w:cs="Calibri"/>
        </w:rPr>
        <w:t>Administración: Elemento que contiene la información de una administración pública.</w:t>
      </w:r>
    </w:p>
    <w:p w:rsidR="00FA19BE" w:rsidRPr="00D14DD4" w:rsidRDefault="00FA19BE" w:rsidP="00734167">
      <w:pPr>
        <w:rPr>
          <w:rFonts w:cs="Calibri"/>
        </w:rPr>
      </w:pPr>
    </w:p>
    <w:p w:rsidR="00FA19BE" w:rsidRPr="00D14DD4" w:rsidRDefault="008D55BD" w:rsidP="00734167">
      <w:pPr>
        <w:rPr>
          <w:rFonts w:cs="Calibri"/>
        </w:rPr>
      </w:pPr>
      <w:r>
        <w:rPr>
          <w:rFonts w:cs="Calibri"/>
        </w:rPr>
        <w:t>Datos Elemento Administración:</w:t>
      </w:r>
    </w:p>
    <w:tbl>
      <w:tblPr>
        <w:tblW w:w="0" w:type="auto"/>
        <w:jc w:val="center"/>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689"/>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5456CC">
            <w:pPr>
              <w:pStyle w:val="Encabezado"/>
              <w:rPr>
                <w:rFonts w:cs="Calibri"/>
                <w:color w:val="FFFFFF"/>
              </w:rPr>
            </w:pPr>
            <w:r w:rsidRPr="00842888">
              <w:rPr>
                <w:rFonts w:cs="Calibri"/>
                <w:color w:val="FFFFFF"/>
              </w:rPr>
              <w:t>ID</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5456CC">
            <w:pPr>
              <w:rPr>
                <w:rFonts w:cs="Calibri"/>
                <w:color w:val="FFFFFF"/>
              </w:rPr>
            </w:pPr>
            <w:r w:rsidRPr="00842888">
              <w:rPr>
                <w:rFonts w:cs="Calibri"/>
                <w:color w:val="FFFFFF"/>
              </w:rPr>
              <w:t>DESCRIPCIÓN</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5456CC">
            <w:pPr>
              <w:rPr>
                <w:rFonts w:cs="Calibri"/>
                <w:color w:val="FFFFFF"/>
              </w:rPr>
            </w:pPr>
            <w:r w:rsidRPr="00842888">
              <w:rPr>
                <w:rFonts w:cs="Calibri"/>
                <w:color w:val="FFFFFF"/>
              </w:rPr>
              <w:t>TIPO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5456CC">
            <w:pPr>
              <w:rPr>
                <w:rFonts w:cs="Calibri"/>
                <w:color w:val="FFFFFF"/>
              </w:rPr>
            </w:pPr>
            <w:r w:rsidRPr="00842888">
              <w:rPr>
                <w:rFonts w:cs="Calibri"/>
                <w:color w:val="FFFFFF"/>
              </w:rPr>
              <w:t>TAMAÑO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A19BE" w:rsidRPr="00842888" w:rsidRDefault="00FA19BE" w:rsidP="005456CC">
            <w:pPr>
              <w:rPr>
                <w:rFonts w:cs="Calibri"/>
                <w:color w:val="FFFFFF"/>
              </w:rPr>
            </w:pPr>
            <w:r w:rsidRPr="00842888">
              <w:rPr>
                <w:rFonts w:cs="Calibri"/>
                <w:color w:val="FFFFFF"/>
              </w:rPr>
              <w:t>OBLIGATORIO</w:t>
            </w:r>
          </w:p>
        </w:tc>
      </w:tr>
      <w:tr w:rsidR="00FA19BE" w:rsidRPr="00842888" w:rsidTr="00117D88">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Att</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nombre</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Atributo/Texto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Pr>
                <w:rFonts w:cs="Calibri"/>
              </w:rPr>
              <w:t>Max 50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1</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Fecha_Peticion</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Pr>
                <w:rFonts w:cs="Calibri"/>
              </w:rPr>
              <w:t>10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NO</w:t>
            </w:r>
          </w:p>
        </w:tc>
      </w:tr>
      <w:tr w:rsidR="00FA19BE" w:rsidRPr="00842888" w:rsidTr="00117D88">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2</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Fecha_Respuesta</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Pr>
                <w:rFonts w:cs="Calibri"/>
              </w:rPr>
              <w:t>10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NO</w:t>
            </w:r>
          </w:p>
        </w:tc>
      </w:tr>
      <w:tr w:rsidR="00FA19BE" w:rsidRPr="00842888" w:rsidTr="00117D88">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3</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Registro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Registro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A19BE" w:rsidRPr="00842888" w:rsidRDefault="00FA19BE" w:rsidP="005456CC">
            <w:pPr>
              <w:rPr>
                <w:rFonts w:cs="Calibri"/>
              </w:rPr>
            </w:pPr>
            <w:r w:rsidRPr="00842888">
              <w:rPr>
                <w:rFonts w:cs="Calibri"/>
              </w:rPr>
              <w:t>SI</w:t>
            </w:r>
          </w:p>
        </w:tc>
      </w:tr>
    </w:tbl>
    <w:p w:rsidR="00FA19BE" w:rsidRPr="00D14DD4" w:rsidRDefault="00FA19BE" w:rsidP="00734167">
      <w:pPr>
        <w:rPr>
          <w:rFonts w:cs="Calibri"/>
        </w:rPr>
      </w:pPr>
    </w:p>
    <w:p w:rsidR="00FA19BE" w:rsidRDefault="00FA19BE" w:rsidP="00734167">
      <w:pPr>
        <w:numPr>
          <w:ilvl w:val="0"/>
          <w:numId w:val="27"/>
        </w:numPr>
        <w:suppressAutoHyphens/>
        <w:spacing w:before="60" w:after="60" w:line="240" w:lineRule="auto"/>
        <w:rPr>
          <w:rFonts w:cs="Calibri"/>
        </w:rPr>
      </w:pPr>
      <w:r w:rsidRPr="00D14DD4">
        <w:rPr>
          <w:rFonts w:cs="Calibri"/>
        </w:rPr>
        <w:t>nombre: Atributo del elemento Administración que Identifica a la administración (CATASTRO, AEAT, TGSS, INEM</w:t>
      </w:r>
      <w:r>
        <w:rPr>
          <w:rFonts w:cs="Calibri"/>
        </w:rPr>
        <w:t>, CATASTRO, INSS, etc.</w:t>
      </w:r>
      <w:r w:rsidRPr="00D14DD4">
        <w:rPr>
          <w:rFonts w:cs="Calibri"/>
        </w:rPr>
        <w:t>)</w:t>
      </w:r>
    </w:p>
    <w:p w:rsidR="00FA19BE" w:rsidRDefault="00FA19BE" w:rsidP="002C580C">
      <w:pPr>
        <w:suppressAutoHyphens/>
        <w:spacing w:before="60" w:after="60" w:line="240" w:lineRule="auto"/>
        <w:ind w:left="360"/>
        <w:rPr>
          <w:rFonts w:cs="Calibri"/>
        </w:rPr>
      </w:pPr>
      <w:r w:rsidRPr="009A069F">
        <w:rPr>
          <w:rFonts w:cs="Calibri"/>
        </w:rPr>
        <w:t>Para la AEAT Cuando se cambia de año el año anterior pasa a etiquetarse como AEATXX donde XX son los dos últimos dígitos del año. Si por ejemplo el ejercicio sobre el que se tienen datos tributarios es el 2010 si se solicitan datos de años anteriores la etiqueta será AEAT09</w:t>
      </w:r>
    </w:p>
    <w:p w:rsidR="00FA19BE" w:rsidRDefault="00FA19BE">
      <w:pPr>
        <w:numPr>
          <w:ilvl w:val="0"/>
          <w:numId w:val="27"/>
        </w:numPr>
        <w:suppressAutoHyphens/>
        <w:spacing w:before="60" w:after="60" w:line="240" w:lineRule="auto"/>
        <w:rPr>
          <w:rFonts w:cs="Calibri"/>
        </w:rPr>
      </w:pPr>
      <w:r w:rsidRPr="009A069F">
        <w:rPr>
          <w:rFonts w:cs="Calibri"/>
        </w:rPr>
        <w:t>Fecha_Peticion: Fecha en la que se envió la petición de la información a la correspondiente administración pública</w:t>
      </w:r>
    </w:p>
    <w:p w:rsidR="00FA19BE" w:rsidRPr="00D14DD4" w:rsidRDefault="00FA19BE" w:rsidP="00734167">
      <w:pPr>
        <w:numPr>
          <w:ilvl w:val="0"/>
          <w:numId w:val="27"/>
        </w:numPr>
        <w:suppressAutoHyphens/>
        <w:spacing w:before="60" w:after="60" w:line="240" w:lineRule="auto"/>
        <w:rPr>
          <w:rFonts w:cs="Calibri"/>
        </w:rPr>
      </w:pPr>
      <w:r>
        <w:rPr>
          <w:rFonts w:cs="Calibri"/>
        </w:rPr>
        <w:t>Fecha Respuesta:</w:t>
      </w:r>
      <w:r w:rsidRPr="00D14DD4">
        <w:rPr>
          <w:rFonts w:cs="Calibri"/>
        </w:rPr>
        <w:t xml:space="preserve"> Fecha en la que se recibió la respuesta por parte de la administración pública</w:t>
      </w:r>
    </w:p>
    <w:p w:rsidR="00FA19BE" w:rsidRPr="00D14DD4" w:rsidRDefault="00FA19BE" w:rsidP="00734167">
      <w:pPr>
        <w:numPr>
          <w:ilvl w:val="0"/>
          <w:numId w:val="27"/>
        </w:numPr>
        <w:suppressAutoHyphens/>
        <w:spacing w:before="60" w:after="60" w:line="240" w:lineRule="auto"/>
        <w:rPr>
          <w:rFonts w:cs="Calibri"/>
        </w:rPr>
      </w:pPr>
      <w:r w:rsidRPr="00D14DD4">
        <w:rPr>
          <w:rFonts w:cs="Calibri"/>
        </w:rPr>
        <w:t>Registro: Elemento de tipo Registro que contiene la información de un registro de datos de una administración pública (Ej.: un registro puede ser un inmueble en el caso de información catastral. Una persona puede tener varios inmuebles por lo que devolvería varios registros)</w:t>
      </w:r>
    </w:p>
    <w:p w:rsidR="00FA19BE" w:rsidRPr="00D14DD4" w:rsidRDefault="00FA19BE" w:rsidP="00734167">
      <w:pPr>
        <w:ind w:left="360"/>
        <w:rPr>
          <w:rFonts w:cs="Calibri"/>
        </w:rPr>
      </w:pPr>
    </w:p>
    <w:p w:rsidR="00FA19BE" w:rsidRPr="00D14DD4" w:rsidRDefault="008D55BD" w:rsidP="00734167">
      <w:pPr>
        <w:rPr>
          <w:rFonts w:cs="Calibri"/>
        </w:rPr>
      </w:pPr>
      <w:r>
        <w:rPr>
          <w:rFonts w:cs="Calibri"/>
        </w:rPr>
        <w:t>Datos Elemento Registro:</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689"/>
          <w:jc w:val="center"/>
        </w:trPr>
        <w:tc>
          <w:tcPr>
            <w:tcW w:w="637" w:type="dxa"/>
            <w:shd w:val="clear" w:color="auto" w:fill="004375"/>
            <w:vAlign w:val="center"/>
          </w:tcPr>
          <w:p w:rsidR="00FA19BE" w:rsidRPr="00842888" w:rsidRDefault="00FA19BE" w:rsidP="005456CC">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5456CC">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OBLIGATORIO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Att</w:t>
            </w:r>
          </w:p>
        </w:tc>
        <w:tc>
          <w:tcPr>
            <w:tcW w:w="2820" w:type="dxa"/>
            <w:vAlign w:val="center"/>
          </w:tcPr>
          <w:p w:rsidR="00FA19BE" w:rsidRPr="00842888" w:rsidRDefault="00FA19BE" w:rsidP="005456CC">
            <w:pPr>
              <w:rPr>
                <w:rFonts w:cs="Calibri"/>
              </w:rPr>
            </w:pPr>
            <w:r w:rsidRPr="00842888">
              <w:rPr>
                <w:rFonts w:cs="Calibri"/>
              </w:rPr>
              <w:t>tipo</w:t>
            </w:r>
          </w:p>
        </w:tc>
        <w:tc>
          <w:tcPr>
            <w:tcW w:w="1729" w:type="dxa"/>
            <w:vAlign w:val="center"/>
          </w:tcPr>
          <w:p w:rsidR="00FA19BE" w:rsidRPr="00842888" w:rsidRDefault="00FA19BE" w:rsidP="005456CC">
            <w:pPr>
              <w:rPr>
                <w:rFonts w:cs="Calibri"/>
              </w:rPr>
            </w:pPr>
            <w:r w:rsidRPr="00842888">
              <w:rPr>
                <w:rFonts w:cs="Calibri"/>
              </w:rPr>
              <w:t>Atributo/Texto</w:t>
            </w:r>
          </w:p>
        </w:tc>
        <w:tc>
          <w:tcPr>
            <w:tcW w:w="1729" w:type="dxa"/>
            <w:vAlign w:val="center"/>
          </w:tcPr>
          <w:p w:rsidR="00FA19BE" w:rsidRPr="00842888" w:rsidRDefault="00FA19BE" w:rsidP="005456CC">
            <w:pPr>
              <w:rPr>
                <w:rFonts w:cs="Calibri"/>
              </w:rPr>
            </w:pPr>
            <w:r w:rsidRPr="00842888">
              <w:rPr>
                <w:rFonts w:cs="Calibri"/>
              </w:rPr>
              <w:t>--</w:t>
            </w:r>
          </w:p>
        </w:tc>
        <w:tc>
          <w:tcPr>
            <w:tcW w:w="1729" w:type="dxa"/>
            <w:vAlign w:val="center"/>
          </w:tcPr>
          <w:p w:rsidR="00FA19BE" w:rsidRPr="00842888" w:rsidRDefault="00FA19BE" w:rsidP="005456CC">
            <w:pPr>
              <w:rPr>
                <w:rFonts w:cs="Calibri"/>
              </w:rPr>
            </w:pPr>
            <w:r w:rsidRPr="00842888">
              <w:rPr>
                <w:rFonts w:cs="Calibri"/>
              </w:rPr>
              <w:t>SI</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1</w:t>
            </w:r>
          </w:p>
        </w:tc>
        <w:tc>
          <w:tcPr>
            <w:tcW w:w="2820" w:type="dxa"/>
            <w:vAlign w:val="center"/>
          </w:tcPr>
          <w:p w:rsidR="00FA19BE" w:rsidRPr="00842888" w:rsidRDefault="00FA19BE" w:rsidP="005456CC">
            <w:pPr>
              <w:rPr>
                <w:rFonts w:cs="Calibri"/>
              </w:rPr>
            </w:pPr>
            <w:r w:rsidRPr="00842888">
              <w:rPr>
                <w:rFonts w:cs="Calibri"/>
              </w:rPr>
              <w:t>Dato</w:t>
            </w:r>
          </w:p>
        </w:tc>
        <w:tc>
          <w:tcPr>
            <w:tcW w:w="1729" w:type="dxa"/>
            <w:vAlign w:val="center"/>
          </w:tcPr>
          <w:p w:rsidR="00FA19BE" w:rsidRPr="00842888" w:rsidRDefault="00FA19BE" w:rsidP="005456CC">
            <w:pPr>
              <w:rPr>
                <w:rFonts w:cs="Calibri"/>
              </w:rPr>
            </w:pPr>
            <w:r w:rsidRPr="00842888">
              <w:rPr>
                <w:rFonts w:cs="Calibri"/>
              </w:rPr>
              <w:t>Dato</w:t>
            </w:r>
          </w:p>
        </w:tc>
        <w:tc>
          <w:tcPr>
            <w:tcW w:w="1729" w:type="dxa"/>
            <w:vAlign w:val="center"/>
          </w:tcPr>
          <w:p w:rsidR="00FA19BE" w:rsidRPr="00842888" w:rsidRDefault="00FA19BE" w:rsidP="005456CC">
            <w:pPr>
              <w:rPr>
                <w:rFonts w:cs="Calibri"/>
              </w:rPr>
            </w:pPr>
            <w:r w:rsidRPr="00842888">
              <w:rPr>
                <w:rFonts w:cs="Calibri"/>
              </w:rPr>
              <w:t>--</w:t>
            </w:r>
          </w:p>
        </w:tc>
        <w:tc>
          <w:tcPr>
            <w:tcW w:w="1729" w:type="dxa"/>
            <w:vAlign w:val="center"/>
          </w:tcPr>
          <w:p w:rsidR="00FA19BE" w:rsidRPr="00842888" w:rsidRDefault="00FA19BE" w:rsidP="005456CC">
            <w:pPr>
              <w:rPr>
                <w:rFonts w:cs="Calibri"/>
              </w:rPr>
            </w:pPr>
            <w:r w:rsidRPr="00842888">
              <w:rPr>
                <w:rFonts w:cs="Calibri"/>
              </w:rPr>
              <w:t>SI</w:t>
            </w:r>
          </w:p>
        </w:tc>
      </w:tr>
    </w:tbl>
    <w:p w:rsidR="00FA19BE" w:rsidRPr="00D14DD4" w:rsidRDefault="00FA19BE" w:rsidP="00734167">
      <w:pPr>
        <w:ind w:left="720"/>
        <w:rPr>
          <w:rFonts w:cs="Calibri"/>
        </w:rPr>
      </w:pPr>
    </w:p>
    <w:p w:rsidR="00FA19BE" w:rsidRPr="00D14DD4" w:rsidRDefault="00FA19BE" w:rsidP="00734167">
      <w:pPr>
        <w:numPr>
          <w:ilvl w:val="0"/>
          <w:numId w:val="28"/>
        </w:numPr>
        <w:suppressAutoHyphens/>
        <w:spacing w:before="60" w:after="60" w:line="240" w:lineRule="auto"/>
        <w:rPr>
          <w:rFonts w:cs="Calibri"/>
        </w:rPr>
      </w:pPr>
      <w:r w:rsidRPr="00D14DD4">
        <w:rPr>
          <w:rFonts w:cs="Calibri"/>
        </w:rPr>
        <w:t>tipo: Atributo del elemento Registro que Identifica qué tipo de registro es (Ej.: Inmueble, prestación).</w:t>
      </w:r>
    </w:p>
    <w:p w:rsidR="00FA19BE" w:rsidRPr="00D14DD4" w:rsidRDefault="00FA19BE" w:rsidP="00734167">
      <w:pPr>
        <w:numPr>
          <w:ilvl w:val="0"/>
          <w:numId w:val="28"/>
        </w:numPr>
        <w:suppressAutoHyphens/>
        <w:spacing w:before="60" w:after="60" w:line="240" w:lineRule="auto"/>
        <w:rPr>
          <w:rFonts w:cs="Calibri"/>
        </w:rPr>
      </w:pPr>
      <w:r w:rsidRPr="00D14DD4">
        <w:rPr>
          <w:rFonts w:cs="Calibri"/>
        </w:rPr>
        <w:t>Dato: Elemento de tipo Dato que contiene un determinado dato del registro.</w:t>
      </w:r>
    </w:p>
    <w:p w:rsidR="00FA19BE" w:rsidRPr="00D14DD4" w:rsidRDefault="00FA19BE" w:rsidP="00734167">
      <w:pPr>
        <w:rPr>
          <w:rFonts w:cs="Calibri"/>
        </w:rPr>
      </w:pPr>
      <w:r w:rsidRPr="00D14DD4">
        <w:rPr>
          <w:rFonts w:cs="Calibri"/>
        </w:rPr>
        <w:t>Datos Elemento Dato:</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A19BE" w:rsidRPr="00842888" w:rsidTr="00117D88">
        <w:trPr>
          <w:trHeight w:hRule="exact" w:val="689"/>
          <w:jc w:val="center"/>
        </w:trPr>
        <w:tc>
          <w:tcPr>
            <w:tcW w:w="637" w:type="dxa"/>
            <w:shd w:val="clear" w:color="auto" w:fill="004375"/>
            <w:vAlign w:val="center"/>
          </w:tcPr>
          <w:p w:rsidR="00FA19BE" w:rsidRPr="00842888" w:rsidRDefault="00FA19BE" w:rsidP="005456CC">
            <w:pPr>
              <w:pStyle w:val="Encabezado"/>
              <w:rPr>
                <w:rFonts w:cs="Calibri"/>
                <w:color w:val="FFFFFF"/>
              </w:rPr>
            </w:pPr>
            <w:r w:rsidRPr="00842888">
              <w:rPr>
                <w:rFonts w:cs="Calibri"/>
                <w:color w:val="FFFFFF"/>
              </w:rPr>
              <w:t>ID</w:t>
            </w:r>
          </w:p>
        </w:tc>
        <w:tc>
          <w:tcPr>
            <w:tcW w:w="2820" w:type="dxa"/>
            <w:shd w:val="clear" w:color="auto" w:fill="004375"/>
            <w:vAlign w:val="center"/>
          </w:tcPr>
          <w:p w:rsidR="00FA19BE" w:rsidRPr="00842888" w:rsidRDefault="00FA19BE" w:rsidP="005456CC">
            <w:pPr>
              <w:rPr>
                <w:rFonts w:cs="Calibri"/>
                <w:color w:val="FFFFFF"/>
              </w:rPr>
            </w:pPr>
            <w:r w:rsidRPr="00842888">
              <w:rPr>
                <w:rFonts w:cs="Calibri"/>
                <w:color w:val="FFFFFF"/>
              </w:rPr>
              <w:t>DESCRIPCIÓN</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TIPO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TAMAÑO</w:t>
            </w:r>
          </w:p>
        </w:tc>
        <w:tc>
          <w:tcPr>
            <w:tcW w:w="1729" w:type="dxa"/>
            <w:shd w:val="clear" w:color="auto" w:fill="004375"/>
            <w:vAlign w:val="center"/>
          </w:tcPr>
          <w:p w:rsidR="00FA19BE" w:rsidRPr="00842888" w:rsidRDefault="00FA19BE" w:rsidP="005456CC">
            <w:pPr>
              <w:rPr>
                <w:rFonts w:cs="Calibri"/>
                <w:color w:val="FFFFFF"/>
              </w:rPr>
            </w:pPr>
            <w:r w:rsidRPr="00842888">
              <w:rPr>
                <w:rFonts w:cs="Calibri"/>
                <w:color w:val="FFFFFF"/>
              </w:rPr>
              <w:t>OBLIGATORIO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1</w:t>
            </w:r>
          </w:p>
        </w:tc>
        <w:tc>
          <w:tcPr>
            <w:tcW w:w="2820" w:type="dxa"/>
            <w:vAlign w:val="center"/>
          </w:tcPr>
          <w:p w:rsidR="00FA19BE" w:rsidRPr="00842888" w:rsidRDefault="00FA19BE" w:rsidP="005456CC">
            <w:pPr>
              <w:rPr>
                <w:rFonts w:cs="Calibri"/>
              </w:rPr>
            </w:pPr>
            <w:r w:rsidRPr="00842888">
              <w:rPr>
                <w:rFonts w:cs="Calibri"/>
              </w:rPr>
              <w:t>Concepto</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w:t>
            </w:r>
          </w:p>
        </w:tc>
        <w:tc>
          <w:tcPr>
            <w:tcW w:w="1729" w:type="dxa"/>
            <w:vAlign w:val="center"/>
          </w:tcPr>
          <w:p w:rsidR="00FA19BE" w:rsidRPr="00842888" w:rsidRDefault="00FA19BE" w:rsidP="005456CC">
            <w:pPr>
              <w:rPr>
                <w:rFonts w:cs="Calibri"/>
              </w:rPr>
            </w:pPr>
            <w:r w:rsidRPr="00842888">
              <w:rPr>
                <w:rFonts w:cs="Calibri"/>
              </w:rPr>
              <w:t>NO</w:t>
            </w:r>
          </w:p>
        </w:tc>
      </w:tr>
      <w:tr w:rsidR="00FA19BE" w:rsidRPr="00842888" w:rsidTr="00117D88">
        <w:trPr>
          <w:jc w:val="center"/>
        </w:trPr>
        <w:tc>
          <w:tcPr>
            <w:tcW w:w="637" w:type="dxa"/>
            <w:vAlign w:val="center"/>
          </w:tcPr>
          <w:p w:rsidR="00FA19BE" w:rsidRPr="00842888" w:rsidRDefault="00FA19BE" w:rsidP="005456CC">
            <w:pPr>
              <w:rPr>
                <w:rFonts w:cs="Calibri"/>
              </w:rPr>
            </w:pPr>
            <w:r w:rsidRPr="00842888">
              <w:rPr>
                <w:rFonts w:cs="Calibri"/>
              </w:rPr>
              <w:t>2</w:t>
            </w:r>
          </w:p>
        </w:tc>
        <w:tc>
          <w:tcPr>
            <w:tcW w:w="2820" w:type="dxa"/>
            <w:vAlign w:val="center"/>
          </w:tcPr>
          <w:p w:rsidR="00FA19BE" w:rsidRPr="00842888" w:rsidRDefault="00FA19BE" w:rsidP="005456CC">
            <w:pPr>
              <w:rPr>
                <w:rFonts w:cs="Calibri"/>
              </w:rPr>
            </w:pPr>
            <w:r w:rsidRPr="00842888">
              <w:rPr>
                <w:rFonts w:cs="Calibri"/>
              </w:rPr>
              <w:t>Valor</w:t>
            </w:r>
          </w:p>
        </w:tc>
        <w:tc>
          <w:tcPr>
            <w:tcW w:w="1729" w:type="dxa"/>
            <w:vAlign w:val="center"/>
          </w:tcPr>
          <w:p w:rsidR="00FA19BE" w:rsidRPr="00842888" w:rsidRDefault="00FA19BE" w:rsidP="005456CC">
            <w:pPr>
              <w:rPr>
                <w:rFonts w:cs="Calibri"/>
              </w:rPr>
            </w:pPr>
            <w:r w:rsidRPr="00842888">
              <w:rPr>
                <w:rFonts w:cs="Calibri"/>
              </w:rPr>
              <w:t>Texto</w:t>
            </w:r>
          </w:p>
        </w:tc>
        <w:tc>
          <w:tcPr>
            <w:tcW w:w="1729" w:type="dxa"/>
            <w:vAlign w:val="center"/>
          </w:tcPr>
          <w:p w:rsidR="00FA19BE" w:rsidRPr="00842888" w:rsidRDefault="00FA19BE" w:rsidP="005456CC">
            <w:pPr>
              <w:rPr>
                <w:rFonts w:cs="Calibri"/>
              </w:rPr>
            </w:pPr>
            <w:r w:rsidRPr="00842888">
              <w:rPr>
                <w:rFonts w:cs="Calibri"/>
              </w:rPr>
              <w:t>--</w:t>
            </w:r>
          </w:p>
        </w:tc>
        <w:tc>
          <w:tcPr>
            <w:tcW w:w="1729" w:type="dxa"/>
            <w:vAlign w:val="center"/>
          </w:tcPr>
          <w:p w:rsidR="00FA19BE" w:rsidRPr="00842888" w:rsidRDefault="00FA19BE" w:rsidP="005456CC">
            <w:pPr>
              <w:rPr>
                <w:rFonts w:cs="Calibri"/>
              </w:rPr>
            </w:pPr>
            <w:r w:rsidRPr="00842888">
              <w:rPr>
                <w:rFonts w:cs="Calibri"/>
              </w:rPr>
              <w:t>NO</w:t>
            </w:r>
          </w:p>
        </w:tc>
      </w:tr>
    </w:tbl>
    <w:p w:rsidR="00FA19BE" w:rsidRPr="00D14DD4" w:rsidRDefault="00FA19BE" w:rsidP="00734167">
      <w:pPr>
        <w:numPr>
          <w:ilvl w:val="0"/>
          <w:numId w:val="29"/>
        </w:numPr>
        <w:suppressAutoHyphens/>
        <w:spacing w:before="60" w:after="60" w:line="240" w:lineRule="auto"/>
        <w:rPr>
          <w:rFonts w:cs="Calibri"/>
        </w:rPr>
      </w:pPr>
      <w:r w:rsidRPr="00D14DD4">
        <w:rPr>
          <w:rFonts w:cs="Calibri"/>
        </w:rPr>
        <w:t>Concepto: Describe qué tipo de dato es (Ej.: valor catastral, referencia catastral).</w:t>
      </w:r>
    </w:p>
    <w:p w:rsidR="00FA19BE" w:rsidRPr="00D14DD4" w:rsidRDefault="00FA19BE" w:rsidP="00734167">
      <w:pPr>
        <w:numPr>
          <w:ilvl w:val="0"/>
          <w:numId w:val="29"/>
        </w:numPr>
        <w:suppressAutoHyphens/>
        <w:spacing w:before="60" w:after="60" w:line="240" w:lineRule="auto"/>
        <w:rPr>
          <w:rFonts w:cs="Calibri"/>
        </w:rPr>
      </w:pPr>
      <w:r w:rsidRPr="00D14DD4">
        <w:rPr>
          <w:rFonts w:cs="Calibri"/>
        </w:rPr>
        <w:t>Valor: contiene el valor del dato enviado.</w:t>
      </w:r>
    </w:p>
    <w:p w:rsidR="00FA19BE" w:rsidRPr="00D14DD4" w:rsidRDefault="00FA19BE" w:rsidP="00734167">
      <w:pPr>
        <w:ind w:left="360"/>
        <w:rPr>
          <w:rFonts w:cs="Calibri"/>
        </w:rPr>
      </w:pPr>
    </w:p>
    <w:p w:rsidR="00AE65E3" w:rsidRDefault="00AE65E3">
      <w:pPr>
        <w:spacing w:after="0" w:line="240" w:lineRule="auto"/>
        <w:jc w:val="left"/>
        <w:rPr>
          <w:rFonts w:cs="Calibri"/>
          <w:b/>
          <w:bCs/>
          <w:u w:val="single"/>
          <w:lang w:val="es-ES_tradnl"/>
        </w:rPr>
      </w:pPr>
      <w:r>
        <w:rPr>
          <w:rFonts w:cs="Calibri"/>
          <w:b/>
          <w:bCs/>
          <w:u w:val="single"/>
          <w:lang w:val="es-ES_tradnl"/>
        </w:rPr>
        <w:br w:type="page"/>
      </w:r>
    </w:p>
    <w:p w:rsidR="00FA19BE" w:rsidRPr="008D55BD" w:rsidRDefault="00FA19BE" w:rsidP="008D55BD">
      <w:pPr>
        <w:rPr>
          <w:rFonts w:cs="Calibri"/>
          <w:b/>
          <w:bCs/>
          <w:u w:val="single"/>
          <w:lang w:val="es-ES_tradnl"/>
        </w:rPr>
      </w:pPr>
      <w:r w:rsidRPr="002C580C">
        <w:rPr>
          <w:rFonts w:cs="Calibri"/>
          <w:b/>
          <w:bCs/>
          <w:u w:val="single"/>
          <w:lang w:val="es-ES_tradnl"/>
        </w:rPr>
        <w:t>Ejempl</w:t>
      </w:r>
      <w:r w:rsidR="008D55BD">
        <w:rPr>
          <w:rFonts w:cs="Calibri"/>
          <w:b/>
          <w:bCs/>
          <w:u w:val="single"/>
          <w:lang w:val="es-ES_tradnl"/>
        </w:rPr>
        <w:t>o Código: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resultadoComunicacion= </w:t>
      </w:r>
      <w:proofErr w:type="gramStart"/>
      <w:r w:rsidRPr="002C580C">
        <w:rPr>
          <w:rFonts w:ascii="Courier New" w:hAnsi="Courier New" w:cs="Courier New"/>
          <w:color w:val="000000"/>
          <w:sz w:val="16"/>
          <w:szCs w:val="16"/>
          <w:lang w:eastAsia="es-ES"/>
        </w:rPr>
        <w:t>respConsulta.getInformacionInf(</w:t>
      </w:r>
      <w:proofErr w:type="gramEnd"/>
      <w:r w:rsidRPr="002C580C">
        <w:rPr>
          <w:rFonts w:ascii="Courier New" w:hAnsi="Courier New" w:cs="Courier New"/>
          <w:color w:val="000000"/>
          <w:sz w:val="16"/>
          <w:szCs w:val="16"/>
          <w:lang w:eastAsia="es-ES"/>
        </w:rPr>
        <w:t>).getInformacionAAPP().getResultadoComunicacion();</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tipoError= </w:t>
      </w:r>
      <w:proofErr w:type="gramStart"/>
      <w:r w:rsidRPr="002C580C">
        <w:rPr>
          <w:rFonts w:ascii="Courier New" w:hAnsi="Courier New" w:cs="Courier New"/>
          <w:color w:val="000000"/>
          <w:sz w:val="16"/>
          <w:szCs w:val="16"/>
          <w:lang w:eastAsia="es-ES"/>
        </w:rPr>
        <w:t>respConsulta.getInformacionInf(</w:t>
      </w:r>
      <w:proofErr w:type="gramEnd"/>
      <w:r w:rsidRPr="002C580C">
        <w:rPr>
          <w:rFonts w:ascii="Courier New" w:hAnsi="Courier New" w:cs="Courier New"/>
          <w:color w:val="000000"/>
          <w:sz w:val="16"/>
          <w:szCs w:val="16"/>
          <w:lang w:eastAsia="es-ES"/>
        </w:rPr>
        <w:t>).getInformacionAAPP().getTipoError();</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descripcionError= </w:t>
      </w:r>
      <w:proofErr w:type="gramStart"/>
      <w:r w:rsidRPr="002C580C">
        <w:rPr>
          <w:rFonts w:ascii="Courier New" w:hAnsi="Courier New" w:cs="Courier New"/>
          <w:color w:val="000000"/>
          <w:sz w:val="16"/>
          <w:szCs w:val="16"/>
          <w:lang w:eastAsia="es-ES"/>
        </w:rPr>
        <w:t>respConsulta.getInformacionInf(</w:t>
      </w:r>
      <w:proofErr w:type="gramEnd"/>
      <w:r w:rsidRPr="002C580C">
        <w:rPr>
          <w:rFonts w:ascii="Courier New" w:hAnsi="Courier New" w:cs="Courier New"/>
          <w:color w:val="000000"/>
          <w:sz w:val="16"/>
          <w:szCs w:val="16"/>
          <w:lang w:eastAsia="es-ES"/>
        </w:rPr>
        <w:t xml:space="preserve">).getInformacionAAPP().getDescripcionError();   </w:t>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r>
        <w:rPr>
          <w:rFonts w:ascii="Courier New" w:hAnsi="Courier New" w:cs="Courier New"/>
          <w:color w:val="000000"/>
          <w:sz w:val="16"/>
          <w:szCs w:val="16"/>
          <w:lang w:eastAsia="es-ES"/>
        </w:rPr>
        <w:tab/>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DatosInformacionAAPP datosInfoAPP= </w:t>
      </w:r>
      <w:proofErr w:type="gramStart"/>
      <w:r w:rsidRPr="002C580C">
        <w:rPr>
          <w:rFonts w:ascii="Courier New" w:hAnsi="Courier New" w:cs="Courier New"/>
          <w:color w:val="000000"/>
          <w:sz w:val="16"/>
          <w:szCs w:val="16"/>
          <w:lang w:eastAsia="es-ES"/>
        </w:rPr>
        <w:t>respConsulta.getInformacionInf(</w:t>
      </w:r>
      <w:proofErr w:type="gramEnd"/>
      <w:r w:rsidRPr="002C580C">
        <w:rPr>
          <w:rFonts w:ascii="Courier New" w:hAnsi="Courier New" w:cs="Courier New"/>
          <w:color w:val="000000"/>
          <w:sz w:val="16"/>
          <w:szCs w:val="16"/>
          <w:lang w:eastAsia="es-ES"/>
        </w:rPr>
        <w:t>).getInformacionAAPP().getDatosInformacionAAPP();</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dniNieSolicitante= datosInfoAPP.getDNI_NIE_</w:t>
      </w:r>
      <w:proofErr w:type="gramStart"/>
      <w:r w:rsidRPr="002C580C">
        <w:rPr>
          <w:rFonts w:ascii="Courier New" w:hAnsi="Courier New" w:cs="Courier New"/>
          <w:color w:val="000000"/>
          <w:sz w:val="16"/>
          <w:szCs w:val="16"/>
          <w:lang w:eastAsia="es-ES"/>
        </w:rPr>
        <w:t>Solicitante(</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nombre=  </w:t>
      </w:r>
      <w:proofErr w:type="gramStart"/>
      <w:r w:rsidRPr="002C580C">
        <w:rPr>
          <w:rFonts w:ascii="Courier New" w:hAnsi="Courier New" w:cs="Courier New"/>
          <w:color w:val="000000"/>
          <w:sz w:val="16"/>
          <w:szCs w:val="16"/>
          <w:lang w:eastAsia="es-ES"/>
        </w:rPr>
        <w:t>datosInfoAPP.getNombre(</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apdo1= </w:t>
      </w:r>
      <w:proofErr w:type="gramStart"/>
      <w:r w:rsidRPr="002C580C">
        <w:rPr>
          <w:rFonts w:ascii="Courier New" w:hAnsi="Courier New" w:cs="Courier New"/>
          <w:color w:val="000000"/>
          <w:sz w:val="16"/>
          <w:szCs w:val="16"/>
          <w:lang w:eastAsia="es-ES"/>
        </w:rPr>
        <w:t>datosInfoAPP.getApellido1(</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apdo2= </w:t>
      </w:r>
      <w:proofErr w:type="gramStart"/>
      <w:r w:rsidRPr="002C580C">
        <w:rPr>
          <w:rFonts w:ascii="Courier New" w:hAnsi="Courier New" w:cs="Courier New"/>
          <w:color w:val="000000"/>
          <w:sz w:val="16"/>
          <w:szCs w:val="16"/>
          <w:lang w:eastAsia="es-ES"/>
        </w:rPr>
        <w:t>datosInfoAPP.getApellido2(</w:t>
      </w:r>
      <w:proofErr w:type="gramEnd"/>
      <w:r w:rsidRPr="002C580C">
        <w:rPr>
          <w:rFonts w:ascii="Courier New" w:hAnsi="Courier New" w:cs="Courier New"/>
          <w:color w:val="000000"/>
          <w:sz w:val="16"/>
          <w:szCs w:val="16"/>
          <w:lang w:eastAsia="es-ES"/>
        </w:rPr>
        <w:t>);</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nombreFicheroPDF= datosInfoAPP.getNombre_fichero_</w:t>
      </w:r>
      <w:proofErr w:type="gramStart"/>
      <w:r w:rsidRPr="002C580C">
        <w:rPr>
          <w:rFonts w:ascii="Courier New" w:hAnsi="Courier New" w:cs="Courier New"/>
          <w:color w:val="000000"/>
          <w:sz w:val="16"/>
          <w:szCs w:val="16"/>
          <w:lang w:eastAsia="es-ES"/>
        </w:rPr>
        <w:t>PDF(</w:t>
      </w:r>
      <w:proofErr w:type="gramEnd"/>
      <w:r w:rsidRPr="002C580C">
        <w:rPr>
          <w:rFonts w:ascii="Courier New" w:hAnsi="Courier New" w:cs="Courier New"/>
          <w:color w:val="000000"/>
          <w:sz w:val="16"/>
          <w:szCs w:val="16"/>
          <w:lang w:eastAsia="es-ES"/>
        </w:rPr>
        <w:t>);</w:t>
      </w:r>
    </w:p>
    <w:p w:rsidR="00FA19BE" w:rsidRPr="00D2213D" w:rsidRDefault="00FA19BE" w:rsidP="00562206">
      <w:pPr>
        <w:spacing w:after="0"/>
        <w:jc w:val="left"/>
        <w:rPr>
          <w:rFonts w:ascii="Courier New" w:hAnsi="Courier New" w:cs="Courier New"/>
          <w:color w:val="000000"/>
          <w:sz w:val="16"/>
          <w:szCs w:val="16"/>
          <w:lang w:val="en-US" w:eastAsia="es-ES"/>
        </w:rPr>
      </w:pPr>
      <w:r w:rsidRPr="00D2213D">
        <w:rPr>
          <w:rFonts w:ascii="Courier New" w:hAnsi="Courier New" w:cs="Courier New"/>
          <w:color w:val="000000"/>
          <w:sz w:val="16"/>
          <w:szCs w:val="16"/>
          <w:lang w:val="en-US" w:eastAsia="es-ES"/>
        </w:rPr>
        <w:t>String ficheroPDF= datosInfoAPP.getFichero_</w:t>
      </w:r>
      <w:proofErr w:type="gramStart"/>
      <w:r w:rsidRPr="00D2213D">
        <w:rPr>
          <w:rFonts w:ascii="Courier New" w:hAnsi="Courier New" w:cs="Courier New"/>
          <w:color w:val="000000"/>
          <w:sz w:val="16"/>
          <w:szCs w:val="16"/>
          <w:lang w:val="en-US" w:eastAsia="es-ES"/>
        </w:rPr>
        <w:t>PDF(</w:t>
      </w:r>
      <w:proofErr w:type="gramEnd"/>
      <w:r w:rsidRPr="00D2213D">
        <w:rPr>
          <w:rFonts w:ascii="Courier New" w:hAnsi="Courier New" w:cs="Courier New"/>
          <w:color w:val="000000"/>
          <w:sz w:val="16"/>
          <w:szCs w:val="16"/>
          <w:lang w:val="en-US" w:eastAsia="es-ES"/>
        </w:rPr>
        <w:t>);</w:t>
      </w:r>
    </w:p>
    <w:p w:rsidR="00FA19BE" w:rsidRPr="00D2213D" w:rsidRDefault="00FA19BE" w:rsidP="00562206">
      <w:pPr>
        <w:spacing w:after="0"/>
        <w:jc w:val="left"/>
        <w:rPr>
          <w:rFonts w:ascii="Courier New" w:hAnsi="Courier New" w:cs="Courier New"/>
          <w:color w:val="000000"/>
          <w:sz w:val="16"/>
          <w:szCs w:val="16"/>
          <w:lang w:val="en-US" w:eastAsia="es-ES"/>
        </w:rPr>
      </w:pPr>
      <w:r w:rsidRPr="00D2213D">
        <w:rPr>
          <w:rFonts w:ascii="Courier New" w:hAnsi="Courier New" w:cs="Courier New"/>
          <w:color w:val="000000"/>
          <w:sz w:val="16"/>
          <w:szCs w:val="16"/>
          <w:lang w:val="en-US" w:eastAsia="es-ES"/>
        </w:rPr>
        <w:t xml:space="preserve">String locale= </w:t>
      </w:r>
      <w:proofErr w:type="gramStart"/>
      <w:r w:rsidRPr="00D2213D">
        <w:rPr>
          <w:rFonts w:ascii="Courier New" w:hAnsi="Courier New" w:cs="Courier New"/>
          <w:color w:val="000000"/>
          <w:sz w:val="16"/>
          <w:szCs w:val="16"/>
          <w:lang w:val="en-US" w:eastAsia="es-ES"/>
        </w:rPr>
        <w:t>datosInfoAPP.getIdioma(</w:t>
      </w:r>
      <w:proofErr w:type="gramEnd"/>
      <w:r w:rsidRPr="00D2213D">
        <w:rPr>
          <w:rFonts w:ascii="Courier New" w:hAnsi="Courier New" w:cs="Courier New"/>
          <w:color w:val="000000"/>
          <w:sz w:val="16"/>
          <w:szCs w:val="16"/>
          <w:lang w:val="en-US" w:eastAsia="es-ES"/>
        </w:rPr>
        <w:t>);</w:t>
      </w:r>
    </w:p>
    <w:p w:rsidR="00FA19BE" w:rsidRPr="00D2213D" w:rsidRDefault="00FA19BE" w:rsidP="00562206">
      <w:pPr>
        <w:spacing w:after="0"/>
        <w:jc w:val="left"/>
        <w:rPr>
          <w:rFonts w:ascii="Courier New" w:hAnsi="Courier New" w:cs="Courier New"/>
          <w:color w:val="000000"/>
          <w:sz w:val="16"/>
          <w:szCs w:val="16"/>
          <w:lang w:val="en-US" w:eastAsia="es-ES"/>
        </w:rPr>
      </w:pPr>
      <w:r w:rsidRPr="00D2213D">
        <w:rPr>
          <w:rFonts w:ascii="Courier New" w:hAnsi="Courier New" w:cs="Courier New"/>
          <w:color w:val="000000"/>
          <w:sz w:val="16"/>
          <w:szCs w:val="16"/>
          <w:lang w:val="en-US" w:eastAsia="es-ES"/>
        </w:rPr>
        <w:t xml:space="preserve">String csv= </w:t>
      </w:r>
      <w:proofErr w:type="gramStart"/>
      <w:r w:rsidRPr="00D2213D">
        <w:rPr>
          <w:rFonts w:ascii="Courier New" w:hAnsi="Courier New" w:cs="Courier New"/>
          <w:color w:val="000000"/>
          <w:sz w:val="16"/>
          <w:szCs w:val="16"/>
          <w:lang w:val="en-US" w:eastAsia="es-ES"/>
        </w:rPr>
        <w:t>datosInfoAPP.getCSV(</w:t>
      </w:r>
      <w:proofErr w:type="gramEnd"/>
      <w:r w:rsidRPr="00D2213D">
        <w:rPr>
          <w:rFonts w:ascii="Courier New" w:hAnsi="Courier New" w:cs="Courier New"/>
          <w:color w:val="000000"/>
          <w:sz w:val="16"/>
          <w:szCs w:val="16"/>
          <w:lang w:val="en-US" w:eastAsia="es-ES"/>
        </w:rPr>
        <w:t xml:space="preserve">);   </w:t>
      </w:r>
      <w:r w:rsidRPr="00D2213D">
        <w:rPr>
          <w:rFonts w:ascii="Courier New" w:hAnsi="Courier New" w:cs="Courier New"/>
          <w:color w:val="000000"/>
          <w:sz w:val="16"/>
          <w:szCs w:val="16"/>
          <w:lang w:val="en-US" w:eastAsia="es-ES"/>
        </w:rPr>
        <w:tab/>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AdministracionInf[</w:t>
      </w:r>
      <w:proofErr w:type="gramEnd"/>
      <w:r w:rsidRPr="002C580C">
        <w:rPr>
          <w:rFonts w:ascii="Courier New" w:hAnsi="Courier New" w:cs="Courier New"/>
          <w:color w:val="000000"/>
          <w:sz w:val="16"/>
          <w:szCs w:val="16"/>
          <w:lang w:eastAsia="es-ES"/>
        </w:rPr>
        <w:t>] administracion= datosInfoAPP.getAdministracionInf();</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fechaPeticion=</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0].getFecha_Peticion();</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fechaRespuesta=</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0].getFecha_Respuesta();</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nombreAdministracion=</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 xml:space="preserve">0].getNombre();     </w:t>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r>
        <w:rPr>
          <w:rFonts w:ascii="Courier New" w:hAnsi="Courier New" w:cs="Courier New"/>
          <w:color w:val="000000"/>
          <w:sz w:val="16"/>
          <w:szCs w:val="16"/>
          <w:lang w:eastAsia="es-ES"/>
        </w:rPr>
        <w:tab/>
      </w:r>
    </w:p>
    <w:p w:rsidR="00FA19BE" w:rsidRPr="002C580C" w:rsidRDefault="00FA19BE" w:rsidP="00DC76F3">
      <w:pPr>
        <w:spacing w:after="0"/>
        <w:ind w:left="708" w:hanging="708"/>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Registro[</w:t>
      </w:r>
      <w:proofErr w:type="gramEnd"/>
      <w:r w:rsidRPr="002C580C">
        <w:rPr>
          <w:rFonts w:ascii="Courier New" w:hAnsi="Courier New" w:cs="Courier New"/>
          <w:color w:val="000000"/>
          <w:sz w:val="16"/>
          <w:szCs w:val="16"/>
          <w:lang w:eastAsia="es-ES"/>
        </w:rPr>
        <w:t>] registro=administracion[0].getRegistro();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tipo=</w:t>
      </w:r>
      <w:proofErr w:type="gramStart"/>
      <w:r w:rsidRPr="002C580C">
        <w:rPr>
          <w:rFonts w:ascii="Courier New" w:hAnsi="Courier New" w:cs="Courier New"/>
          <w:color w:val="000000"/>
          <w:sz w:val="16"/>
          <w:szCs w:val="16"/>
          <w:lang w:eastAsia="es-ES"/>
        </w:rPr>
        <w:t>registro[</w:t>
      </w:r>
      <w:proofErr w:type="gramEnd"/>
      <w:r w:rsidRPr="002C580C">
        <w:rPr>
          <w:rFonts w:ascii="Courier New" w:hAnsi="Courier New" w:cs="Courier New"/>
          <w:color w:val="000000"/>
          <w:sz w:val="16"/>
          <w:szCs w:val="16"/>
          <w:lang w:eastAsia="es-ES"/>
        </w:rPr>
        <w:t xml:space="preserve">0].getTipo(); </w:t>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r>
        <w:rPr>
          <w:rFonts w:ascii="Courier New" w:hAnsi="Courier New" w:cs="Courier New"/>
          <w:color w:val="000000"/>
          <w:sz w:val="16"/>
          <w:szCs w:val="16"/>
          <w:lang w:eastAsia="es-ES"/>
        </w:rPr>
        <w:tab/>
      </w:r>
    </w:p>
    <w:p w:rsidR="00FA19BE" w:rsidRPr="002C580C" w:rsidRDefault="00FA19BE" w:rsidP="00562206">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 dato=registro[0].getDato();</w:t>
      </w:r>
    </w:p>
    <w:p w:rsidR="00FA19BE" w:rsidRPr="002C580C" w:rsidRDefault="00FA19BE" w:rsidP="00562206">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concepto= </w:t>
      </w: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0].getConcepto();</w:t>
      </w:r>
    </w:p>
    <w:p w:rsidR="00FA19BE" w:rsidRDefault="00FA19BE"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w:t>
      </w:r>
      <w:bookmarkStart w:id="51" w:name="_Toc70911426"/>
      <w:bookmarkStart w:id="52" w:name="_Toc89593710"/>
      <w:r w:rsidR="00FF5988">
        <w:rPr>
          <w:rFonts w:ascii="Courier New" w:hAnsi="Courier New" w:cs="Courier New"/>
          <w:color w:val="000000"/>
          <w:sz w:val="16"/>
          <w:szCs w:val="16"/>
          <w:lang w:eastAsia="es-ES"/>
        </w:rPr>
        <w:t xml:space="preserve">ring valor= </w:t>
      </w:r>
      <w:proofErr w:type="gramStart"/>
      <w:r w:rsidR="00FF5988">
        <w:rPr>
          <w:rFonts w:ascii="Courier New" w:hAnsi="Courier New" w:cs="Courier New"/>
          <w:color w:val="000000"/>
          <w:sz w:val="16"/>
          <w:szCs w:val="16"/>
          <w:lang w:eastAsia="es-ES"/>
        </w:rPr>
        <w:t>dato[</w:t>
      </w:r>
      <w:proofErr w:type="gramEnd"/>
      <w:r w:rsidR="00FF5988">
        <w:rPr>
          <w:rFonts w:ascii="Courier New" w:hAnsi="Courier New" w:cs="Courier New"/>
          <w:color w:val="000000"/>
          <w:sz w:val="16"/>
          <w:szCs w:val="16"/>
          <w:lang w:eastAsia="es-ES"/>
        </w:rPr>
        <w:t>0].getValor();</w:t>
      </w:r>
    </w:p>
    <w:p w:rsidR="00595248" w:rsidRDefault="00595248" w:rsidP="00FF5988">
      <w:pPr>
        <w:spacing w:after="0"/>
        <w:jc w:val="left"/>
        <w:rPr>
          <w:rFonts w:ascii="Courier New" w:hAnsi="Courier New" w:cs="Courier New"/>
          <w:color w:val="000000"/>
          <w:sz w:val="16"/>
          <w:szCs w:val="16"/>
          <w:lang w:eastAsia="es-ES"/>
        </w:rPr>
      </w:pPr>
    </w:p>
    <w:p w:rsidR="00595248" w:rsidRPr="00AD1224" w:rsidRDefault="00595248" w:rsidP="00AE65E3">
      <w:pPr>
        <w:pStyle w:val="Ttulo2"/>
        <w:keepLines w:val="0"/>
        <w:numPr>
          <w:ilvl w:val="1"/>
          <w:numId w:val="18"/>
        </w:numPr>
        <w:suppressAutoHyphens/>
        <w:spacing w:before="240" w:after="60" w:line="240" w:lineRule="auto"/>
        <w:jc w:val="left"/>
        <w:rPr>
          <w:rFonts w:ascii="Calibri" w:hAnsi="Calibri" w:cs="Calibri"/>
        </w:rPr>
      </w:pPr>
      <w:bookmarkStart w:id="53" w:name="_Toc481566340"/>
      <w:r>
        <w:rPr>
          <w:rFonts w:ascii="Calibri" w:hAnsi="Calibri" w:cs="Calibri"/>
        </w:rPr>
        <w:t xml:space="preserve">CONSULTA DE </w:t>
      </w:r>
      <w:r w:rsidRPr="00AD1224">
        <w:rPr>
          <w:rFonts w:ascii="Calibri" w:hAnsi="Calibri" w:cs="Calibri"/>
        </w:rPr>
        <w:t xml:space="preserve"> SOLICITUD  DE INFORMACIÓN</w:t>
      </w:r>
      <w:r w:rsidR="000839E9">
        <w:rPr>
          <w:rFonts w:ascii="Calibri" w:hAnsi="Calibri" w:cs="Calibri"/>
        </w:rPr>
        <w:t xml:space="preserve"> COMPLETA</w:t>
      </w:r>
      <w:r>
        <w:rPr>
          <w:rFonts w:ascii="Calibri" w:hAnsi="Calibri" w:cs="Calibri"/>
        </w:rPr>
        <w:t xml:space="preserve"> CON CÓDIGO DE VALIDACIÓN</w:t>
      </w:r>
      <w:bookmarkEnd w:id="53"/>
      <w:r w:rsidR="000839E9">
        <w:rPr>
          <w:rFonts w:ascii="Calibri" w:hAnsi="Calibri" w:cs="Calibri"/>
        </w:rPr>
        <w:t xml:space="preserve"> (Consulta Recomendada)</w:t>
      </w:r>
    </w:p>
    <w:p w:rsidR="00595248" w:rsidRPr="00D14DD4" w:rsidRDefault="00595248" w:rsidP="00595248">
      <w:pPr>
        <w:rPr>
          <w:rFonts w:cs="Calibri"/>
        </w:rPr>
      </w:pPr>
      <w:r w:rsidRPr="00D14DD4">
        <w:rPr>
          <w:rFonts w:cs="Calibri"/>
          <w:b/>
          <w:bCs/>
          <w:u w:val="single"/>
        </w:rPr>
        <w:t>Descripción</w:t>
      </w:r>
    </w:p>
    <w:p w:rsidR="00595248" w:rsidRDefault="00595248" w:rsidP="00595248">
      <w:pPr>
        <w:rPr>
          <w:rFonts w:cs="Calibri"/>
          <w:lang w:val="es-ES_tradnl"/>
        </w:rPr>
      </w:pPr>
      <w:r w:rsidRPr="00D14DD4">
        <w:rPr>
          <w:rFonts w:cs="Calibri"/>
          <w:lang w:val="es-ES_tradnl"/>
        </w:rPr>
        <w:t>El sistema Expediente JG ofrecerá un Servicio Web para que los sistemas externos, previa petición de solicitud de información, puedan consultar la información solicitada, incluido el estado de esta por cada administración pública.</w:t>
      </w:r>
    </w:p>
    <w:p w:rsidR="00595248" w:rsidRPr="00D14DD4" w:rsidRDefault="00595248" w:rsidP="00595248">
      <w:pPr>
        <w:rPr>
          <w:rFonts w:cs="Calibri"/>
        </w:rPr>
      </w:pPr>
      <w:r w:rsidRPr="00D14DD4">
        <w:rPr>
          <w:rFonts w:cs="Calibri"/>
        </w:rPr>
        <w:t>A continuación se describe la información necesaria para realizar la consulta  de información que tienen las administraciones públi</w:t>
      </w:r>
      <w:r w:rsidR="008D55BD">
        <w:rPr>
          <w:rFonts w:cs="Calibri"/>
        </w:rPr>
        <w:t>cas de una persona determinada:</w:t>
      </w:r>
    </w:p>
    <w:p w:rsidR="00595248" w:rsidRPr="008D55BD" w:rsidRDefault="00595248" w:rsidP="008D55BD">
      <w:pPr>
        <w:pStyle w:val="Ttulo4ITCGAEMU"/>
        <w:numPr>
          <w:ilvl w:val="0"/>
          <w:numId w:val="0"/>
        </w:numPr>
        <w:ind w:left="142"/>
        <w:rPr>
          <w:rFonts w:ascii="Calibri" w:hAnsi="Calibri" w:cs="Calibri"/>
        </w:rPr>
      </w:pPr>
      <w:r w:rsidRPr="00D14DD4">
        <w:rPr>
          <w:rFonts w:ascii="Calibri" w:hAnsi="Calibri" w:cs="Calibri"/>
        </w:rPr>
        <w:t>Datos PETICI</w:t>
      </w:r>
      <w:r w:rsidR="008D55BD">
        <w:rPr>
          <w:rFonts w:ascii="Calibri" w:hAnsi="Calibri" w:cs="Calibri"/>
        </w:rPr>
        <w:t>ÓN DE Solicitud DE INFORMACIÓN:</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595248" w:rsidRPr="00842888" w:rsidTr="00600504">
        <w:trPr>
          <w:trHeight w:hRule="exact" w:val="689"/>
          <w:jc w:val="center"/>
        </w:trPr>
        <w:tc>
          <w:tcPr>
            <w:tcW w:w="637" w:type="dxa"/>
            <w:shd w:val="clear" w:color="auto" w:fill="004375"/>
            <w:vAlign w:val="center"/>
          </w:tcPr>
          <w:p w:rsidR="00595248" w:rsidRPr="00842888" w:rsidRDefault="00595248" w:rsidP="00600504">
            <w:pPr>
              <w:pStyle w:val="Encabezado"/>
              <w:rPr>
                <w:rFonts w:cs="Calibri"/>
                <w:color w:val="FFFFFF"/>
              </w:rPr>
            </w:pPr>
            <w:r w:rsidRPr="00842888">
              <w:rPr>
                <w:rFonts w:cs="Calibri"/>
                <w:color w:val="FFFFFF"/>
              </w:rPr>
              <w:t>ID</w:t>
            </w:r>
          </w:p>
        </w:tc>
        <w:tc>
          <w:tcPr>
            <w:tcW w:w="2820" w:type="dxa"/>
            <w:shd w:val="clear" w:color="auto" w:fill="004375"/>
            <w:vAlign w:val="center"/>
          </w:tcPr>
          <w:p w:rsidR="00595248" w:rsidRPr="00842888" w:rsidRDefault="00595248" w:rsidP="00600504">
            <w:pPr>
              <w:rPr>
                <w:rFonts w:cs="Calibri"/>
                <w:color w:val="FFFFFF"/>
              </w:rPr>
            </w:pPr>
            <w:r w:rsidRPr="00842888">
              <w:rPr>
                <w:rFonts w:cs="Calibri"/>
                <w:color w:val="FFFFFF"/>
              </w:rPr>
              <w:t>DESCRIPCIÓN</w:t>
            </w:r>
          </w:p>
        </w:tc>
        <w:tc>
          <w:tcPr>
            <w:tcW w:w="1729" w:type="dxa"/>
            <w:shd w:val="clear" w:color="auto" w:fill="004375"/>
            <w:vAlign w:val="center"/>
          </w:tcPr>
          <w:p w:rsidR="00595248" w:rsidRPr="00842888" w:rsidRDefault="00595248" w:rsidP="00600504">
            <w:pPr>
              <w:rPr>
                <w:rFonts w:cs="Calibri"/>
                <w:color w:val="FFFFFF"/>
              </w:rPr>
            </w:pPr>
            <w:r w:rsidRPr="00842888">
              <w:rPr>
                <w:rFonts w:cs="Calibri"/>
                <w:color w:val="FFFFFF"/>
              </w:rPr>
              <w:t>TIPO</w:t>
            </w:r>
          </w:p>
        </w:tc>
        <w:tc>
          <w:tcPr>
            <w:tcW w:w="1729" w:type="dxa"/>
            <w:shd w:val="clear" w:color="auto" w:fill="004375"/>
            <w:vAlign w:val="center"/>
          </w:tcPr>
          <w:p w:rsidR="00595248" w:rsidRPr="00842888" w:rsidRDefault="00595248" w:rsidP="00600504">
            <w:pPr>
              <w:rPr>
                <w:rFonts w:cs="Calibri"/>
                <w:color w:val="FFFFFF"/>
              </w:rPr>
            </w:pPr>
            <w:r w:rsidRPr="00842888">
              <w:rPr>
                <w:rFonts w:cs="Calibri"/>
                <w:color w:val="FFFFFF"/>
              </w:rPr>
              <w:t>TAMAÑO</w:t>
            </w:r>
          </w:p>
        </w:tc>
        <w:tc>
          <w:tcPr>
            <w:tcW w:w="1729" w:type="dxa"/>
            <w:shd w:val="clear" w:color="auto" w:fill="004375"/>
            <w:vAlign w:val="center"/>
          </w:tcPr>
          <w:p w:rsidR="00595248" w:rsidRPr="00842888" w:rsidRDefault="00595248" w:rsidP="00600504">
            <w:pPr>
              <w:rPr>
                <w:rFonts w:cs="Calibri"/>
                <w:color w:val="FFFFFF"/>
              </w:rPr>
            </w:pPr>
            <w:r w:rsidRPr="00842888">
              <w:rPr>
                <w:rFonts w:cs="Calibri"/>
                <w:color w:val="FFFFFF"/>
              </w:rPr>
              <w:t>OBLIGATORIO</w:t>
            </w:r>
          </w:p>
        </w:tc>
      </w:tr>
      <w:tr w:rsidR="00595248" w:rsidRPr="00842888" w:rsidTr="00600504">
        <w:trPr>
          <w:jc w:val="center"/>
        </w:trPr>
        <w:tc>
          <w:tcPr>
            <w:tcW w:w="637" w:type="dxa"/>
            <w:vAlign w:val="center"/>
          </w:tcPr>
          <w:p w:rsidR="00595248" w:rsidRPr="00842888" w:rsidRDefault="00595248" w:rsidP="00600504">
            <w:pPr>
              <w:rPr>
                <w:rFonts w:cs="Calibri"/>
              </w:rPr>
            </w:pPr>
            <w:r w:rsidRPr="00842888">
              <w:rPr>
                <w:rFonts w:cs="Calibri"/>
              </w:rPr>
              <w:t>1</w:t>
            </w:r>
          </w:p>
        </w:tc>
        <w:tc>
          <w:tcPr>
            <w:tcW w:w="2820" w:type="dxa"/>
            <w:vAlign w:val="center"/>
          </w:tcPr>
          <w:p w:rsidR="00595248" w:rsidRPr="00842888" w:rsidRDefault="00595248" w:rsidP="00600504">
            <w:pPr>
              <w:rPr>
                <w:rFonts w:cs="Calibri"/>
              </w:rPr>
            </w:pPr>
            <w:r w:rsidRPr="00842888">
              <w:rPr>
                <w:rFonts w:cs="Calibri"/>
              </w:rPr>
              <w:t>idSistema</w:t>
            </w:r>
          </w:p>
        </w:tc>
        <w:tc>
          <w:tcPr>
            <w:tcW w:w="1729" w:type="dxa"/>
            <w:vAlign w:val="center"/>
          </w:tcPr>
          <w:p w:rsidR="00595248" w:rsidRPr="00842888" w:rsidRDefault="00595248" w:rsidP="00600504">
            <w:pPr>
              <w:rPr>
                <w:rFonts w:cs="Calibri"/>
              </w:rPr>
            </w:pPr>
            <w:r w:rsidRPr="00842888">
              <w:rPr>
                <w:rFonts w:cs="Calibri"/>
              </w:rPr>
              <w:t>Texto</w:t>
            </w:r>
          </w:p>
        </w:tc>
        <w:tc>
          <w:tcPr>
            <w:tcW w:w="1729" w:type="dxa"/>
            <w:vAlign w:val="center"/>
          </w:tcPr>
          <w:p w:rsidR="00595248" w:rsidRPr="00842888" w:rsidRDefault="00595248" w:rsidP="00600504">
            <w:pPr>
              <w:rPr>
                <w:rFonts w:cs="Calibri"/>
              </w:rPr>
            </w:pPr>
            <w:r>
              <w:rPr>
                <w:rFonts w:cs="Calibri"/>
              </w:rPr>
              <w:t xml:space="preserve">4 (MAX </w:t>
            </w:r>
            <w:r w:rsidRPr="00842888">
              <w:rPr>
                <w:rFonts w:cs="Calibri"/>
              </w:rPr>
              <w:t>10</w:t>
            </w:r>
            <w:r>
              <w:rPr>
                <w:rFonts w:cs="Calibri"/>
              </w:rPr>
              <w:t>)</w:t>
            </w:r>
          </w:p>
        </w:tc>
        <w:tc>
          <w:tcPr>
            <w:tcW w:w="1729" w:type="dxa"/>
            <w:vAlign w:val="center"/>
          </w:tcPr>
          <w:p w:rsidR="00595248" w:rsidRPr="00842888" w:rsidRDefault="00595248" w:rsidP="00600504">
            <w:pPr>
              <w:rPr>
                <w:rFonts w:cs="Calibri"/>
              </w:rPr>
            </w:pPr>
            <w:r w:rsidRPr="00842888">
              <w:rPr>
                <w:rFonts w:cs="Calibri"/>
              </w:rPr>
              <w:t>SI</w:t>
            </w:r>
          </w:p>
        </w:tc>
      </w:tr>
      <w:tr w:rsidR="00595248" w:rsidRPr="00842888" w:rsidTr="00600504">
        <w:trPr>
          <w:jc w:val="center"/>
        </w:trPr>
        <w:tc>
          <w:tcPr>
            <w:tcW w:w="637" w:type="dxa"/>
            <w:vAlign w:val="center"/>
          </w:tcPr>
          <w:p w:rsidR="00595248" w:rsidRPr="00842888" w:rsidRDefault="00595248" w:rsidP="00600504">
            <w:pPr>
              <w:rPr>
                <w:rFonts w:cs="Calibri"/>
              </w:rPr>
            </w:pPr>
            <w:r w:rsidRPr="00842888">
              <w:rPr>
                <w:rFonts w:cs="Calibri"/>
              </w:rPr>
              <w:t>2</w:t>
            </w:r>
          </w:p>
        </w:tc>
        <w:tc>
          <w:tcPr>
            <w:tcW w:w="2820" w:type="dxa"/>
            <w:vAlign w:val="center"/>
          </w:tcPr>
          <w:p w:rsidR="00595248" w:rsidRPr="00842888" w:rsidRDefault="00595248" w:rsidP="00600504">
            <w:pPr>
              <w:rPr>
                <w:rFonts w:cs="Calibri"/>
              </w:rPr>
            </w:pPr>
            <w:r w:rsidRPr="00842888">
              <w:rPr>
                <w:rFonts w:cs="Calibri"/>
              </w:rPr>
              <w:t>IdPeticionInfoAAPP</w:t>
            </w:r>
          </w:p>
        </w:tc>
        <w:tc>
          <w:tcPr>
            <w:tcW w:w="1729" w:type="dxa"/>
            <w:vAlign w:val="center"/>
          </w:tcPr>
          <w:p w:rsidR="00595248" w:rsidRPr="00842888" w:rsidRDefault="00595248" w:rsidP="00600504">
            <w:pPr>
              <w:rPr>
                <w:rFonts w:cs="Calibri"/>
              </w:rPr>
            </w:pPr>
            <w:r w:rsidRPr="00842888">
              <w:rPr>
                <w:rFonts w:cs="Calibri"/>
              </w:rPr>
              <w:t>Texto</w:t>
            </w:r>
          </w:p>
        </w:tc>
        <w:tc>
          <w:tcPr>
            <w:tcW w:w="1729" w:type="dxa"/>
            <w:vAlign w:val="center"/>
          </w:tcPr>
          <w:p w:rsidR="00595248" w:rsidRPr="00842888" w:rsidRDefault="00595248" w:rsidP="00600504">
            <w:pPr>
              <w:rPr>
                <w:rFonts w:cs="Calibri"/>
              </w:rPr>
            </w:pPr>
            <w:r w:rsidRPr="00842888">
              <w:rPr>
                <w:rFonts w:cs="Calibri"/>
              </w:rPr>
              <w:t>26</w:t>
            </w:r>
            <w:r>
              <w:rPr>
                <w:rFonts w:cs="Calibri"/>
              </w:rPr>
              <w:t xml:space="preserve"> (MAX 30)</w:t>
            </w:r>
          </w:p>
        </w:tc>
        <w:tc>
          <w:tcPr>
            <w:tcW w:w="1729" w:type="dxa"/>
            <w:vAlign w:val="center"/>
          </w:tcPr>
          <w:p w:rsidR="00595248" w:rsidRPr="00842888" w:rsidRDefault="00595248" w:rsidP="00600504">
            <w:pPr>
              <w:rPr>
                <w:rFonts w:cs="Calibri"/>
              </w:rPr>
            </w:pPr>
            <w:r w:rsidRPr="00842888">
              <w:rPr>
                <w:rFonts w:cs="Calibri"/>
              </w:rPr>
              <w:t>SI</w:t>
            </w:r>
          </w:p>
        </w:tc>
      </w:tr>
      <w:tr w:rsidR="00595248" w:rsidRPr="00842888" w:rsidTr="00600504">
        <w:trPr>
          <w:jc w:val="center"/>
        </w:trPr>
        <w:tc>
          <w:tcPr>
            <w:tcW w:w="637" w:type="dxa"/>
            <w:vAlign w:val="center"/>
          </w:tcPr>
          <w:p w:rsidR="00595248" w:rsidRPr="00842888" w:rsidRDefault="00595248" w:rsidP="00600504">
            <w:pPr>
              <w:rPr>
                <w:rFonts w:cs="Calibri"/>
              </w:rPr>
            </w:pPr>
            <w:r w:rsidRPr="00842888">
              <w:rPr>
                <w:rFonts w:cs="Calibri"/>
              </w:rPr>
              <w:t>2</w:t>
            </w:r>
          </w:p>
        </w:tc>
        <w:tc>
          <w:tcPr>
            <w:tcW w:w="2820" w:type="dxa"/>
            <w:vAlign w:val="center"/>
          </w:tcPr>
          <w:p w:rsidR="00595248" w:rsidRPr="00842888" w:rsidRDefault="00595248" w:rsidP="00600504">
            <w:pPr>
              <w:rPr>
                <w:rFonts w:cs="Calibri"/>
              </w:rPr>
            </w:pPr>
            <w:r>
              <w:rPr>
                <w:rFonts w:cs="Calibri"/>
              </w:rPr>
              <w:t>Idioma</w:t>
            </w:r>
          </w:p>
        </w:tc>
        <w:tc>
          <w:tcPr>
            <w:tcW w:w="1729" w:type="dxa"/>
            <w:vAlign w:val="center"/>
          </w:tcPr>
          <w:p w:rsidR="00595248" w:rsidRPr="00842888" w:rsidRDefault="00595248" w:rsidP="00600504">
            <w:pPr>
              <w:rPr>
                <w:rFonts w:cs="Calibri"/>
              </w:rPr>
            </w:pPr>
            <w:r w:rsidRPr="00842888">
              <w:rPr>
                <w:rFonts w:cs="Calibri"/>
              </w:rPr>
              <w:t>Texto</w:t>
            </w:r>
          </w:p>
        </w:tc>
        <w:tc>
          <w:tcPr>
            <w:tcW w:w="1729" w:type="dxa"/>
            <w:vAlign w:val="center"/>
          </w:tcPr>
          <w:p w:rsidR="00595248" w:rsidRPr="00842888" w:rsidRDefault="00595248" w:rsidP="00600504">
            <w:pPr>
              <w:rPr>
                <w:rFonts w:cs="Calibri"/>
              </w:rPr>
            </w:pPr>
            <w:r>
              <w:rPr>
                <w:rFonts w:cs="Calibri"/>
              </w:rPr>
              <w:t>5</w:t>
            </w:r>
          </w:p>
        </w:tc>
        <w:tc>
          <w:tcPr>
            <w:tcW w:w="1729" w:type="dxa"/>
            <w:vAlign w:val="center"/>
          </w:tcPr>
          <w:p w:rsidR="00595248" w:rsidRPr="00842888" w:rsidRDefault="00595248" w:rsidP="00600504">
            <w:pPr>
              <w:rPr>
                <w:rFonts w:cs="Calibri"/>
              </w:rPr>
            </w:pPr>
            <w:r w:rsidRPr="00842888">
              <w:rPr>
                <w:rFonts w:cs="Calibri"/>
              </w:rPr>
              <w:t>SI</w:t>
            </w:r>
          </w:p>
        </w:tc>
      </w:tr>
    </w:tbl>
    <w:p w:rsidR="00AE65E3" w:rsidRDefault="00AE65E3" w:rsidP="00595248">
      <w:pPr>
        <w:ind w:left="360"/>
        <w:rPr>
          <w:rFonts w:cs="Calibri"/>
        </w:rPr>
      </w:pPr>
    </w:p>
    <w:p w:rsidR="00AE65E3" w:rsidRDefault="00AE65E3">
      <w:pPr>
        <w:spacing w:after="0" w:line="240" w:lineRule="auto"/>
        <w:jc w:val="left"/>
        <w:rPr>
          <w:rFonts w:cs="Calibri"/>
        </w:rPr>
      </w:pPr>
      <w:r>
        <w:rPr>
          <w:rFonts w:cs="Calibri"/>
        </w:rPr>
        <w:br w:type="page"/>
      </w:r>
    </w:p>
    <w:p w:rsidR="00595248" w:rsidRPr="00D14DD4" w:rsidRDefault="00595248" w:rsidP="00595248">
      <w:pPr>
        <w:ind w:left="360"/>
        <w:rPr>
          <w:rFonts w:cs="Calibri"/>
        </w:rPr>
      </w:pPr>
    </w:p>
    <w:p w:rsidR="00595248" w:rsidRPr="00D14DD4" w:rsidRDefault="00595248" w:rsidP="00595248">
      <w:pPr>
        <w:numPr>
          <w:ilvl w:val="0"/>
          <w:numId w:val="25"/>
        </w:numPr>
        <w:suppressAutoHyphens/>
        <w:spacing w:before="60" w:after="60" w:line="240" w:lineRule="auto"/>
        <w:rPr>
          <w:rFonts w:cs="Calibri"/>
        </w:rPr>
      </w:pPr>
      <w:r w:rsidRPr="00D14DD4">
        <w:rPr>
          <w:rFonts w:cs="Calibri"/>
        </w:rPr>
        <w:t>IdSistema: identificador del sistema que realiza la petición</w:t>
      </w:r>
    </w:p>
    <w:p w:rsidR="00595248" w:rsidRDefault="00595248" w:rsidP="00595248">
      <w:pPr>
        <w:numPr>
          <w:ilvl w:val="0"/>
          <w:numId w:val="25"/>
        </w:numPr>
        <w:suppressAutoHyphens/>
        <w:spacing w:before="60" w:after="60" w:line="240" w:lineRule="auto"/>
        <w:rPr>
          <w:rFonts w:cs="Calibri"/>
        </w:rPr>
      </w:pPr>
      <w:r w:rsidRPr="00D14DD4">
        <w:rPr>
          <w:rFonts w:cs="Calibri"/>
        </w:rPr>
        <w:t>IdPeticionInfoAAPP: identificador externo generado por el sistema Expediente JG al guardad la solicitud de justicia gratuita asociada a la petición de solicitud de información, y que se devolvió cuando se realizó la petición de solicitud de información</w:t>
      </w:r>
      <w:r>
        <w:rPr>
          <w:rFonts w:cs="Calibri"/>
        </w:rPr>
        <w:t xml:space="preserve"> (a través del método del webservice </w:t>
      </w:r>
      <w:r w:rsidRPr="00E43D7D">
        <w:rPr>
          <w:rFonts w:ascii="Courier New" w:hAnsi="Courier New" w:cs="Courier New"/>
          <w:i/>
          <w:color w:val="000000"/>
          <w:sz w:val="16"/>
          <w:szCs w:val="16"/>
          <w:lang w:eastAsia="es-ES"/>
        </w:rPr>
        <w:t>solicitudPeticionInfoAAPP</w:t>
      </w:r>
      <w:r>
        <w:rPr>
          <w:rFonts w:cs="Calibri"/>
        </w:rPr>
        <w:t>)</w:t>
      </w:r>
      <w:r w:rsidRPr="00D14DD4">
        <w:rPr>
          <w:rFonts w:cs="Calibri"/>
        </w:rPr>
        <w:t>,</w:t>
      </w:r>
    </w:p>
    <w:p w:rsidR="00595248" w:rsidRPr="00D14DD4" w:rsidRDefault="00595248" w:rsidP="00595248">
      <w:pPr>
        <w:numPr>
          <w:ilvl w:val="0"/>
          <w:numId w:val="25"/>
        </w:numPr>
        <w:suppressAutoHyphens/>
        <w:spacing w:before="60" w:after="60" w:line="240" w:lineRule="auto"/>
        <w:rPr>
          <w:rFonts w:cs="Calibri"/>
        </w:rPr>
      </w:pPr>
      <w:r>
        <w:rPr>
          <w:rFonts w:cs="Calibri"/>
        </w:rPr>
        <w:t xml:space="preserve">Idioma: locale. Valores que admiten son: </w:t>
      </w:r>
      <w:r w:rsidRPr="006377E8">
        <w:rPr>
          <w:rFonts w:cs="Calibri"/>
        </w:rPr>
        <w:t>es_ES</w:t>
      </w:r>
      <w:proofErr w:type="gramStart"/>
      <w:r w:rsidRPr="006377E8">
        <w:rPr>
          <w:rFonts w:cs="Calibri"/>
        </w:rPr>
        <w:t>;ca</w:t>
      </w:r>
      <w:proofErr w:type="gramEnd"/>
      <w:r w:rsidRPr="006377E8">
        <w:rPr>
          <w:rFonts w:cs="Calibri"/>
        </w:rPr>
        <w:t>_ES;gl_ES;eu_ES</w:t>
      </w:r>
      <w:r>
        <w:rPr>
          <w:rFonts w:cs="Calibri"/>
        </w:rPr>
        <w:t>.</w:t>
      </w:r>
    </w:p>
    <w:p w:rsidR="00595248" w:rsidRDefault="00595248" w:rsidP="00595248">
      <w:pPr>
        <w:rPr>
          <w:rFonts w:cs="Calibri"/>
          <w:lang w:val="es-ES_tradnl"/>
        </w:rPr>
      </w:pPr>
    </w:p>
    <w:p w:rsidR="00595248" w:rsidRPr="002C580C" w:rsidRDefault="00595248" w:rsidP="00595248">
      <w:pPr>
        <w:rPr>
          <w:rFonts w:cs="Calibri"/>
          <w:b/>
          <w:bCs/>
          <w:u w:val="single"/>
          <w:lang w:val="es-ES_tradnl"/>
        </w:rPr>
      </w:pPr>
      <w:r>
        <w:rPr>
          <w:rFonts w:cs="Calibri"/>
          <w:b/>
          <w:bCs/>
          <w:u w:val="single"/>
          <w:lang w:val="es-ES_tradnl"/>
        </w:rPr>
        <w:t>Ejemplo Có</w:t>
      </w:r>
      <w:r w:rsidRPr="002C580C">
        <w:rPr>
          <w:rFonts w:cs="Calibri"/>
          <w:b/>
          <w:bCs/>
          <w:u w:val="single"/>
          <w:lang w:val="es-ES_tradnl"/>
        </w:rPr>
        <w:t>digo:</w:t>
      </w:r>
    </w:p>
    <w:p w:rsidR="00595248" w:rsidRPr="002C580C" w:rsidRDefault="00595248" w:rsidP="0059524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ServiciosJGExpedienteServiceLocator h = new </w:t>
      </w:r>
      <w:proofErr w:type="gramStart"/>
      <w:r w:rsidRPr="002C580C">
        <w:rPr>
          <w:rFonts w:ascii="Courier New" w:hAnsi="Courier New" w:cs="Courier New"/>
          <w:color w:val="000000"/>
          <w:sz w:val="16"/>
          <w:szCs w:val="16"/>
          <w:lang w:eastAsia="es-ES"/>
        </w:rPr>
        <w:t>ServiciosJGExpedienteServiceLocator(</w:t>
      </w:r>
      <w:proofErr w:type="gramEnd"/>
      <w:r w:rsidRPr="002C580C">
        <w:rPr>
          <w:rFonts w:ascii="Courier New" w:hAnsi="Courier New" w:cs="Courier New"/>
          <w:color w:val="000000"/>
          <w:sz w:val="16"/>
          <w:szCs w:val="16"/>
          <w:lang w:eastAsia="es-ES"/>
        </w:rPr>
        <w:t>createFileConfig());</w:t>
      </w:r>
    </w:p>
    <w:p w:rsidR="00595248" w:rsidRPr="002C580C" w:rsidRDefault="00595248" w:rsidP="0059524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h.setServiciosJGExpedienteServiceEndpointAddress(</w:t>
      </w:r>
      <w:proofErr w:type="gramEnd"/>
      <w:r w:rsidRPr="002C580C">
        <w:rPr>
          <w:rFonts w:ascii="Courier New" w:hAnsi="Courier New" w:cs="Courier New"/>
          <w:color w:val="000000"/>
          <w:sz w:val="16"/>
          <w:szCs w:val="16"/>
          <w:lang w:eastAsia="es-ES"/>
        </w:rPr>
        <w:t>urlWS);</w:t>
      </w:r>
    </w:p>
    <w:p w:rsidR="00595248" w:rsidRPr="002C580C" w:rsidRDefault="00595248" w:rsidP="0059524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ServiciosJGExpedienteServiceSoapBindingStub ws = (ServiciosJGExpedienteServiceSoapBindingStub</w:t>
      </w:r>
      <w:proofErr w:type="gramStart"/>
      <w:r w:rsidRPr="002C580C">
        <w:rPr>
          <w:rFonts w:ascii="Courier New" w:hAnsi="Courier New" w:cs="Courier New"/>
          <w:color w:val="000000"/>
          <w:sz w:val="16"/>
          <w:szCs w:val="16"/>
          <w:lang w:eastAsia="es-ES"/>
        </w:rPr>
        <w:t>)h.getServiciosJGExpedienteService</w:t>
      </w:r>
      <w:proofErr w:type="gramEnd"/>
      <w:r w:rsidRPr="002C580C">
        <w:rPr>
          <w:rFonts w:ascii="Courier New" w:hAnsi="Courier New" w:cs="Courier New"/>
          <w:color w:val="000000"/>
          <w:sz w:val="16"/>
          <w:szCs w:val="16"/>
          <w:lang w:eastAsia="es-ES"/>
        </w:rPr>
        <w:t>();</w:t>
      </w:r>
    </w:p>
    <w:p w:rsidR="00595248" w:rsidRPr="002C580C" w:rsidRDefault="00595248" w:rsidP="0059524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ConsultaInformacionAAPP consultaInfoAAPP = new </w:t>
      </w:r>
      <w:proofErr w:type="gramStart"/>
      <w:r w:rsidRPr="002C580C">
        <w:rPr>
          <w:rFonts w:ascii="Courier New" w:hAnsi="Courier New" w:cs="Courier New"/>
          <w:color w:val="000000"/>
          <w:sz w:val="16"/>
          <w:szCs w:val="16"/>
          <w:lang w:eastAsia="es-ES"/>
        </w:rPr>
        <w:t>ConsultaInformacionAAPP(</w:t>
      </w:r>
      <w:proofErr w:type="gramEnd"/>
      <w:r w:rsidRPr="002C580C">
        <w:rPr>
          <w:rFonts w:ascii="Courier New" w:hAnsi="Courier New" w:cs="Courier New"/>
          <w:color w:val="000000"/>
          <w:sz w:val="16"/>
          <w:szCs w:val="16"/>
          <w:lang w:eastAsia="es-ES"/>
        </w:rPr>
        <w:t>);</w:t>
      </w:r>
    </w:p>
    <w:p w:rsidR="00595248" w:rsidRPr="002C580C" w:rsidRDefault="00595248" w:rsidP="00595248">
      <w:pPr>
        <w:spacing w:after="0"/>
        <w:jc w:val="left"/>
        <w:rPr>
          <w:rFonts w:ascii="Courier New" w:hAnsi="Courier New" w:cs="Courier New"/>
          <w:color w:val="000000"/>
          <w:sz w:val="16"/>
          <w:szCs w:val="16"/>
          <w:lang w:eastAsia="es-ES"/>
        </w:rPr>
      </w:pPr>
    </w:p>
    <w:p w:rsidR="00595248" w:rsidRPr="002C580C" w:rsidRDefault="00595248" w:rsidP="0059524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org.redabogacia.www.pjgpra.wspjgpra.ConsultaInformacionAAPP.InformacionInf informacion = </w:t>
      </w:r>
    </w:p>
    <w:p w:rsidR="00595248" w:rsidRPr="007024C0" w:rsidRDefault="00595248" w:rsidP="00595248">
      <w:pPr>
        <w:spacing w:after="0"/>
        <w:jc w:val="left"/>
        <w:rPr>
          <w:rFonts w:ascii="Courier New" w:hAnsi="Courier New" w:cs="Courier New"/>
          <w:color w:val="000000"/>
          <w:sz w:val="16"/>
          <w:szCs w:val="16"/>
          <w:lang w:val="en-US" w:eastAsia="es-ES"/>
        </w:rPr>
      </w:pPr>
      <w:proofErr w:type="gramStart"/>
      <w:r w:rsidRPr="007024C0">
        <w:rPr>
          <w:rFonts w:ascii="Courier New" w:hAnsi="Courier New" w:cs="Courier New"/>
          <w:color w:val="000000"/>
          <w:sz w:val="16"/>
          <w:szCs w:val="16"/>
          <w:lang w:val="en-US" w:eastAsia="es-ES"/>
        </w:rPr>
        <w:t>new</w:t>
      </w:r>
      <w:proofErr w:type="gramEnd"/>
      <w:r w:rsidRPr="007024C0">
        <w:rPr>
          <w:rFonts w:ascii="Courier New" w:hAnsi="Courier New" w:cs="Courier New"/>
          <w:color w:val="000000"/>
          <w:sz w:val="16"/>
          <w:szCs w:val="16"/>
          <w:lang w:val="en-US" w:eastAsia="es-ES"/>
        </w:rPr>
        <w:t xml:space="preserve"> org.redabogacia.www.pjgpra.wspjgpra.ConsultaInformacionAAPP.InformacionInf();  </w:t>
      </w:r>
    </w:p>
    <w:p w:rsidR="00595248" w:rsidRPr="007024C0" w:rsidRDefault="00595248" w:rsidP="00595248">
      <w:pPr>
        <w:spacing w:after="0"/>
        <w:jc w:val="left"/>
        <w:rPr>
          <w:rFonts w:ascii="Courier New" w:hAnsi="Courier New" w:cs="Courier New"/>
          <w:color w:val="000000"/>
          <w:sz w:val="16"/>
          <w:szCs w:val="16"/>
          <w:lang w:val="en-US" w:eastAsia="es-ES"/>
        </w:rPr>
      </w:pPr>
    </w:p>
    <w:p w:rsidR="00595248" w:rsidRPr="002C580C" w:rsidRDefault="00595248" w:rsidP="0059524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DatosConsultaInformacionAAPP datosConsulta = new </w:t>
      </w:r>
      <w:proofErr w:type="gramStart"/>
      <w:r w:rsidRPr="002C580C">
        <w:rPr>
          <w:rFonts w:ascii="Courier New" w:hAnsi="Courier New" w:cs="Courier New"/>
          <w:color w:val="000000"/>
          <w:sz w:val="16"/>
          <w:szCs w:val="16"/>
          <w:lang w:eastAsia="es-ES"/>
        </w:rPr>
        <w:t>DatosConsultaInformacionAAPP(</w:t>
      </w:r>
      <w:proofErr w:type="gramEnd"/>
      <w:r w:rsidRPr="002C580C">
        <w:rPr>
          <w:rFonts w:ascii="Courier New" w:hAnsi="Courier New" w:cs="Courier New"/>
          <w:color w:val="000000"/>
          <w:sz w:val="16"/>
          <w:szCs w:val="16"/>
          <w:lang w:eastAsia="es-ES"/>
        </w:rPr>
        <w:t>);</w:t>
      </w:r>
    </w:p>
    <w:p w:rsidR="00595248" w:rsidRPr="002C580C" w:rsidRDefault="00595248" w:rsidP="0059524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datosConsulta.setIdSistema(</w:t>
      </w:r>
      <w:proofErr w:type="gramEnd"/>
      <w:r w:rsidRPr="002C580C">
        <w:rPr>
          <w:rFonts w:ascii="Courier New" w:hAnsi="Courier New" w:cs="Courier New"/>
          <w:color w:val="000000"/>
          <w:sz w:val="16"/>
          <w:szCs w:val="16"/>
          <w:lang w:eastAsia="es-ES"/>
        </w:rPr>
        <w:t>idSistema);</w:t>
      </w:r>
    </w:p>
    <w:p w:rsidR="00595248" w:rsidRPr="002C580C" w:rsidRDefault="00595248" w:rsidP="0059524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datosConsulta.setIdPeticionInfoAAPP(</w:t>
      </w:r>
      <w:proofErr w:type="gramEnd"/>
      <w:r w:rsidRPr="002C580C">
        <w:rPr>
          <w:rFonts w:ascii="Courier New" w:hAnsi="Courier New" w:cs="Courier New"/>
          <w:color w:val="000000"/>
          <w:sz w:val="16"/>
          <w:szCs w:val="16"/>
          <w:lang w:eastAsia="es-ES"/>
        </w:rPr>
        <w:t>idPeticion);</w:t>
      </w:r>
    </w:p>
    <w:p w:rsidR="00595248" w:rsidRPr="002C580C" w:rsidRDefault="00595248" w:rsidP="0059524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datosConsulta.setIdioma(</w:t>
      </w:r>
      <w:proofErr w:type="gramEnd"/>
      <w:r w:rsidRPr="002C580C">
        <w:rPr>
          <w:rFonts w:ascii="Courier New" w:hAnsi="Courier New" w:cs="Courier New"/>
          <w:color w:val="000000"/>
          <w:sz w:val="16"/>
          <w:szCs w:val="16"/>
          <w:lang w:eastAsia="es-ES"/>
        </w:rPr>
        <w:t xml:space="preserve">idioma);     </w:t>
      </w:r>
    </w:p>
    <w:p w:rsidR="00595248" w:rsidRPr="002C580C" w:rsidRDefault="00595248" w:rsidP="0059524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informacion.setDatosConsultaInformacionAAPP(</w:t>
      </w:r>
      <w:proofErr w:type="gramEnd"/>
      <w:r w:rsidRPr="002C580C">
        <w:rPr>
          <w:rFonts w:ascii="Courier New" w:hAnsi="Courier New" w:cs="Courier New"/>
          <w:color w:val="000000"/>
          <w:sz w:val="16"/>
          <w:szCs w:val="16"/>
          <w:lang w:eastAsia="es-ES"/>
        </w:rPr>
        <w:t>datosConsulta);</w:t>
      </w:r>
    </w:p>
    <w:p w:rsidR="00595248" w:rsidRPr="002C580C" w:rsidRDefault="00595248" w:rsidP="0059524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consultaInfoAAPP.setInformacionInf(</w:t>
      </w:r>
      <w:proofErr w:type="gramEnd"/>
      <w:r w:rsidRPr="002C580C">
        <w:rPr>
          <w:rFonts w:ascii="Courier New" w:hAnsi="Courier New" w:cs="Courier New"/>
          <w:color w:val="000000"/>
          <w:sz w:val="16"/>
          <w:szCs w:val="16"/>
          <w:lang w:eastAsia="es-ES"/>
        </w:rPr>
        <w:t>informacion);</w:t>
      </w:r>
    </w:p>
    <w:p w:rsidR="00595248" w:rsidRPr="002C580C" w:rsidRDefault="00595248" w:rsidP="0059524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RespuestaConsultaInformacionAAPP respConsulta  = </w:t>
      </w:r>
      <w:proofErr w:type="gramStart"/>
      <w:r w:rsidRPr="002C580C">
        <w:rPr>
          <w:rFonts w:ascii="Courier New" w:hAnsi="Courier New" w:cs="Courier New"/>
          <w:color w:val="000000"/>
          <w:sz w:val="16"/>
          <w:szCs w:val="16"/>
          <w:lang w:eastAsia="es-ES"/>
        </w:rPr>
        <w:t>ws.consultaInformacionAAPP(</w:t>
      </w:r>
      <w:proofErr w:type="gramEnd"/>
      <w:r w:rsidRPr="002C580C">
        <w:rPr>
          <w:rFonts w:ascii="Courier New" w:hAnsi="Courier New" w:cs="Courier New"/>
          <w:color w:val="000000"/>
          <w:sz w:val="16"/>
          <w:szCs w:val="16"/>
          <w:lang w:eastAsia="es-ES"/>
        </w:rPr>
        <w:t>consultaInfoAAPP);</w:t>
      </w:r>
    </w:p>
    <w:p w:rsidR="00595248" w:rsidRPr="00FF5988" w:rsidRDefault="00595248" w:rsidP="00FF5988">
      <w:pPr>
        <w:spacing w:after="0"/>
        <w:jc w:val="left"/>
        <w:rPr>
          <w:rFonts w:ascii="Courier New" w:hAnsi="Courier New" w:cs="Courier New"/>
          <w:color w:val="000000"/>
          <w:sz w:val="16"/>
          <w:szCs w:val="16"/>
          <w:lang w:eastAsia="es-ES"/>
        </w:rPr>
      </w:pPr>
    </w:p>
    <w:p w:rsidR="00FF5988" w:rsidRPr="00AD1224" w:rsidRDefault="00FF5988" w:rsidP="00AE65E3">
      <w:pPr>
        <w:pStyle w:val="Ttulo2"/>
        <w:keepLines w:val="0"/>
        <w:numPr>
          <w:ilvl w:val="1"/>
          <w:numId w:val="18"/>
        </w:numPr>
        <w:suppressAutoHyphens/>
        <w:spacing w:before="240" w:after="60" w:line="240" w:lineRule="auto"/>
        <w:jc w:val="left"/>
        <w:rPr>
          <w:rFonts w:ascii="Calibri" w:hAnsi="Calibri" w:cs="Calibri"/>
        </w:rPr>
      </w:pPr>
      <w:bookmarkStart w:id="54" w:name="_Toc481566341"/>
      <w:r w:rsidRPr="00AD1224">
        <w:rPr>
          <w:rFonts w:ascii="Calibri" w:hAnsi="Calibri" w:cs="Calibri"/>
        </w:rPr>
        <w:t xml:space="preserve">RESPUESTA DATOS PETICIÓN DE SOLICITUD  DE INFORMACIÓN </w:t>
      </w:r>
      <w:r>
        <w:rPr>
          <w:rFonts w:ascii="Calibri" w:hAnsi="Calibri" w:cs="Calibri"/>
        </w:rPr>
        <w:t xml:space="preserve">COMPLETA </w:t>
      </w:r>
      <w:r w:rsidRPr="00AD1224">
        <w:rPr>
          <w:rFonts w:ascii="Calibri" w:hAnsi="Calibri" w:cs="Calibri"/>
        </w:rPr>
        <w:t>CON CSV:</w:t>
      </w:r>
      <w:bookmarkEnd w:id="54"/>
    </w:p>
    <w:p w:rsidR="00FF5988" w:rsidRPr="00D14DD4" w:rsidRDefault="00FF5988" w:rsidP="00FF5988">
      <w:pPr>
        <w:pStyle w:val="Ttulo4ITCGAEMU"/>
        <w:numPr>
          <w:ilvl w:val="0"/>
          <w:numId w:val="0"/>
        </w:numPr>
        <w:ind w:left="1080"/>
        <w:rPr>
          <w:rFonts w:ascii="Calibri" w:hAnsi="Calibri" w:cs="Calibri"/>
          <w:b/>
          <w:bCs/>
        </w:rPr>
      </w:pPr>
    </w:p>
    <w:tbl>
      <w:tblPr>
        <w:tblW w:w="9061"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268"/>
        <w:gridCol w:w="3141"/>
        <w:gridCol w:w="3141"/>
        <w:gridCol w:w="1036"/>
        <w:gridCol w:w="1475"/>
      </w:tblGrid>
      <w:tr w:rsidR="00B83468" w:rsidRPr="00842888" w:rsidTr="008D55BD">
        <w:trPr>
          <w:trHeight w:hRule="exact" w:val="696"/>
          <w:jc w:val="center"/>
        </w:trPr>
        <w:tc>
          <w:tcPr>
            <w:tcW w:w="268" w:type="dxa"/>
            <w:shd w:val="clear" w:color="auto" w:fill="004375"/>
            <w:vAlign w:val="center"/>
          </w:tcPr>
          <w:p w:rsidR="00FF5988" w:rsidRPr="00842888" w:rsidRDefault="00FF5988" w:rsidP="002E66E5">
            <w:pPr>
              <w:pStyle w:val="Encabezado"/>
              <w:rPr>
                <w:rFonts w:cs="Calibri"/>
                <w:color w:val="FFFFFF"/>
              </w:rPr>
            </w:pPr>
            <w:r w:rsidRPr="00842888">
              <w:rPr>
                <w:rFonts w:cs="Calibri"/>
                <w:color w:val="FFFFFF"/>
              </w:rPr>
              <w:t>ID</w:t>
            </w:r>
          </w:p>
        </w:tc>
        <w:tc>
          <w:tcPr>
            <w:tcW w:w="3141" w:type="dxa"/>
            <w:shd w:val="clear" w:color="auto" w:fill="004375"/>
            <w:vAlign w:val="center"/>
          </w:tcPr>
          <w:p w:rsidR="00FF5988" w:rsidRPr="00842888" w:rsidRDefault="00FF5988" w:rsidP="002E66E5">
            <w:pPr>
              <w:rPr>
                <w:rFonts w:cs="Calibri"/>
                <w:color w:val="FFFFFF"/>
              </w:rPr>
            </w:pPr>
            <w:r w:rsidRPr="00842888">
              <w:rPr>
                <w:rFonts w:cs="Calibri"/>
                <w:color w:val="FFFFFF"/>
              </w:rPr>
              <w:t>DESCRIPCIÓN</w:t>
            </w:r>
          </w:p>
        </w:tc>
        <w:tc>
          <w:tcPr>
            <w:tcW w:w="3141" w:type="dxa"/>
            <w:shd w:val="clear" w:color="auto" w:fill="004375"/>
            <w:vAlign w:val="center"/>
          </w:tcPr>
          <w:p w:rsidR="00FF5988" w:rsidRPr="00842888" w:rsidRDefault="00FF5988" w:rsidP="002E66E5">
            <w:pPr>
              <w:rPr>
                <w:rFonts w:cs="Calibri"/>
                <w:color w:val="FFFFFF"/>
              </w:rPr>
            </w:pPr>
            <w:r w:rsidRPr="00842888">
              <w:rPr>
                <w:rFonts w:cs="Calibri"/>
                <w:color w:val="FFFFFF"/>
              </w:rPr>
              <w:t>TIPO</w:t>
            </w:r>
          </w:p>
        </w:tc>
        <w:tc>
          <w:tcPr>
            <w:tcW w:w="1036" w:type="dxa"/>
            <w:shd w:val="clear" w:color="auto" w:fill="004375"/>
            <w:vAlign w:val="center"/>
          </w:tcPr>
          <w:p w:rsidR="00FF5988" w:rsidRPr="00842888" w:rsidRDefault="00FF5988" w:rsidP="002E66E5">
            <w:pPr>
              <w:rPr>
                <w:rFonts w:cs="Calibri"/>
                <w:color w:val="FFFFFF"/>
              </w:rPr>
            </w:pPr>
            <w:r w:rsidRPr="00842888">
              <w:rPr>
                <w:rFonts w:cs="Calibri"/>
                <w:color w:val="FFFFFF"/>
              </w:rPr>
              <w:t>TAMAÑO</w:t>
            </w:r>
          </w:p>
        </w:tc>
        <w:tc>
          <w:tcPr>
            <w:tcW w:w="1475" w:type="dxa"/>
            <w:shd w:val="clear" w:color="auto" w:fill="004375"/>
            <w:vAlign w:val="center"/>
          </w:tcPr>
          <w:p w:rsidR="00FF5988" w:rsidRPr="00842888" w:rsidRDefault="00FF5988" w:rsidP="002E66E5">
            <w:pPr>
              <w:rPr>
                <w:rFonts w:cs="Calibri"/>
                <w:color w:val="FFFFFF"/>
              </w:rPr>
            </w:pPr>
            <w:r w:rsidRPr="00842888">
              <w:rPr>
                <w:rFonts w:cs="Calibri"/>
                <w:color w:val="FFFFFF"/>
              </w:rPr>
              <w:t>OBLIGATORIO</w:t>
            </w:r>
          </w:p>
        </w:tc>
      </w:tr>
      <w:tr w:rsidR="00B83468" w:rsidRPr="00842888" w:rsidTr="008D55BD">
        <w:trPr>
          <w:trHeight w:val="510"/>
          <w:jc w:val="center"/>
        </w:trPr>
        <w:tc>
          <w:tcPr>
            <w:tcW w:w="268" w:type="dxa"/>
            <w:vAlign w:val="center"/>
          </w:tcPr>
          <w:p w:rsidR="00FF5988" w:rsidRPr="00842888" w:rsidRDefault="00FF5988" w:rsidP="002E66E5">
            <w:pPr>
              <w:rPr>
                <w:rFonts w:cs="Calibri"/>
              </w:rPr>
            </w:pPr>
            <w:r w:rsidRPr="00842888">
              <w:rPr>
                <w:rFonts w:cs="Calibri"/>
              </w:rPr>
              <w:t>1</w:t>
            </w:r>
          </w:p>
        </w:tc>
        <w:tc>
          <w:tcPr>
            <w:tcW w:w="3141" w:type="dxa"/>
            <w:vAlign w:val="center"/>
          </w:tcPr>
          <w:p w:rsidR="00FF5988" w:rsidRPr="00842888" w:rsidRDefault="00FF5988" w:rsidP="002E66E5">
            <w:pPr>
              <w:rPr>
                <w:rFonts w:cs="Calibri"/>
              </w:rPr>
            </w:pPr>
            <w:r w:rsidRPr="00842888">
              <w:rPr>
                <w:rFonts w:cs="Calibri"/>
              </w:rPr>
              <w:t>Resultado Comunicación</w:t>
            </w:r>
          </w:p>
        </w:tc>
        <w:tc>
          <w:tcPr>
            <w:tcW w:w="3141" w:type="dxa"/>
            <w:vAlign w:val="center"/>
          </w:tcPr>
          <w:p w:rsidR="00FF5988" w:rsidRPr="00842888" w:rsidRDefault="00FF5988" w:rsidP="002E66E5">
            <w:pPr>
              <w:rPr>
                <w:rFonts w:cs="Calibri"/>
              </w:rPr>
            </w:pPr>
            <w:r w:rsidRPr="00842888">
              <w:rPr>
                <w:rFonts w:cs="Calibri"/>
              </w:rPr>
              <w:t>Texto</w:t>
            </w:r>
          </w:p>
        </w:tc>
        <w:tc>
          <w:tcPr>
            <w:tcW w:w="1036" w:type="dxa"/>
            <w:vAlign w:val="center"/>
          </w:tcPr>
          <w:p w:rsidR="00FF5988" w:rsidRPr="00842888" w:rsidRDefault="00FF5988" w:rsidP="002E66E5">
            <w:pPr>
              <w:rPr>
                <w:rFonts w:cs="Calibri"/>
              </w:rPr>
            </w:pPr>
            <w:r>
              <w:rPr>
                <w:rFonts w:cs="Calibri"/>
              </w:rPr>
              <w:t>5</w:t>
            </w:r>
          </w:p>
        </w:tc>
        <w:tc>
          <w:tcPr>
            <w:tcW w:w="1475" w:type="dxa"/>
            <w:vAlign w:val="center"/>
          </w:tcPr>
          <w:p w:rsidR="00FF5988" w:rsidRPr="00842888" w:rsidRDefault="00FF5988" w:rsidP="002E66E5">
            <w:pPr>
              <w:rPr>
                <w:rFonts w:cs="Calibri"/>
              </w:rPr>
            </w:pPr>
            <w:r w:rsidRPr="00842888">
              <w:rPr>
                <w:rFonts w:cs="Calibri"/>
              </w:rPr>
              <w:t>SI</w:t>
            </w:r>
          </w:p>
        </w:tc>
      </w:tr>
      <w:tr w:rsidR="00B83468" w:rsidRPr="00842888" w:rsidTr="008D55BD">
        <w:trPr>
          <w:trHeight w:val="521"/>
          <w:jc w:val="center"/>
        </w:trPr>
        <w:tc>
          <w:tcPr>
            <w:tcW w:w="268" w:type="dxa"/>
            <w:vAlign w:val="center"/>
          </w:tcPr>
          <w:p w:rsidR="00FF5988" w:rsidRPr="00842888" w:rsidRDefault="00FF5988" w:rsidP="002E66E5">
            <w:pPr>
              <w:rPr>
                <w:rFonts w:cs="Calibri"/>
              </w:rPr>
            </w:pPr>
            <w:r w:rsidRPr="00842888">
              <w:rPr>
                <w:rFonts w:cs="Calibri"/>
              </w:rPr>
              <w:t>2</w:t>
            </w:r>
          </w:p>
        </w:tc>
        <w:tc>
          <w:tcPr>
            <w:tcW w:w="3141" w:type="dxa"/>
            <w:vAlign w:val="center"/>
          </w:tcPr>
          <w:p w:rsidR="00FF5988" w:rsidRPr="00842888" w:rsidRDefault="00FF5988" w:rsidP="002E66E5">
            <w:pPr>
              <w:rPr>
                <w:rFonts w:cs="Calibri"/>
              </w:rPr>
            </w:pPr>
            <w:r w:rsidRPr="00842888">
              <w:rPr>
                <w:rFonts w:cs="Calibri"/>
              </w:rPr>
              <w:t>Tipo de Error</w:t>
            </w:r>
          </w:p>
        </w:tc>
        <w:tc>
          <w:tcPr>
            <w:tcW w:w="3141" w:type="dxa"/>
            <w:vAlign w:val="center"/>
          </w:tcPr>
          <w:p w:rsidR="00FF5988" w:rsidRPr="00842888" w:rsidRDefault="00FF5988" w:rsidP="002E66E5">
            <w:pPr>
              <w:rPr>
                <w:rFonts w:cs="Calibri"/>
              </w:rPr>
            </w:pPr>
            <w:r w:rsidRPr="00842888">
              <w:rPr>
                <w:rFonts w:cs="Calibri"/>
              </w:rPr>
              <w:t>Texto</w:t>
            </w:r>
          </w:p>
        </w:tc>
        <w:tc>
          <w:tcPr>
            <w:tcW w:w="1036" w:type="dxa"/>
            <w:vAlign w:val="center"/>
          </w:tcPr>
          <w:p w:rsidR="00FF5988" w:rsidRPr="00842888" w:rsidRDefault="00FF5988" w:rsidP="002E66E5">
            <w:pPr>
              <w:rPr>
                <w:rFonts w:cs="Calibri"/>
              </w:rPr>
            </w:pPr>
            <w:r w:rsidRPr="00842888">
              <w:rPr>
                <w:rFonts w:cs="Calibri"/>
              </w:rPr>
              <w:t>5</w:t>
            </w:r>
          </w:p>
        </w:tc>
        <w:tc>
          <w:tcPr>
            <w:tcW w:w="1475" w:type="dxa"/>
            <w:vAlign w:val="center"/>
          </w:tcPr>
          <w:p w:rsidR="00FF5988" w:rsidRPr="00842888" w:rsidRDefault="00FF5988" w:rsidP="002E66E5">
            <w:pPr>
              <w:rPr>
                <w:rFonts w:cs="Calibri"/>
              </w:rPr>
            </w:pPr>
            <w:r w:rsidRPr="00842888">
              <w:rPr>
                <w:rFonts w:cs="Calibri"/>
              </w:rPr>
              <w:t>NO</w:t>
            </w:r>
          </w:p>
        </w:tc>
      </w:tr>
      <w:tr w:rsidR="00B83468" w:rsidRPr="00842888" w:rsidTr="008D55BD">
        <w:trPr>
          <w:trHeight w:val="510"/>
          <w:jc w:val="center"/>
        </w:trPr>
        <w:tc>
          <w:tcPr>
            <w:tcW w:w="268" w:type="dxa"/>
            <w:vAlign w:val="center"/>
          </w:tcPr>
          <w:p w:rsidR="00FF5988" w:rsidRPr="00842888" w:rsidRDefault="00FF5988" w:rsidP="002E66E5">
            <w:pPr>
              <w:rPr>
                <w:rFonts w:cs="Calibri"/>
              </w:rPr>
            </w:pPr>
            <w:r w:rsidRPr="00842888">
              <w:rPr>
                <w:rFonts w:cs="Calibri"/>
              </w:rPr>
              <w:t>3</w:t>
            </w:r>
          </w:p>
        </w:tc>
        <w:tc>
          <w:tcPr>
            <w:tcW w:w="3141" w:type="dxa"/>
            <w:vAlign w:val="center"/>
          </w:tcPr>
          <w:p w:rsidR="00FF5988" w:rsidRPr="00842888" w:rsidRDefault="00FF5988" w:rsidP="002E66E5">
            <w:pPr>
              <w:rPr>
                <w:rFonts w:cs="Calibri"/>
              </w:rPr>
            </w:pPr>
            <w:r w:rsidRPr="00842888">
              <w:rPr>
                <w:rFonts w:cs="Calibri"/>
              </w:rPr>
              <w:t>Descripción Error</w:t>
            </w:r>
          </w:p>
        </w:tc>
        <w:tc>
          <w:tcPr>
            <w:tcW w:w="3141" w:type="dxa"/>
            <w:vAlign w:val="center"/>
          </w:tcPr>
          <w:p w:rsidR="00FF5988" w:rsidRPr="00842888" w:rsidRDefault="00FF5988" w:rsidP="002E66E5">
            <w:pPr>
              <w:rPr>
                <w:rFonts w:cs="Calibri"/>
              </w:rPr>
            </w:pPr>
            <w:r w:rsidRPr="00842888">
              <w:rPr>
                <w:rFonts w:cs="Calibri"/>
              </w:rPr>
              <w:t>Texto</w:t>
            </w:r>
          </w:p>
        </w:tc>
        <w:tc>
          <w:tcPr>
            <w:tcW w:w="1036" w:type="dxa"/>
            <w:vAlign w:val="center"/>
          </w:tcPr>
          <w:p w:rsidR="00FF5988" w:rsidRPr="00842888" w:rsidRDefault="00FF5988" w:rsidP="002E66E5">
            <w:pPr>
              <w:rPr>
                <w:rFonts w:cs="Calibri"/>
              </w:rPr>
            </w:pPr>
            <w:r>
              <w:rPr>
                <w:rFonts w:cs="Calibri"/>
              </w:rPr>
              <w:t>100</w:t>
            </w:r>
          </w:p>
        </w:tc>
        <w:tc>
          <w:tcPr>
            <w:tcW w:w="1475" w:type="dxa"/>
            <w:vAlign w:val="center"/>
          </w:tcPr>
          <w:p w:rsidR="00FF5988" w:rsidRPr="00842888" w:rsidRDefault="00FF5988" w:rsidP="002E66E5">
            <w:pPr>
              <w:rPr>
                <w:rFonts w:cs="Calibri"/>
              </w:rPr>
            </w:pPr>
            <w:r w:rsidRPr="00842888">
              <w:rPr>
                <w:rFonts w:cs="Calibri"/>
              </w:rPr>
              <w:t>NO</w:t>
            </w:r>
          </w:p>
        </w:tc>
      </w:tr>
      <w:tr w:rsidR="00B83468" w:rsidRPr="00842888" w:rsidTr="008D55BD">
        <w:trPr>
          <w:trHeight w:val="825"/>
          <w:jc w:val="center"/>
        </w:trPr>
        <w:tc>
          <w:tcPr>
            <w:tcW w:w="268" w:type="dxa"/>
            <w:vAlign w:val="center"/>
          </w:tcPr>
          <w:p w:rsidR="00FF5988" w:rsidRPr="00842888" w:rsidRDefault="00FF5988" w:rsidP="002E66E5">
            <w:pPr>
              <w:rPr>
                <w:rFonts w:cs="Calibri"/>
              </w:rPr>
            </w:pPr>
            <w:r w:rsidRPr="00842888">
              <w:rPr>
                <w:rFonts w:cs="Calibri"/>
              </w:rPr>
              <w:t>4</w:t>
            </w:r>
          </w:p>
        </w:tc>
        <w:tc>
          <w:tcPr>
            <w:tcW w:w="3141" w:type="dxa"/>
            <w:vAlign w:val="center"/>
          </w:tcPr>
          <w:p w:rsidR="00FF5988" w:rsidRPr="00842888" w:rsidRDefault="00FF5988" w:rsidP="002E66E5">
            <w:pPr>
              <w:rPr>
                <w:rFonts w:cs="Calibri"/>
              </w:rPr>
            </w:pPr>
            <w:r w:rsidRPr="00842888">
              <w:rPr>
                <w:rFonts w:cs="Calibri"/>
              </w:rPr>
              <w:t>DatosInfo</w:t>
            </w:r>
            <w:r w:rsidR="00B83468">
              <w:rPr>
                <w:rFonts w:cs="Calibri"/>
              </w:rPr>
              <w:t>rmacionCompleta</w:t>
            </w:r>
            <w:r w:rsidRPr="00842888">
              <w:rPr>
                <w:rFonts w:cs="Calibri"/>
              </w:rPr>
              <w:t>App</w:t>
            </w:r>
          </w:p>
        </w:tc>
        <w:tc>
          <w:tcPr>
            <w:tcW w:w="3141" w:type="dxa"/>
            <w:vAlign w:val="center"/>
          </w:tcPr>
          <w:p w:rsidR="00FF5988" w:rsidRPr="00842888" w:rsidRDefault="00B83468" w:rsidP="002E66E5">
            <w:pPr>
              <w:rPr>
                <w:rFonts w:cs="Calibri"/>
              </w:rPr>
            </w:pPr>
            <w:r w:rsidRPr="00842888">
              <w:rPr>
                <w:rFonts w:cs="Calibri"/>
              </w:rPr>
              <w:t>DatosInfo</w:t>
            </w:r>
            <w:r>
              <w:rPr>
                <w:rFonts w:cs="Calibri"/>
              </w:rPr>
              <w:t>rmacionCompleta</w:t>
            </w:r>
            <w:r w:rsidRPr="00842888">
              <w:rPr>
                <w:rFonts w:cs="Calibri"/>
              </w:rPr>
              <w:t>App</w:t>
            </w:r>
          </w:p>
        </w:tc>
        <w:tc>
          <w:tcPr>
            <w:tcW w:w="1036" w:type="dxa"/>
            <w:vAlign w:val="center"/>
          </w:tcPr>
          <w:p w:rsidR="00FF5988" w:rsidRPr="00842888" w:rsidRDefault="00FF5988" w:rsidP="002E66E5">
            <w:pPr>
              <w:rPr>
                <w:rFonts w:cs="Calibri"/>
              </w:rPr>
            </w:pPr>
            <w:r w:rsidRPr="00842888">
              <w:rPr>
                <w:rFonts w:cs="Calibri"/>
              </w:rPr>
              <w:t>--</w:t>
            </w:r>
          </w:p>
        </w:tc>
        <w:tc>
          <w:tcPr>
            <w:tcW w:w="1475" w:type="dxa"/>
            <w:vAlign w:val="center"/>
          </w:tcPr>
          <w:p w:rsidR="00FF5988" w:rsidRPr="00842888" w:rsidRDefault="00FF5988" w:rsidP="002E66E5">
            <w:pPr>
              <w:rPr>
                <w:rFonts w:cs="Calibri"/>
              </w:rPr>
            </w:pPr>
            <w:r w:rsidRPr="00842888">
              <w:rPr>
                <w:rFonts w:cs="Calibri"/>
              </w:rPr>
              <w:t>NO</w:t>
            </w:r>
          </w:p>
        </w:tc>
      </w:tr>
    </w:tbl>
    <w:p w:rsidR="00FF5988" w:rsidRPr="00D14DD4" w:rsidRDefault="00FF5988" w:rsidP="00FF5988">
      <w:pPr>
        <w:rPr>
          <w:rFonts w:cs="Calibri"/>
        </w:rPr>
      </w:pPr>
    </w:p>
    <w:p w:rsidR="00FF5988" w:rsidRPr="00D14DD4" w:rsidRDefault="00FF5988" w:rsidP="00FF5988">
      <w:pPr>
        <w:numPr>
          <w:ilvl w:val="0"/>
          <w:numId w:val="25"/>
        </w:numPr>
        <w:suppressAutoHyphens/>
        <w:spacing w:before="60" w:after="60" w:line="240" w:lineRule="auto"/>
        <w:rPr>
          <w:rFonts w:cs="Calibri"/>
        </w:rPr>
      </w:pPr>
      <w:r w:rsidRPr="00D14DD4">
        <w:rPr>
          <w:rFonts w:cs="Calibri"/>
        </w:rPr>
        <w:t xml:space="preserve">Resultado de la Comunicación: Indica si la consulta se ha realizado correctamente o por el contrario se ha producido algún error ya sea de comunicación, validación o de ejecución del Servicio Web. Este campo tendrá dos posibles valores: </w:t>
      </w:r>
    </w:p>
    <w:p w:rsidR="00FF5988" w:rsidRPr="00D14DD4" w:rsidRDefault="00FF5988" w:rsidP="00FF5988">
      <w:pPr>
        <w:ind w:left="360"/>
        <w:rPr>
          <w:rFonts w:cs="Calibri"/>
        </w:rPr>
      </w:pPr>
    </w:p>
    <w:p w:rsidR="00FF5988" w:rsidRPr="00D14DD4" w:rsidRDefault="00FF5988" w:rsidP="00FF5988">
      <w:pPr>
        <w:numPr>
          <w:ilvl w:val="2"/>
          <w:numId w:val="25"/>
        </w:numPr>
        <w:suppressAutoHyphens/>
        <w:spacing w:before="60" w:after="60" w:line="240" w:lineRule="auto"/>
        <w:rPr>
          <w:rFonts w:cs="Calibri"/>
        </w:rPr>
      </w:pPr>
      <w:r w:rsidRPr="00D14DD4">
        <w:rPr>
          <w:rFonts w:cs="Calibri"/>
        </w:rPr>
        <w:t>TRUE, si la consulta se ha realizado correctamente</w:t>
      </w:r>
    </w:p>
    <w:p w:rsidR="00FF5988" w:rsidRPr="00D14DD4" w:rsidRDefault="00FF5988" w:rsidP="00FF5988">
      <w:pPr>
        <w:numPr>
          <w:ilvl w:val="2"/>
          <w:numId w:val="25"/>
        </w:numPr>
        <w:suppressAutoHyphens/>
        <w:spacing w:before="60" w:after="60" w:line="240" w:lineRule="auto"/>
        <w:rPr>
          <w:rFonts w:cs="Calibri"/>
        </w:rPr>
      </w:pPr>
      <w:r w:rsidRPr="00D14DD4">
        <w:rPr>
          <w:rFonts w:cs="Calibri"/>
        </w:rPr>
        <w:t>FALSE, si se ha producido algún error ya sea de comunicación, validación o de ejecución del Servicio Web</w:t>
      </w:r>
    </w:p>
    <w:p w:rsidR="00FF5988" w:rsidRDefault="00B83468" w:rsidP="00FF5988">
      <w:pPr>
        <w:numPr>
          <w:ilvl w:val="0"/>
          <w:numId w:val="25"/>
        </w:numPr>
        <w:rPr>
          <w:rFonts w:cs="Calibri"/>
        </w:rPr>
      </w:pPr>
      <w:r w:rsidRPr="00842888">
        <w:rPr>
          <w:rFonts w:cs="Calibri"/>
        </w:rPr>
        <w:t>DatosInfo</w:t>
      </w:r>
      <w:r>
        <w:rPr>
          <w:rFonts w:cs="Calibri"/>
        </w:rPr>
        <w:t>rmacionCompleta</w:t>
      </w:r>
      <w:r w:rsidRPr="00842888">
        <w:rPr>
          <w:rFonts w:cs="Calibri"/>
        </w:rPr>
        <w:t>App</w:t>
      </w:r>
      <w:r w:rsidR="00FF5988" w:rsidRPr="00D14DD4">
        <w:rPr>
          <w:rFonts w:cs="Calibri"/>
        </w:rPr>
        <w:t>: Elemento que contiene la estructura de datos con la información consultada.</w:t>
      </w:r>
    </w:p>
    <w:p w:rsidR="00FF5988" w:rsidRDefault="00FF5988" w:rsidP="00FF5988">
      <w:pPr>
        <w:numPr>
          <w:ilvl w:val="0"/>
          <w:numId w:val="25"/>
        </w:numPr>
        <w:rPr>
          <w:rFonts w:cs="Calibri"/>
        </w:rPr>
      </w:pPr>
      <w:r>
        <w:rPr>
          <w:rFonts w:cs="Calibri"/>
        </w:rPr>
        <w:t>Tipo de Error y Descripción Error:</w:t>
      </w:r>
    </w:p>
    <w:p w:rsidR="00FF5988" w:rsidRPr="00D14DD4" w:rsidRDefault="00FF5988" w:rsidP="00FF5988">
      <w:pPr>
        <w:ind w:firstLine="360"/>
        <w:rPr>
          <w:rFonts w:cs="Calibri"/>
        </w:rPr>
      </w:pPr>
      <w:r w:rsidRPr="00D14DD4">
        <w:rPr>
          <w:rFonts w:cs="Calibri"/>
        </w:rPr>
        <w:t>En caso que  valor del elemento Resultado Comunicación sea FALSE los elementos “T</w:t>
      </w:r>
      <w:r w:rsidRPr="00D14DD4">
        <w:rPr>
          <w:rFonts w:cs="Calibri"/>
          <w:i/>
          <w:iCs/>
        </w:rPr>
        <w:t>ipo de Error”</w:t>
      </w:r>
      <w:r w:rsidRPr="00D14DD4">
        <w:rPr>
          <w:rFonts w:cs="Calibri"/>
        </w:rPr>
        <w:t xml:space="preserve"> </w:t>
      </w:r>
      <w:r w:rsidRPr="00D14DD4">
        <w:rPr>
          <w:rFonts w:cs="Calibri"/>
          <w:i/>
          <w:iCs/>
        </w:rPr>
        <w:t>y “Descripción error”</w:t>
      </w:r>
      <w:r w:rsidRPr="00D14DD4">
        <w:rPr>
          <w:rFonts w:cs="Calibri"/>
        </w:rPr>
        <w:t xml:space="preserve"> podrá tomar los siguientes valores:</w:t>
      </w:r>
    </w:p>
    <w:p w:rsidR="00FF5988" w:rsidRDefault="00FF5988" w:rsidP="00FF5988">
      <w:pPr>
        <w:rPr>
          <w:rFonts w:cs="Calibri"/>
        </w:rPr>
      </w:pPr>
    </w:p>
    <w:p w:rsidR="00FF5988" w:rsidRPr="00D14DD4" w:rsidRDefault="00FF5988" w:rsidP="00FF5988">
      <w:pPr>
        <w:rPr>
          <w:rFonts w:cs="Calibri"/>
        </w:rPr>
      </w:pPr>
      <w:r w:rsidRPr="00D14DD4">
        <w:rPr>
          <w:rFonts w:cs="Calibri"/>
        </w:rPr>
        <w:t xml:space="preserve">EC001 </w:t>
      </w:r>
      <w:r w:rsidRPr="00D14DD4">
        <w:rPr>
          <w:rFonts w:cs="Calibri"/>
        </w:rPr>
        <w:sym w:font="Wingdings" w:char="F0E0"/>
      </w:r>
      <w:r w:rsidRPr="00D14DD4">
        <w:rPr>
          <w:rFonts w:cs="Calibri"/>
        </w:rPr>
        <w:t xml:space="preserve"> El sistema cliente no tiene permisos para realizar la consulta de información.</w:t>
      </w:r>
    </w:p>
    <w:p w:rsidR="00FF5988" w:rsidRPr="00D14DD4" w:rsidRDefault="00FF5988" w:rsidP="00FF5988">
      <w:pPr>
        <w:rPr>
          <w:rFonts w:cs="Calibri"/>
        </w:rPr>
      </w:pPr>
      <w:r w:rsidRPr="00D14DD4">
        <w:rPr>
          <w:rFonts w:cs="Calibri"/>
        </w:rPr>
        <w:t xml:space="preserve">EC002 </w:t>
      </w:r>
      <w:r w:rsidRPr="00D14DD4">
        <w:rPr>
          <w:rFonts w:cs="Calibri"/>
        </w:rPr>
        <w:sym w:font="Wingdings" w:char="F0E0"/>
      </w:r>
      <w:r w:rsidRPr="00D14DD4">
        <w:rPr>
          <w:rFonts w:cs="Calibri"/>
        </w:rPr>
        <w:t xml:space="preserve"> Firma de información recibida no válida.</w:t>
      </w:r>
    </w:p>
    <w:p w:rsidR="00FF5988" w:rsidRPr="00D14DD4" w:rsidRDefault="00FF5988" w:rsidP="00FF5988">
      <w:pPr>
        <w:rPr>
          <w:rFonts w:cs="Calibri"/>
        </w:rPr>
      </w:pPr>
      <w:r w:rsidRPr="00D14DD4">
        <w:rPr>
          <w:rFonts w:cs="Calibri"/>
        </w:rPr>
        <w:t xml:space="preserve">EC003 </w:t>
      </w:r>
      <w:r w:rsidRPr="00D14DD4">
        <w:rPr>
          <w:rFonts w:cs="Calibri"/>
        </w:rPr>
        <w:sym w:font="Wingdings" w:char="F0E0"/>
      </w:r>
      <w:r w:rsidRPr="00D14DD4">
        <w:rPr>
          <w:rFonts w:cs="Calibri"/>
        </w:rPr>
        <w:t xml:space="preserve"> El certificado recibido está caducado o revocado.</w:t>
      </w:r>
    </w:p>
    <w:p w:rsidR="00FF5988" w:rsidRPr="00D14DD4" w:rsidRDefault="00FF5988" w:rsidP="00FF5988">
      <w:pPr>
        <w:rPr>
          <w:rFonts w:cs="Calibri"/>
        </w:rPr>
      </w:pPr>
      <w:r w:rsidRPr="00D14DD4">
        <w:rPr>
          <w:rFonts w:cs="Calibri"/>
        </w:rPr>
        <w:t xml:space="preserve">EC004 </w:t>
      </w:r>
      <w:r w:rsidRPr="00D14DD4">
        <w:rPr>
          <w:rFonts w:cs="Calibri"/>
        </w:rPr>
        <w:sym w:font="Wingdings" w:char="F0E0"/>
      </w:r>
      <w:r w:rsidRPr="00D14DD4">
        <w:rPr>
          <w:rFonts w:cs="Calibri"/>
        </w:rPr>
        <w:t xml:space="preserve"> El identificador de petición enviado no se encuentra en el sistema Expediente JG.</w:t>
      </w:r>
    </w:p>
    <w:p w:rsidR="00FF5988" w:rsidRDefault="00FF5988" w:rsidP="00FF5988">
      <w:pPr>
        <w:rPr>
          <w:rFonts w:cs="Calibri"/>
        </w:rPr>
      </w:pPr>
      <w:r w:rsidRPr="00D14DD4">
        <w:rPr>
          <w:rFonts w:cs="Calibri"/>
        </w:rPr>
        <w:t xml:space="preserve">EE001 </w:t>
      </w:r>
      <w:r w:rsidRPr="00D14DD4">
        <w:rPr>
          <w:rFonts w:cs="Calibri"/>
        </w:rPr>
        <w:sym w:font="Wingdings" w:char="F0E0"/>
      </w:r>
      <w:r w:rsidRPr="00D14DD4">
        <w:rPr>
          <w:rFonts w:cs="Calibri"/>
        </w:rPr>
        <w:t xml:space="preserve"> Error interno del sistema. Contacte con el responsable del sistema del S</w:t>
      </w:r>
      <w:r w:rsidR="008D55BD">
        <w:rPr>
          <w:rFonts w:cs="Calibri"/>
        </w:rPr>
        <w:t>ervicio Web solicitado.</w:t>
      </w:r>
    </w:p>
    <w:p w:rsidR="008D55BD" w:rsidRPr="00D14DD4" w:rsidRDefault="008D55BD" w:rsidP="00FF5988">
      <w:pPr>
        <w:rPr>
          <w:rFonts w:cs="Calibri"/>
        </w:rPr>
      </w:pPr>
    </w:p>
    <w:p w:rsidR="00FF5988" w:rsidRPr="008D55BD" w:rsidRDefault="00FF5988" w:rsidP="00FF5988">
      <w:pPr>
        <w:rPr>
          <w:rFonts w:cs="Calibri"/>
          <w:b/>
          <w:bCs/>
          <w:u w:val="single"/>
        </w:rPr>
      </w:pPr>
      <w:r w:rsidRPr="00D14DD4">
        <w:rPr>
          <w:rFonts w:cs="Calibri"/>
          <w:b/>
          <w:bCs/>
          <w:u w:val="single"/>
        </w:rPr>
        <w:t>Verificación de fi</w:t>
      </w:r>
      <w:r w:rsidR="008D55BD">
        <w:rPr>
          <w:rFonts w:cs="Calibri"/>
          <w:b/>
          <w:bCs/>
          <w:u w:val="single"/>
        </w:rPr>
        <w:t>rma y validación de certificado</w:t>
      </w:r>
    </w:p>
    <w:p w:rsidR="00FF5988" w:rsidRPr="00D14DD4" w:rsidRDefault="00FF5988" w:rsidP="00FF5988">
      <w:pPr>
        <w:rPr>
          <w:rFonts w:cs="Calibri"/>
        </w:rPr>
      </w:pPr>
      <w:r w:rsidRPr="00D14DD4">
        <w:rPr>
          <w:rFonts w:cs="Calibri"/>
        </w:rPr>
        <w:t>En el caso de que el certificado no sea valido porque esté caducado o revocado, o que la validación de la firma no sea correcta,  se devolverá un mensaje de respuesta como el que se muestra a continuación indicando el error producido:</w:t>
      </w:r>
    </w:p>
    <w:p w:rsidR="00FF5988" w:rsidRPr="00D14DD4" w:rsidRDefault="00FF5988" w:rsidP="00FF5988">
      <w:pPr>
        <w:rPr>
          <w:rFonts w:cs="Calibri"/>
        </w:rPr>
      </w:pPr>
      <w:r w:rsidRPr="00D14DD4">
        <w:rPr>
          <w:rFonts w:cs="Calibri"/>
        </w:rPr>
        <w:t xml:space="preserve">EP002 </w:t>
      </w:r>
      <w:r w:rsidRPr="00D14DD4">
        <w:rPr>
          <w:rFonts w:cs="Calibri"/>
        </w:rPr>
        <w:sym w:font="Wingdings" w:char="F0E0"/>
      </w:r>
      <w:r w:rsidRPr="00D14DD4">
        <w:rPr>
          <w:rFonts w:cs="Calibri"/>
        </w:rPr>
        <w:t xml:space="preserve"> Firma de información recibida no válida.</w:t>
      </w:r>
    </w:p>
    <w:p w:rsidR="00FF5988" w:rsidRDefault="00FF5988" w:rsidP="008D55BD">
      <w:pPr>
        <w:rPr>
          <w:rFonts w:cs="Calibri"/>
        </w:rPr>
      </w:pPr>
      <w:r w:rsidRPr="00D14DD4">
        <w:rPr>
          <w:rFonts w:cs="Calibri"/>
        </w:rPr>
        <w:t xml:space="preserve">EP003 </w:t>
      </w:r>
      <w:r w:rsidRPr="00D14DD4">
        <w:rPr>
          <w:rFonts w:cs="Calibri"/>
        </w:rPr>
        <w:sym w:font="Wingdings" w:char="F0E0"/>
      </w:r>
      <w:r w:rsidRPr="00D14DD4">
        <w:rPr>
          <w:rFonts w:cs="Calibri"/>
        </w:rPr>
        <w:t xml:space="preserve"> El certificado rec</w:t>
      </w:r>
      <w:r w:rsidR="008D55BD">
        <w:rPr>
          <w:rFonts w:cs="Calibri"/>
        </w:rPr>
        <w:t>ibido está caducado o revocado.</w:t>
      </w:r>
    </w:p>
    <w:p w:rsidR="008D55BD" w:rsidRPr="00D14DD4" w:rsidRDefault="008D55BD" w:rsidP="00FF5988">
      <w:pPr>
        <w:pStyle w:val="ndice"/>
        <w:suppressLineNumbers w:val="0"/>
        <w:rPr>
          <w:rFonts w:ascii="Calibri" w:hAnsi="Calibri" w:cs="Calibri"/>
        </w:rPr>
      </w:pPr>
    </w:p>
    <w:p w:rsidR="00FF5988" w:rsidRDefault="00FF5988" w:rsidP="00FF5988">
      <w:pPr>
        <w:numPr>
          <w:ilvl w:val="0"/>
          <w:numId w:val="26"/>
        </w:numPr>
        <w:suppressAutoHyphens/>
        <w:spacing w:before="60" w:after="60" w:line="240" w:lineRule="auto"/>
        <w:ind w:left="1418" w:hanging="1058"/>
        <w:rPr>
          <w:rFonts w:cs="Calibri"/>
          <w:u w:val="single"/>
        </w:rPr>
      </w:pPr>
      <w:r w:rsidRPr="00D14DD4">
        <w:rPr>
          <w:rFonts w:cs="Calibri"/>
          <w:u w:val="single"/>
        </w:rPr>
        <w:t xml:space="preserve">DATOS </w:t>
      </w:r>
      <w:r w:rsidRPr="00B83468">
        <w:rPr>
          <w:rFonts w:cs="Calibri"/>
          <w:u w:val="single"/>
        </w:rPr>
        <w:t xml:space="preserve">Elemento </w:t>
      </w:r>
      <w:r w:rsidR="00B83468" w:rsidRPr="00B83468">
        <w:rPr>
          <w:rFonts w:cs="Calibri"/>
          <w:u w:val="single"/>
        </w:rPr>
        <w:t>DatosInformacionCompletaApp</w:t>
      </w:r>
      <w:r w:rsidRPr="00D14DD4">
        <w:rPr>
          <w:rFonts w:cs="Calibri"/>
          <w:u w:val="single"/>
        </w:rPr>
        <w:t>:</w:t>
      </w:r>
    </w:p>
    <w:p w:rsidR="00FF5988" w:rsidRPr="00D14DD4" w:rsidRDefault="00FF5988" w:rsidP="00FF5988">
      <w:pPr>
        <w:rPr>
          <w:rFonts w:cs="Calibri"/>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12"/>
        <w:gridCol w:w="2772"/>
        <w:gridCol w:w="2356"/>
        <w:gridCol w:w="1681"/>
        <w:gridCol w:w="1707"/>
      </w:tblGrid>
      <w:tr w:rsidR="0019311B" w:rsidRPr="00842888" w:rsidTr="0019311B">
        <w:trPr>
          <w:trHeight w:hRule="exact" w:val="689"/>
          <w:jc w:val="center"/>
        </w:trPr>
        <w:tc>
          <w:tcPr>
            <w:tcW w:w="612" w:type="dxa"/>
            <w:shd w:val="clear" w:color="auto" w:fill="004375"/>
            <w:vAlign w:val="center"/>
          </w:tcPr>
          <w:p w:rsidR="00FF5988" w:rsidRPr="00842888" w:rsidRDefault="00FF5988" w:rsidP="002E66E5">
            <w:pPr>
              <w:pStyle w:val="Encabezado"/>
              <w:rPr>
                <w:rFonts w:cs="Calibri"/>
                <w:color w:val="FFFFFF"/>
              </w:rPr>
            </w:pPr>
            <w:r w:rsidRPr="00842888">
              <w:rPr>
                <w:rFonts w:cs="Calibri"/>
                <w:color w:val="FFFFFF"/>
              </w:rPr>
              <w:t>ID</w:t>
            </w:r>
          </w:p>
        </w:tc>
        <w:tc>
          <w:tcPr>
            <w:tcW w:w="2772" w:type="dxa"/>
            <w:shd w:val="clear" w:color="auto" w:fill="004375"/>
            <w:vAlign w:val="center"/>
          </w:tcPr>
          <w:p w:rsidR="00FF5988" w:rsidRPr="00842888" w:rsidRDefault="00FF5988" w:rsidP="002E66E5">
            <w:pPr>
              <w:rPr>
                <w:rFonts w:cs="Calibri"/>
                <w:color w:val="FFFFFF"/>
              </w:rPr>
            </w:pPr>
            <w:r w:rsidRPr="00842888">
              <w:rPr>
                <w:rFonts w:cs="Calibri"/>
                <w:color w:val="FFFFFF"/>
              </w:rPr>
              <w:t>DESCRIPCIÓN</w:t>
            </w:r>
          </w:p>
        </w:tc>
        <w:tc>
          <w:tcPr>
            <w:tcW w:w="1722" w:type="dxa"/>
            <w:shd w:val="clear" w:color="auto" w:fill="004375"/>
            <w:vAlign w:val="center"/>
          </w:tcPr>
          <w:p w:rsidR="00FF5988" w:rsidRPr="00842888" w:rsidRDefault="00FF5988" w:rsidP="002E66E5">
            <w:pPr>
              <w:rPr>
                <w:rFonts w:cs="Calibri"/>
                <w:color w:val="FFFFFF"/>
              </w:rPr>
            </w:pPr>
            <w:r w:rsidRPr="00842888">
              <w:rPr>
                <w:rFonts w:cs="Calibri"/>
                <w:color w:val="FFFFFF"/>
              </w:rPr>
              <w:t>TIPO</w:t>
            </w:r>
          </w:p>
        </w:tc>
        <w:tc>
          <w:tcPr>
            <w:tcW w:w="1681" w:type="dxa"/>
            <w:shd w:val="clear" w:color="auto" w:fill="004375"/>
            <w:vAlign w:val="center"/>
          </w:tcPr>
          <w:p w:rsidR="00FF5988" w:rsidRPr="00842888" w:rsidRDefault="00FF5988" w:rsidP="002E66E5">
            <w:pPr>
              <w:rPr>
                <w:rFonts w:cs="Calibri"/>
                <w:color w:val="FFFFFF"/>
              </w:rPr>
            </w:pPr>
            <w:r w:rsidRPr="00842888">
              <w:rPr>
                <w:rFonts w:cs="Calibri"/>
                <w:color w:val="FFFFFF"/>
              </w:rPr>
              <w:t>TAMAÑO</w:t>
            </w:r>
          </w:p>
        </w:tc>
        <w:tc>
          <w:tcPr>
            <w:tcW w:w="1707" w:type="dxa"/>
            <w:shd w:val="clear" w:color="auto" w:fill="004375"/>
            <w:vAlign w:val="center"/>
          </w:tcPr>
          <w:p w:rsidR="00FF5988" w:rsidRPr="00842888" w:rsidRDefault="00FF5988" w:rsidP="002E66E5">
            <w:pPr>
              <w:rPr>
                <w:rFonts w:cs="Calibri"/>
                <w:color w:val="FFFFFF"/>
              </w:rPr>
            </w:pPr>
            <w:r w:rsidRPr="00842888">
              <w:rPr>
                <w:rFonts w:cs="Calibri"/>
                <w:color w:val="FFFFFF"/>
              </w:rPr>
              <w:t>OBLIGATORIO</w:t>
            </w:r>
          </w:p>
        </w:tc>
      </w:tr>
      <w:tr w:rsidR="0019311B" w:rsidRPr="00842888" w:rsidTr="0019311B">
        <w:trPr>
          <w:jc w:val="center"/>
        </w:trPr>
        <w:tc>
          <w:tcPr>
            <w:tcW w:w="612" w:type="dxa"/>
            <w:vAlign w:val="center"/>
          </w:tcPr>
          <w:p w:rsidR="00FF5988" w:rsidRPr="00842888" w:rsidRDefault="00FF5988" w:rsidP="002E66E5">
            <w:pPr>
              <w:rPr>
                <w:rFonts w:cs="Calibri"/>
              </w:rPr>
            </w:pPr>
            <w:r w:rsidRPr="00842888">
              <w:rPr>
                <w:rFonts w:cs="Calibri"/>
              </w:rPr>
              <w:t>1</w:t>
            </w:r>
          </w:p>
        </w:tc>
        <w:tc>
          <w:tcPr>
            <w:tcW w:w="2772" w:type="dxa"/>
            <w:vAlign w:val="center"/>
          </w:tcPr>
          <w:p w:rsidR="00FF5988" w:rsidRPr="00842888" w:rsidRDefault="00B83468" w:rsidP="002E66E5">
            <w:pPr>
              <w:rPr>
                <w:rFonts w:cs="Calibri"/>
              </w:rPr>
            </w:pPr>
            <w:r>
              <w:rPr>
                <w:rFonts w:cs="Calibri"/>
              </w:rPr>
              <w:t>DatosSolicitante</w:t>
            </w:r>
          </w:p>
        </w:tc>
        <w:tc>
          <w:tcPr>
            <w:tcW w:w="1722" w:type="dxa"/>
            <w:vAlign w:val="center"/>
          </w:tcPr>
          <w:p w:rsidR="00FF5988" w:rsidRPr="00842888" w:rsidRDefault="0019311B" w:rsidP="002E66E5">
            <w:pPr>
              <w:rPr>
                <w:rFonts w:cs="Calibri"/>
              </w:rPr>
            </w:pPr>
            <w:r>
              <w:rPr>
                <w:rFonts w:cs="Calibri"/>
              </w:rPr>
              <w:t>DatosSolicitante</w:t>
            </w:r>
          </w:p>
        </w:tc>
        <w:tc>
          <w:tcPr>
            <w:tcW w:w="1681" w:type="dxa"/>
            <w:vAlign w:val="center"/>
          </w:tcPr>
          <w:p w:rsidR="00FF5988" w:rsidRPr="00842888" w:rsidRDefault="00FF5988" w:rsidP="002E66E5">
            <w:pPr>
              <w:rPr>
                <w:rFonts w:cs="Calibri"/>
              </w:rPr>
            </w:pPr>
          </w:p>
        </w:tc>
        <w:tc>
          <w:tcPr>
            <w:tcW w:w="1707" w:type="dxa"/>
            <w:vAlign w:val="center"/>
          </w:tcPr>
          <w:p w:rsidR="00FF5988" w:rsidRPr="00842888" w:rsidRDefault="00FF5988" w:rsidP="002E66E5">
            <w:pPr>
              <w:rPr>
                <w:rFonts w:cs="Calibri"/>
              </w:rPr>
            </w:pPr>
            <w:r w:rsidRPr="00842888">
              <w:rPr>
                <w:rFonts w:cs="Calibri"/>
              </w:rPr>
              <w:t>SI</w:t>
            </w:r>
          </w:p>
        </w:tc>
      </w:tr>
      <w:tr w:rsidR="0019311B" w:rsidRPr="00842888" w:rsidTr="0019311B">
        <w:trPr>
          <w:jc w:val="center"/>
        </w:trPr>
        <w:tc>
          <w:tcPr>
            <w:tcW w:w="612" w:type="dxa"/>
            <w:vAlign w:val="center"/>
          </w:tcPr>
          <w:p w:rsidR="00FF5988" w:rsidRPr="00842888" w:rsidRDefault="00FF5988" w:rsidP="002E66E5">
            <w:pPr>
              <w:rPr>
                <w:rFonts w:cs="Calibri"/>
              </w:rPr>
            </w:pPr>
            <w:r w:rsidRPr="00842888">
              <w:rPr>
                <w:rFonts w:cs="Calibri"/>
              </w:rPr>
              <w:t>2</w:t>
            </w:r>
          </w:p>
        </w:tc>
        <w:tc>
          <w:tcPr>
            <w:tcW w:w="2772" w:type="dxa"/>
            <w:vAlign w:val="center"/>
          </w:tcPr>
          <w:p w:rsidR="00FF5988" w:rsidRPr="00842888" w:rsidRDefault="0019311B" w:rsidP="002E66E5">
            <w:pPr>
              <w:rPr>
                <w:rFonts w:cs="Calibri"/>
              </w:rPr>
            </w:pPr>
            <w:r>
              <w:rPr>
                <w:rFonts w:cs="Calibri"/>
              </w:rPr>
              <w:t>DatosConyuge</w:t>
            </w:r>
          </w:p>
        </w:tc>
        <w:tc>
          <w:tcPr>
            <w:tcW w:w="1722" w:type="dxa"/>
            <w:vAlign w:val="center"/>
          </w:tcPr>
          <w:p w:rsidR="00FF5988" w:rsidRPr="00842888" w:rsidRDefault="0019311B" w:rsidP="002E66E5">
            <w:pPr>
              <w:rPr>
                <w:rFonts w:cs="Calibri"/>
              </w:rPr>
            </w:pPr>
            <w:r>
              <w:rPr>
                <w:rFonts w:cs="Calibri"/>
              </w:rPr>
              <w:t>DatosConyuge</w:t>
            </w:r>
          </w:p>
        </w:tc>
        <w:tc>
          <w:tcPr>
            <w:tcW w:w="1681" w:type="dxa"/>
            <w:vAlign w:val="center"/>
          </w:tcPr>
          <w:p w:rsidR="00FF5988" w:rsidRPr="00842888" w:rsidRDefault="00FF5988" w:rsidP="002E66E5">
            <w:pPr>
              <w:rPr>
                <w:rFonts w:cs="Calibri"/>
              </w:rPr>
            </w:pPr>
          </w:p>
        </w:tc>
        <w:tc>
          <w:tcPr>
            <w:tcW w:w="1707" w:type="dxa"/>
            <w:vAlign w:val="center"/>
          </w:tcPr>
          <w:p w:rsidR="00FF5988" w:rsidRPr="00842888" w:rsidRDefault="0019311B" w:rsidP="002E66E5">
            <w:pPr>
              <w:rPr>
                <w:rFonts w:cs="Calibri"/>
              </w:rPr>
            </w:pPr>
            <w:r>
              <w:rPr>
                <w:rFonts w:cs="Calibri"/>
              </w:rPr>
              <w:t>NO</w:t>
            </w:r>
          </w:p>
        </w:tc>
      </w:tr>
      <w:tr w:rsidR="0019311B" w:rsidRPr="00842888" w:rsidTr="0019311B">
        <w:trPr>
          <w:jc w:val="center"/>
        </w:trPr>
        <w:tc>
          <w:tcPr>
            <w:tcW w:w="612" w:type="dxa"/>
            <w:vAlign w:val="center"/>
          </w:tcPr>
          <w:p w:rsidR="00FF5988" w:rsidRPr="00842888" w:rsidRDefault="00FF5988" w:rsidP="002E66E5">
            <w:pPr>
              <w:rPr>
                <w:rFonts w:cs="Calibri"/>
              </w:rPr>
            </w:pPr>
            <w:r w:rsidRPr="00842888">
              <w:rPr>
                <w:rFonts w:cs="Calibri"/>
              </w:rPr>
              <w:t>3</w:t>
            </w:r>
          </w:p>
        </w:tc>
        <w:tc>
          <w:tcPr>
            <w:tcW w:w="2772" w:type="dxa"/>
            <w:vAlign w:val="center"/>
          </w:tcPr>
          <w:p w:rsidR="00FF5988" w:rsidRPr="00842888" w:rsidRDefault="0019311B" w:rsidP="002E66E5">
            <w:pPr>
              <w:rPr>
                <w:rFonts w:cs="Calibri"/>
              </w:rPr>
            </w:pPr>
            <w:r>
              <w:rPr>
                <w:rFonts w:cs="Calibri"/>
              </w:rPr>
              <w:t>DatosDireccion</w:t>
            </w:r>
          </w:p>
        </w:tc>
        <w:tc>
          <w:tcPr>
            <w:tcW w:w="1722" w:type="dxa"/>
            <w:vAlign w:val="center"/>
          </w:tcPr>
          <w:p w:rsidR="00FF5988" w:rsidRPr="00842888" w:rsidRDefault="0019311B" w:rsidP="002E66E5">
            <w:pPr>
              <w:rPr>
                <w:rFonts w:cs="Calibri"/>
              </w:rPr>
            </w:pPr>
            <w:r>
              <w:rPr>
                <w:rFonts w:cs="Calibri"/>
              </w:rPr>
              <w:t>DatosDireccion</w:t>
            </w:r>
          </w:p>
        </w:tc>
        <w:tc>
          <w:tcPr>
            <w:tcW w:w="1681" w:type="dxa"/>
            <w:vAlign w:val="center"/>
          </w:tcPr>
          <w:p w:rsidR="00FF5988" w:rsidRPr="00842888" w:rsidRDefault="00FF5988" w:rsidP="002E66E5">
            <w:pPr>
              <w:rPr>
                <w:rFonts w:cs="Calibri"/>
              </w:rPr>
            </w:pPr>
          </w:p>
        </w:tc>
        <w:tc>
          <w:tcPr>
            <w:tcW w:w="1707" w:type="dxa"/>
            <w:vAlign w:val="center"/>
          </w:tcPr>
          <w:p w:rsidR="00FF5988" w:rsidRPr="00842888" w:rsidRDefault="0019311B" w:rsidP="002E66E5">
            <w:pPr>
              <w:rPr>
                <w:rFonts w:cs="Calibri"/>
              </w:rPr>
            </w:pPr>
            <w:r>
              <w:rPr>
                <w:rFonts w:cs="Calibri"/>
              </w:rPr>
              <w:t>NO</w:t>
            </w:r>
          </w:p>
        </w:tc>
      </w:tr>
      <w:tr w:rsidR="0019311B" w:rsidRPr="00842888" w:rsidTr="0019311B">
        <w:trPr>
          <w:jc w:val="center"/>
        </w:trPr>
        <w:tc>
          <w:tcPr>
            <w:tcW w:w="612" w:type="dxa"/>
            <w:vAlign w:val="center"/>
          </w:tcPr>
          <w:p w:rsidR="00FF5988" w:rsidRPr="00842888" w:rsidRDefault="00FF5988" w:rsidP="002E66E5">
            <w:pPr>
              <w:rPr>
                <w:rFonts w:cs="Calibri"/>
              </w:rPr>
            </w:pPr>
            <w:r w:rsidRPr="00842888">
              <w:rPr>
                <w:rFonts w:cs="Calibri"/>
              </w:rPr>
              <w:t>4</w:t>
            </w:r>
          </w:p>
        </w:tc>
        <w:tc>
          <w:tcPr>
            <w:tcW w:w="2772" w:type="dxa"/>
            <w:vAlign w:val="center"/>
          </w:tcPr>
          <w:p w:rsidR="00FF5988" w:rsidRPr="00842888" w:rsidRDefault="0019311B" w:rsidP="002E66E5">
            <w:pPr>
              <w:rPr>
                <w:rFonts w:cs="Calibri"/>
              </w:rPr>
            </w:pPr>
            <w:r>
              <w:rPr>
                <w:rFonts w:cs="Calibri"/>
              </w:rPr>
              <w:t>DatosPretesion</w:t>
            </w:r>
          </w:p>
        </w:tc>
        <w:tc>
          <w:tcPr>
            <w:tcW w:w="1722" w:type="dxa"/>
            <w:vAlign w:val="center"/>
          </w:tcPr>
          <w:p w:rsidR="00FF5988" w:rsidRPr="00842888" w:rsidRDefault="0019311B" w:rsidP="002E66E5">
            <w:pPr>
              <w:rPr>
                <w:rFonts w:cs="Calibri"/>
              </w:rPr>
            </w:pPr>
            <w:r>
              <w:rPr>
                <w:rFonts w:cs="Calibri"/>
              </w:rPr>
              <w:t>DatosPretension</w:t>
            </w:r>
          </w:p>
        </w:tc>
        <w:tc>
          <w:tcPr>
            <w:tcW w:w="1681" w:type="dxa"/>
            <w:vAlign w:val="center"/>
          </w:tcPr>
          <w:p w:rsidR="00FF5988" w:rsidRPr="00842888" w:rsidRDefault="00FF5988" w:rsidP="002E66E5">
            <w:pPr>
              <w:rPr>
                <w:rFonts w:cs="Calibri"/>
              </w:rPr>
            </w:pPr>
          </w:p>
        </w:tc>
        <w:tc>
          <w:tcPr>
            <w:tcW w:w="1707" w:type="dxa"/>
            <w:vAlign w:val="center"/>
          </w:tcPr>
          <w:p w:rsidR="00FF5988" w:rsidRPr="00842888" w:rsidRDefault="00FF5988" w:rsidP="002E66E5">
            <w:pPr>
              <w:rPr>
                <w:rFonts w:cs="Calibri"/>
              </w:rPr>
            </w:pPr>
            <w:r w:rsidRPr="00842888">
              <w:rPr>
                <w:rFonts w:cs="Calibri"/>
              </w:rPr>
              <w:t>NO</w:t>
            </w:r>
          </w:p>
        </w:tc>
      </w:tr>
      <w:tr w:rsidR="0019311B" w:rsidRPr="00842888" w:rsidTr="0019311B">
        <w:trPr>
          <w:jc w:val="center"/>
        </w:trPr>
        <w:tc>
          <w:tcPr>
            <w:tcW w:w="612" w:type="dxa"/>
            <w:vAlign w:val="center"/>
          </w:tcPr>
          <w:p w:rsidR="0019311B" w:rsidRPr="00842888" w:rsidRDefault="0019311B" w:rsidP="002E66E5">
            <w:pPr>
              <w:rPr>
                <w:rFonts w:cs="Calibri"/>
              </w:rPr>
            </w:pPr>
            <w:r>
              <w:rPr>
                <w:rFonts w:cs="Calibri"/>
              </w:rPr>
              <w:t>5</w:t>
            </w:r>
          </w:p>
        </w:tc>
        <w:tc>
          <w:tcPr>
            <w:tcW w:w="2772" w:type="dxa"/>
            <w:vAlign w:val="center"/>
          </w:tcPr>
          <w:p w:rsidR="0019311B" w:rsidRDefault="0019311B" w:rsidP="002E66E5">
            <w:pPr>
              <w:rPr>
                <w:rFonts w:cs="Calibri"/>
              </w:rPr>
            </w:pPr>
            <w:r>
              <w:rPr>
                <w:rFonts w:cs="Calibri"/>
                <w:lang w:val="es-ES_tradnl"/>
              </w:rPr>
              <w:t>CSV</w:t>
            </w:r>
          </w:p>
        </w:tc>
        <w:tc>
          <w:tcPr>
            <w:tcW w:w="1722" w:type="dxa"/>
            <w:vAlign w:val="center"/>
          </w:tcPr>
          <w:p w:rsidR="0019311B" w:rsidRDefault="0019311B" w:rsidP="002E66E5">
            <w:pPr>
              <w:rPr>
                <w:rFonts w:cs="Calibri"/>
              </w:rPr>
            </w:pPr>
            <w:r>
              <w:rPr>
                <w:rFonts w:cs="Calibri"/>
                <w:lang w:val="es-ES_tradnl"/>
              </w:rPr>
              <w:t>Texto</w:t>
            </w:r>
          </w:p>
        </w:tc>
        <w:tc>
          <w:tcPr>
            <w:tcW w:w="1681" w:type="dxa"/>
            <w:vAlign w:val="center"/>
          </w:tcPr>
          <w:p w:rsidR="0019311B" w:rsidRPr="00842888" w:rsidRDefault="0019311B" w:rsidP="002E66E5">
            <w:pPr>
              <w:rPr>
                <w:rFonts w:cs="Calibri"/>
              </w:rPr>
            </w:pPr>
            <w:r>
              <w:rPr>
                <w:rFonts w:cs="Calibri"/>
              </w:rPr>
              <w:t>150</w:t>
            </w:r>
          </w:p>
        </w:tc>
        <w:tc>
          <w:tcPr>
            <w:tcW w:w="1707" w:type="dxa"/>
            <w:vAlign w:val="center"/>
          </w:tcPr>
          <w:p w:rsidR="0019311B" w:rsidRPr="00842888" w:rsidRDefault="0019311B" w:rsidP="002E66E5">
            <w:pPr>
              <w:rPr>
                <w:rFonts w:cs="Calibri"/>
              </w:rPr>
            </w:pPr>
            <w:r>
              <w:rPr>
                <w:rFonts w:cs="Calibri"/>
              </w:rPr>
              <w:t>NO</w:t>
            </w:r>
          </w:p>
        </w:tc>
      </w:tr>
      <w:tr w:rsidR="0019311B" w:rsidRPr="00842888" w:rsidTr="0019311B">
        <w:trPr>
          <w:jc w:val="center"/>
        </w:trPr>
        <w:tc>
          <w:tcPr>
            <w:tcW w:w="612" w:type="dxa"/>
            <w:vAlign w:val="center"/>
          </w:tcPr>
          <w:p w:rsidR="00FF5988" w:rsidRPr="00842888" w:rsidRDefault="0019311B" w:rsidP="002E66E5">
            <w:pPr>
              <w:rPr>
                <w:rFonts w:cs="Calibri"/>
                <w:lang w:val="fr-FR"/>
              </w:rPr>
            </w:pPr>
            <w:r>
              <w:rPr>
                <w:rFonts w:cs="Calibri"/>
                <w:lang w:val="fr-FR"/>
              </w:rPr>
              <w:t>6</w:t>
            </w:r>
          </w:p>
        </w:tc>
        <w:tc>
          <w:tcPr>
            <w:tcW w:w="2772" w:type="dxa"/>
            <w:vAlign w:val="center"/>
          </w:tcPr>
          <w:p w:rsidR="00FF5988" w:rsidRPr="00842888" w:rsidRDefault="00FF5988" w:rsidP="002E66E5">
            <w:pPr>
              <w:rPr>
                <w:rFonts w:cs="Calibri"/>
                <w:lang w:val="fr-FR"/>
              </w:rPr>
            </w:pPr>
            <w:r w:rsidRPr="00842888">
              <w:rPr>
                <w:rFonts w:cs="Calibri"/>
                <w:lang w:val="fr-FR"/>
              </w:rPr>
              <w:t>Nombre_fichero_PDF</w:t>
            </w:r>
          </w:p>
        </w:tc>
        <w:tc>
          <w:tcPr>
            <w:tcW w:w="1722" w:type="dxa"/>
            <w:vAlign w:val="center"/>
          </w:tcPr>
          <w:p w:rsidR="00FF5988" w:rsidRPr="00842888" w:rsidRDefault="00FF5988" w:rsidP="002E66E5">
            <w:pPr>
              <w:rPr>
                <w:rFonts w:cs="Calibri"/>
                <w:lang w:val="es-ES_tradnl"/>
              </w:rPr>
            </w:pPr>
            <w:r w:rsidRPr="00842888">
              <w:rPr>
                <w:rFonts w:cs="Calibri"/>
                <w:lang w:val="es-ES_tradnl"/>
              </w:rPr>
              <w:t>Texto</w:t>
            </w:r>
          </w:p>
        </w:tc>
        <w:tc>
          <w:tcPr>
            <w:tcW w:w="1681" w:type="dxa"/>
            <w:vAlign w:val="center"/>
          </w:tcPr>
          <w:p w:rsidR="00FF5988" w:rsidRPr="00842888" w:rsidRDefault="00FF5988" w:rsidP="002E66E5">
            <w:pPr>
              <w:rPr>
                <w:rFonts w:cs="Calibri"/>
                <w:lang w:val="es-ES_tradnl"/>
              </w:rPr>
            </w:pPr>
            <w:r w:rsidRPr="00842888">
              <w:rPr>
                <w:rFonts w:cs="Calibri"/>
                <w:lang w:val="es-ES_tradnl"/>
              </w:rPr>
              <w:t>--</w:t>
            </w:r>
          </w:p>
        </w:tc>
        <w:tc>
          <w:tcPr>
            <w:tcW w:w="1707" w:type="dxa"/>
            <w:vAlign w:val="center"/>
          </w:tcPr>
          <w:p w:rsidR="00FF5988" w:rsidRPr="00842888" w:rsidRDefault="00FF5988" w:rsidP="002E66E5">
            <w:pPr>
              <w:rPr>
                <w:rFonts w:cs="Calibri"/>
                <w:lang w:val="es-ES_tradnl"/>
              </w:rPr>
            </w:pPr>
            <w:r w:rsidRPr="00842888">
              <w:rPr>
                <w:rFonts w:cs="Calibri"/>
                <w:lang w:val="es-ES_tradnl"/>
              </w:rPr>
              <w:t>NO</w:t>
            </w:r>
          </w:p>
        </w:tc>
      </w:tr>
      <w:tr w:rsidR="0019311B" w:rsidRPr="00842888" w:rsidTr="0019311B">
        <w:trPr>
          <w:jc w:val="center"/>
        </w:trPr>
        <w:tc>
          <w:tcPr>
            <w:tcW w:w="612" w:type="dxa"/>
            <w:vAlign w:val="center"/>
          </w:tcPr>
          <w:p w:rsidR="00FF5988" w:rsidRPr="00842888" w:rsidRDefault="00FF5988" w:rsidP="002E66E5">
            <w:pPr>
              <w:rPr>
                <w:rFonts w:cs="Calibri"/>
                <w:lang w:val="es-ES_tradnl"/>
              </w:rPr>
            </w:pPr>
            <w:r w:rsidRPr="00842888">
              <w:rPr>
                <w:rFonts w:cs="Calibri"/>
                <w:lang w:val="es-ES_tradnl"/>
              </w:rPr>
              <w:t>6</w:t>
            </w:r>
          </w:p>
        </w:tc>
        <w:tc>
          <w:tcPr>
            <w:tcW w:w="2772" w:type="dxa"/>
            <w:vAlign w:val="center"/>
          </w:tcPr>
          <w:p w:rsidR="00FF5988" w:rsidRPr="00842888" w:rsidRDefault="00FF5988" w:rsidP="002E66E5">
            <w:pPr>
              <w:rPr>
                <w:rFonts w:cs="Calibri"/>
                <w:lang w:val="es-ES_tradnl"/>
              </w:rPr>
            </w:pPr>
            <w:r w:rsidRPr="00842888">
              <w:rPr>
                <w:rFonts w:cs="Calibri"/>
                <w:lang w:val="es-ES_tradnl"/>
              </w:rPr>
              <w:t>Fichero_PDF</w:t>
            </w:r>
          </w:p>
        </w:tc>
        <w:tc>
          <w:tcPr>
            <w:tcW w:w="1722" w:type="dxa"/>
            <w:vAlign w:val="center"/>
          </w:tcPr>
          <w:p w:rsidR="00FF5988" w:rsidRPr="00842888" w:rsidRDefault="00FF5988" w:rsidP="002E66E5">
            <w:pPr>
              <w:rPr>
                <w:rFonts w:cs="Calibri"/>
                <w:lang w:val="es-ES_tradnl"/>
              </w:rPr>
            </w:pPr>
            <w:r w:rsidRPr="00842888">
              <w:rPr>
                <w:rFonts w:cs="Calibri"/>
                <w:lang w:val="es-ES_tradnl"/>
              </w:rPr>
              <w:t>Texto</w:t>
            </w:r>
          </w:p>
        </w:tc>
        <w:tc>
          <w:tcPr>
            <w:tcW w:w="1681" w:type="dxa"/>
            <w:vAlign w:val="center"/>
          </w:tcPr>
          <w:p w:rsidR="00FF5988" w:rsidRPr="00842888" w:rsidRDefault="00FF5988" w:rsidP="002E66E5">
            <w:pPr>
              <w:rPr>
                <w:rFonts w:cs="Calibri"/>
                <w:lang w:val="es-ES_tradnl"/>
              </w:rPr>
            </w:pPr>
            <w:r w:rsidRPr="00842888">
              <w:rPr>
                <w:rFonts w:cs="Calibri"/>
                <w:lang w:val="es-ES_tradnl"/>
              </w:rPr>
              <w:t>--</w:t>
            </w:r>
          </w:p>
        </w:tc>
        <w:tc>
          <w:tcPr>
            <w:tcW w:w="1707" w:type="dxa"/>
            <w:vAlign w:val="center"/>
          </w:tcPr>
          <w:p w:rsidR="00FF5988" w:rsidRPr="00842888" w:rsidRDefault="00FF5988" w:rsidP="002E66E5">
            <w:pPr>
              <w:rPr>
                <w:rFonts w:cs="Calibri"/>
                <w:lang w:val="es-ES_tradnl"/>
              </w:rPr>
            </w:pPr>
            <w:r w:rsidRPr="00842888">
              <w:rPr>
                <w:rFonts w:cs="Calibri"/>
                <w:lang w:val="es-ES_tradnl"/>
              </w:rPr>
              <w:t>NO</w:t>
            </w:r>
          </w:p>
        </w:tc>
      </w:tr>
      <w:tr w:rsidR="0019311B" w:rsidRPr="00842888" w:rsidTr="0019311B">
        <w:trPr>
          <w:jc w:val="center"/>
        </w:trPr>
        <w:tc>
          <w:tcPr>
            <w:tcW w:w="612" w:type="dxa"/>
            <w:vAlign w:val="center"/>
          </w:tcPr>
          <w:p w:rsidR="00FF5988" w:rsidRPr="00842888" w:rsidRDefault="00FF5988" w:rsidP="002E66E5">
            <w:pPr>
              <w:rPr>
                <w:rFonts w:cs="Calibri"/>
                <w:lang w:val="es-ES_tradnl"/>
              </w:rPr>
            </w:pPr>
            <w:r>
              <w:rPr>
                <w:rFonts w:cs="Calibri"/>
                <w:lang w:val="es-ES_tradnl"/>
              </w:rPr>
              <w:t>7</w:t>
            </w:r>
          </w:p>
        </w:tc>
        <w:tc>
          <w:tcPr>
            <w:tcW w:w="2772" w:type="dxa"/>
            <w:vAlign w:val="center"/>
          </w:tcPr>
          <w:p w:rsidR="00FF5988" w:rsidRPr="00842888" w:rsidRDefault="00FF5988" w:rsidP="002E66E5">
            <w:pPr>
              <w:rPr>
                <w:rFonts w:cs="Calibri"/>
                <w:lang w:val="es-ES_tradnl"/>
              </w:rPr>
            </w:pPr>
            <w:r>
              <w:rPr>
                <w:rFonts w:cs="Calibri"/>
                <w:lang w:val="es-ES_tradnl"/>
              </w:rPr>
              <w:t>Idioma</w:t>
            </w:r>
          </w:p>
        </w:tc>
        <w:tc>
          <w:tcPr>
            <w:tcW w:w="1722" w:type="dxa"/>
            <w:vAlign w:val="center"/>
          </w:tcPr>
          <w:p w:rsidR="00FF5988" w:rsidRPr="00842888" w:rsidRDefault="00FF5988" w:rsidP="002E66E5">
            <w:pPr>
              <w:rPr>
                <w:rFonts w:cs="Calibri"/>
                <w:lang w:val="es-ES_tradnl"/>
              </w:rPr>
            </w:pPr>
            <w:r>
              <w:rPr>
                <w:rFonts w:cs="Calibri"/>
                <w:lang w:val="es-ES_tradnl"/>
              </w:rPr>
              <w:t>Texto</w:t>
            </w:r>
          </w:p>
        </w:tc>
        <w:tc>
          <w:tcPr>
            <w:tcW w:w="1681" w:type="dxa"/>
            <w:vAlign w:val="center"/>
          </w:tcPr>
          <w:p w:rsidR="00FF5988" w:rsidRPr="00842888" w:rsidRDefault="00FF5988" w:rsidP="002E66E5">
            <w:pPr>
              <w:rPr>
                <w:rFonts w:cs="Calibri"/>
                <w:lang w:val="es-ES_tradnl"/>
              </w:rPr>
            </w:pPr>
            <w:r>
              <w:rPr>
                <w:rFonts w:cs="Calibri"/>
                <w:lang w:val="es-ES_tradnl"/>
              </w:rPr>
              <w:t>5</w:t>
            </w:r>
          </w:p>
        </w:tc>
        <w:tc>
          <w:tcPr>
            <w:tcW w:w="1707" w:type="dxa"/>
            <w:vAlign w:val="center"/>
          </w:tcPr>
          <w:p w:rsidR="00FF5988" w:rsidRPr="00842888" w:rsidRDefault="0019311B" w:rsidP="002E66E5">
            <w:pPr>
              <w:rPr>
                <w:rFonts w:cs="Calibri"/>
                <w:lang w:val="es-ES_tradnl"/>
              </w:rPr>
            </w:pPr>
            <w:r>
              <w:rPr>
                <w:rFonts w:cs="Calibri"/>
                <w:lang w:val="es-ES_tradnl"/>
              </w:rPr>
              <w:t>NO</w:t>
            </w:r>
          </w:p>
        </w:tc>
      </w:tr>
      <w:tr w:rsidR="0019311B" w:rsidRPr="00842888" w:rsidTr="0019311B">
        <w:trPr>
          <w:jc w:val="center"/>
        </w:trPr>
        <w:tc>
          <w:tcPr>
            <w:tcW w:w="612" w:type="dxa"/>
            <w:vAlign w:val="center"/>
          </w:tcPr>
          <w:p w:rsidR="0019311B" w:rsidRDefault="0019311B" w:rsidP="002E66E5">
            <w:pPr>
              <w:rPr>
                <w:rFonts w:cs="Calibri"/>
                <w:lang w:val="es-ES_tradnl"/>
              </w:rPr>
            </w:pPr>
            <w:r>
              <w:rPr>
                <w:rFonts w:cs="Calibri"/>
                <w:lang w:val="es-ES_tradnl"/>
              </w:rPr>
              <w:t>8</w:t>
            </w:r>
          </w:p>
        </w:tc>
        <w:tc>
          <w:tcPr>
            <w:tcW w:w="2772" w:type="dxa"/>
            <w:vAlign w:val="center"/>
          </w:tcPr>
          <w:p w:rsidR="0019311B" w:rsidRDefault="0019311B" w:rsidP="002E66E5">
            <w:pPr>
              <w:rPr>
                <w:rFonts w:cs="Calibri"/>
                <w:lang w:val="es-ES_tradnl"/>
              </w:rPr>
            </w:pPr>
            <w:r>
              <w:rPr>
                <w:rFonts w:cs="Calibri"/>
                <w:lang w:val="es-ES_tradnl"/>
              </w:rPr>
              <w:t>Estado</w:t>
            </w:r>
          </w:p>
        </w:tc>
        <w:tc>
          <w:tcPr>
            <w:tcW w:w="1722" w:type="dxa"/>
            <w:vAlign w:val="center"/>
          </w:tcPr>
          <w:p w:rsidR="0019311B" w:rsidRDefault="0019311B" w:rsidP="002E66E5">
            <w:pPr>
              <w:rPr>
                <w:rFonts w:cs="Calibri"/>
                <w:lang w:val="es-ES_tradnl"/>
              </w:rPr>
            </w:pPr>
            <w:r>
              <w:rPr>
                <w:rFonts w:cs="Calibri"/>
                <w:lang w:val="es-ES_tradnl"/>
              </w:rPr>
              <w:t>Texto</w:t>
            </w:r>
          </w:p>
        </w:tc>
        <w:tc>
          <w:tcPr>
            <w:tcW w:w="1681" w:type="dxa"/>
            <w:vAlign w:val="center"/>
          </w:tcPr>
          <w:p w:rsidR="0019311B" w:rsidRDefault="0019311B" w:rsidP="002E66E5">
            <w:pPr>
              <w:rPr>
                <w:rFonts w:cs="Calibri"/>
                <w:lang w:val="es-ES_tradnl"/>
              </w:rPr>
            </w:pPr>
            <w:r>
              <w:rPr>
                <w:rFonts w:cs="Calibri"/>
                <w:lang w:val="es-ES_tradnl"/>
              </w:rPr>
              <w:t>--</w:t>
            </w:r>
          </w:p>
        </w:tc>
        <w:tc>
          <w:tcPr>
            <w:tcW w:w="1707" w:type="dxa"/>
            <w:vAlign w:val="center"/>
          </w:tcPr>
          <w:p w:rsidR="0019311B" w:rsidRDefault="0019311B" w:rsidP="002E66E5">
            <w:pPr>
              <w:rPr>
                <w:rFonts w:cs="Calibri"/>
                <w:lang w:val="es-ES_tradnl"/>
              </w:rPr>
            </w:pPr>
            <w:r>
              <w:rPr>
                <w:rFonts w:cs="Calibri"/>
                <w:lang w:val="es-ES_tradnl"/>
              </w:rPr>
              <w:t>NO</w:t>
            </w:r>
          </w:p>
        </w:tc>
      </w:tr>
      <w:tr w:rsidR="0019311B" w:rsidRPr="00842888" w:rsidTr="0019311B">
        <w:trPr>
          <w:jc w:val="center"/>
        </w:trPr>
        <w:tc>
          <w:tcPr>
            <w:tcW w:w="612" w:type="dxa"/>
            <w:vAlign w:val="center"/>
          </w:tcPr>
          <w:p w:rsidR="00FF5988" w:rsidRPr="00842888" w:rsidRDefault="00FF5988" w:rsidP="002E66E5">
            <w:pPr>
              <w:rPr>
                <w:rFonts w:cs="Calibri"/>
                <w:lang w:val="es-ES_tradnl"/>
              </w:rPr>
            </w:pPr>
            <w:r>
              <w:rPr>
                <w:rFonts w:cs="Calibri"/>
                <w:lang w:val="es-ES_tradnl"/>
              </w:rPr>
              <w:t>9</w:t>
            </w:r>
          </w:p>
        </w:tc>
        <w:tc>
          <w:tcPr>
            <w:tcW w:w="2772" w:type="dxa"/>
            <w:vAlign w:val="center"/>
          </w:tcPr>
          <w:p w:rsidR="00FF5988" w:rsidRPr="00842888" w:rsidRDefault="0019311B" w:rsidP="002E66E5">
            <w:pPr>
              <w:rPr>
                <w:rFonts w:cs="Calibri"/>
                <w:lang w:val="es-ES_tradnl"/>
              </w:rPr>
            </w:pPr>
            <w:r>
              <w:rPr>
                <w:rFonts w:cs="Calibri"/>
                <w:lang w:val="es-ES_tradnl"/>
              </w:rPr>
              <w:t>AdministracionCompleta</w:t>
            </w:r>
          </w:p>
        </w:tc>
        <w:tc>
          <w:tcPr>
            <w:tcW w:w="1722" w:type="dxa"/>
            <w:vAlign w:val="center"/>
          </w:tcPr>
          <w:p w:rsidR="00FF5988" w:rsidRPr="00842888" w:rsidRDefault="00FF5988" w:rsidP="002E66E5">
            <w:pPr>
              <w:rPr>
                <w:rFonts w:cs="Calibri"/>
                <w:lang w:val="es-ES_tradnl"/>
              </w:rPr>
            </w:pPr>
            <w:r w:rsidRPr="00842888">
              <w:rPr>
                <w:rFonts w:cs="Calibri"/>
                <w:lang w:val="es-ES_tradnl"/>
              </w:rPr>
              <w:t>Administraci</w:t>
            </w:r>
            <w:r>
              <w:rPr>
                <w:rFonts w:cs="Calibri"/>
                <w:lang w:val="es-ES_tradnl"/>
              </w:rPr>
              <w:t>o</w:t>
            </w:r>
            <w:r w:rsidRPr="00842888">
              <w:rPr>
                <w:rFonts w:cs="Calibri"/>
                <w:lang w:val="es-ES_tradnl"/>
              </w:rPr>
              <w:t>n</w:t>
            </w:r>
            <w:r w:rsidR="0019311B">
              <w:rPr>
                <w:rFonts w:cs="Calibri"/>
                <w:lang w:val="es-ES_tradnl"/>
              </w:rPr>
              <w:t>Completa</w:t>
            </w:r>
          </w:p>
        </w:tc>
        <w:tc>
          <w:tcPr>
            <w:tcW w:w="1681" w:type="dxa"/>
            <w:vAlign w:val="center"/>
          </w:tcPr>
          <w:p w:rsidR="00FF5988" w:rsidRPr="00842888" w:rsidRDefault="00FF5988" w:rsidP="002E66E5">
            <w:pPr>
              <w:rPr>
                <w:rFonts w:cs="Calibri"/>
                <w:lang w:val="es-ES_tradnl"/>
              </w:rPr>
            </w:pPr>
            <w:r w:rsidRPr="00842888">
              <w:rPr>
                <w:rFonts w:cs="Calibri"/>
                <w:lang w:val="es-ES_tradnl"/>
              </w:rPr>
              <w:t>--</w:t>
            </w:r>
          </w:p>
        </w:tc>
        <w:tc>
          <w:tcPr>
            <w:tcW w:w="1707" w:type="dxa"/>
            <w:vAlign w:val="center"/>
          </w:tcPr>
          <w:p w:rsidR="00FF5988" w:rsidRPr="00842888" w:rsidRDefault="00FF5988" w:rsidP="002E66E5">
            <w:pPr>
              <w:rPr>
                <w:rFonts w:cs="Calibri"/>
                <w:lang w:val="es-ES_tradnl"/>
              </w:rPr>
            </w:pPr>
            <w:r w:rsidRPr="00842888">
              <w:rPr>
                <w:rFonts w:cs="Calibri"/>
                <w:lang w:val="es-ES_tradnl"/>
              </w:rPr>
              <w:t>SI</w:t>
            </w:r>
          </w:p>
        </w:tc>
      </w:tr>
      <w:tr w:rsidR="0019311B" w:rsidRPr="00842888" w:rsidTr="0019311B">
        <w:trPr>
          <w:jc w:val="center"/>
        </w:trPr>
        <w:tc>
          <w:tcPr>
            <w:tcW w:w="612" w:type="dxa"/>
            <w:vAlign w:val="center"/>
          </w:tcPr>
          <w:p w:rsidR="0019311B" w:rsidRDefault="0019311B" w:rsidP="002E66E5">
            <w:pPr>
              <w:rPr>
                <w:rFonts w:cs="Calibri"/>
                <w:lang w:val="es-ES_tradnl"/>
              </w:rPr>
            </w:pPr>
            <w:r>
              <w:rPr>
                <w:rFonts w:cs="Calibri"/>
                <w:lang w:val="es-ES_tradnl"/>
              </w:rPr>
              <w:t>10</w:t>
            </w:r>
          </w:p>
        </w:tc>
        <w:tc>
          <w:tcPr>
            <w:tcW w:w="2772" w:type="dxa"/>
            <w:vAlign w:val="center"/>
          </w:tcPr>
          <w:p w:rsidR="0019311B" w:rsidRDefault="0019311B" w:rsidP="002E66E5">
            <w:pPr>
              <w:rPr>
                <w:rFonts w:cs="Calibri"/>
                <w:lang w:val="es-ES_tradnl"/>
              </w:rPr>
            </w:pPr>
            <w:r>
              <w:rPr>
                <w:rFonts w:cs="Calibri"/>
                <w:lang w:val="es-ES_tradnl"/>
              </w:rPr>
              <w:t>HistoricoEstados</w:t>
            </w:r>
          </w:p>
        </w:tc>
        <w:tc>
          <w:tcPr>
            <w:tcW w:w="1722" w:type="dxa"/>
            <w:vAlign w:val="center"/>
          </w:tcPr>
          <w:p w:rsidR="0019311B" w:rsidRPr="00842888" w:rsidRDefault="0019311B" w:rsidP="002E66E5">
            <w:pPr>
              <w:rPr>
                <w:rFonts w:cs="Calibri"/>
                <w:lang w:val="es-ES_tradnl"/>
              </w:rPr>
            </w:pPr>
            <w:r>
              <w:rPr>
                <w:rFonts w:cs="Calibri"/>
                <w:lang w:val="es-ES_tradnl"/>
              </w:rPr>
              <w:t>HistoricoEstados</w:t>
            </w:r>
          </w:p>
        </w:tc>
        <w:tc>
          <w:tcPr>
            <w:tcW w:w="1681" w:type="dxa"/>
            <w:vAlign w:val="center"/>
          </w:tcPr>
          <w:p w:rsidR="0019311B" w:rsidRPr="00842888" w:rsidRDefault="0019311B" w:rsidP="002E66E5">
            <w:pPr>
              <w:rPr>
                <w:rFonts w:cs="Calibri"/>
                <w:lang w:val="es-ES_tradnl"/>
              </w:rPr>
            </w:pPr>
          </w:p>
        </w:tc>
        <w:tc>
          <w:tcPr>
            <w:tcW w:w="1707" w:type="dxa"/>
            <w:vAlign w:val="center"/>
          </w:tcPr>
          <w:p w:rsidR="0019311B" w:rsidRPr="00842888" w:rsidRDefault="0019311B" w:rsidP="002E66E5">
            <w:pPr>
              <w:rPr>
                <w:rFonts w:cs="Calibri"/>
                <w:lang w:val="es-ES_tradnl"/>
              </w:rPr>
            </w:pPr>
            <w:r>
              <w:rPr>
                <w:rFonts w:cs="Calibri"/>
                <w:lang w:val="es-ES_tradnl"/>
              </w:rPr>
              <w:t>NO</w:t>
            </w:r>
          </w:p>
        </w:tc>
      </w:tr>
    </w:tbl>
    <w:p w:rsidR="00FF5988" w:rsidRDefault="00FF5988" w:rsidP="00FF5988">
      <w:pPr>
        <w:rPr>
          <w:rFonts w:cs="Calibri"/>
          <w:lang w:val="es-ES_tradnl"/>
        </w:rPr>
      </w:pPr>
    </w:p>
    <w:p w:rsidR="00CC1488" w:rsidRPr="00CC1488" w:rsidRDefault="00CC1488" w:rsidP="00FF5988">
      <w:pPr>
        <w:rPr>
          <w:rFonts w:cs="Calibri"/>
        </w:rPr>
      </w:pPr>
      <w:r w:rsidRPr="00D14DD4">
        <w:rPr>
          <w:rFonts w:cs="Calibri"/>
        </w:rPr>
        <w:t xml:space="preserve">Datos Elemento </w:t>
      </w:r>
      <w:r>
        <w:rPr>
          <w:rFonts w:cs="Calibri"/>
        </w:rPr>
        <w:t>DatosSolicitante:</w:t>
      </w:r>
    </w:p>
    <w:p w:rsidR="005A284F" w:rsidRPr="00D14DD4" w:rsidRDefault="005A284F" w:rsidP="00FF5988">
      <w:pPr>
        <w:numPr>
          <w:ilvl w:val="0"/>
          <w:numId w:val="26"/>
        </w:numPr>
        <w:suppressAutoHyphens/>
        <w:spacing w:before="60" w:after="60" w:line="240" w:lineRule="auto"/>
        <w:rPr>
          <w:rFonts w:cs="Calibri"/>
        </w:rPr>
      </w:pPr>
      <w:r>
        <w:rPr>
          <w:rFonts w:cs="Calibri"/>
        </w:rPr>
        <w:t>Datos</w:t>
      </w:r>
      <w:r w:rsidR="00FF5988" w:rsidRPr="00D14DD4">
        <w:rPr>
          <w:rFonts w:cs="Calibri"/>
        </w:rPr>
        <w:t xml:space="preserve">Solicitante: </w:t>
      </w:r>
      <w:r w:rsidRPr="00D14DD4">
        <w:rPr>
          <w:rFonts w:cs="Calibri"/>
        </w:rPr>
        <w:t>Elemento qu</w:t>
      </w:r>
      <w:r>
        <w:rPr>
          <w:rFonts w:cs="Calibri"/>
        </w:rPr>
        <w:t>e contiene la información del Solicitante</w:t>
      </w:r>
      <w:r w:rsidR="00FF5988" w:rsidRPr="00D14DD4">
        <w:rPr>
          <w:rFonts w:cs="Calibri"/>
        </w:rPr>
        <w:t>.</w:t>
      </w:r>
      <w:r>
        <w:rPr>
          <w:rFonts w:cs="Calibri"/>
        </w:rPr>
        <w:br/>
      </w:r>
      <w:r>
        <w:rPr>
          <w:rFonts w:cs="Calibri"/>
        </w:rPr>
        <w:br/>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12"/>
        <w:gridCol w:w="2772"/>
        <w:gridCol w:w="1722"/>
        <w:gridCol w:w="1681"/>
        <w:gridCol w:w="1707"/>
      </w:tblGrid>
      <w:tr w:rsidR="005A284F" w:rsidRPr="00842888" w:rsidTr="002E66E5">
        <w:trPr>
          <w:trHeight w:hRule="exact" w:val="689"/>
          <w:jc w:val="center"/>
        </w:trPr>
        <w:tc>
          <w:tcPr>
            <w:tcW w:w="612" w:type="dxa"/>
            <w:shd w:val="clear" w:color="auto" w:fill="004375"/>
            <w:vAlign w:val="center"/>
          </w:tcPr>
          <w:p w:rsidR="005A284F" w:rsidRPr="00842888" w:rsidRDefault="005A284F" w:rsidP="002E66E5">
            <w:pPr>
              <w:pStyle w:val="Encabezado"/>
              <w:rPr>
                <w:rFonts w:cs="Calibri"/>
                <w:color w:val="FFFFFF"/>
              </w:rPr>
            </w:pPr>
            <w:r w:rsidRPr="00842888">
              <w:rPr>
                <w:rFonts w:cs="Calibri"/>
                <w:color w:val="FFFFFF"/>
              </w:rPr>
              <w:t>ID</w:t>
            </w:r>
          </w:p>
        </w:tc>
        <w:tc>
          <w:tcPr>
            <w:tcW w:w="2772" w:type="dxa"/>
            <w:shd w:val="clear" w:color="auto" w:fill="004375"/>
            <w:vAlign w:val="center"/>
          </w:tcPr>
          <w:p w:rsidR="005A284F" w:rsidRPr="00842888" w:rsidRDefault="005A284F" w:rsidP="002E66E5">
            <w:pPr>
              <w:rPr>
                <w:rFonts w:cs="Calibri"/>
                <w:color w:val="FFFFFF"/>
              </w:rPr>
            </w:pPr>
            <w:r w:rsidRPr="00842888">
              <w:rPr>
                <w:rFonts w:cs="Calibri"/>
                <w:color w:val="FFFFFF"/>
              </w:rPr>
              <w:t>DESCRIPCIÓN</w:t>
            </w:r>
          </w:p>
        </w:tc>
        <w:tc>
          <w:tcPr>
            <w:tcW w:w="1722" w:type="dxa"/>
            <w:shd w:val="clear" w:color="auto" w:fill="004375"/>
            <w:vAlign w:val="center"/>
          </w:tcPr>
          <w:p w:rsidR="005A284F" w:rsidRPr="00842888" w:rsidRDefault="005A284F" w:rsidP="002E66E5">
            <w:pPr>
              <w:rPr>
                <w:rFonts w:cs="Calibri"/>
                <w:color w:val="FFFFFF"/>
              </w:rPr>
            </w:pPr>
            <w:r w:rsidRPr="00842888">
              <w:rPr>
                <w:rFonts w:cs="Calibri"/>
                <w:color w:val="FFFFFF"/>
              </w:rPr>
              <w:t>TIPO</w:t>
            </w:r>
          </w:p>
        </w:tc>
        <w:tc>
          <w:tcPr>
            <w:tcW w:w="1681" w:type="dxa"/>
            <w:shd w:val="clear" w:color="auto" w:fill="004375"/>
            <w:vAlign w:val="center"/>
          </w:tcPr>
          <w:p w:rsidR="005A284F" w:rsidRPr="00842888" w:rsidRDefault="005A284F" w:rsidP="002E66E5">
            <w:pPr>
              <w:rPr>
                <w:rFonts w:cs="Calibri"/>
                <w:color w:val="FFFFFF"/>
              </w:rPr>
            </w:pPr>
            <w:r w:rsidRPr="00842888">
              <w:rPr>
                <w:rFonts w:cs="Calibri"/>
                <w:color w:val="FFFFFF"/>
              </w:rPr>
              <w:t>TAMAÑO</w:t>
            </w:r>
          </w:p>
        </w:tc>
        <w:tc>
          <w:tcPr>
            <w:tcW w:w="1707" w:type="dxa"/>
            <w:shd w:val="clear" w:color="auto" w:fill="004375"/>
            <w:vAlign w:val="center"/>
          </w:tcPr>
          <w:p w:rsidR="005A284F" w:rsidRPr="00842888" w:rsidRDefault="005A284F" w:rsidP="002E66E5">
            <w:pPr>
              <w:rPr>
                <w:rFonts w:cs="Calibri"/>
                <w:color w:val="FFFFFF"/>
              </w:rPr>
            </w:pPr>
            <w:r w:rsidRPr="00842888">
              <w:rPr>
                <w:rFonts w:cs="Calibri"/>
                <w:color w:val="FFFFFF"/>
              </w:rPr>
              <w:t>OBLIGATORIO</w:t>
            </w:r>
          </w:p>
        </w:tc>
      </w:tr>
      <w:tr w:rsidR="005A284F" w:rsidRPr="00842888" w:rsidTr="002E66E5">
        <w:trPr>
          <w:jc w:val="center"/>
        </w:trPr>
        <w:tc>
          <w:tcPr>
            <w:tcW w:w="612" w:type="dxa"/>
            <w:vAlign w:val="center"/>
          </w:tcPr>
          <w:p w:rsidR="005A284F" w:rsidRPr="00842888" w:rsidRDefault="005A284F" w:rsidP="002E66E5">
            <w:pPr>
              <w:rPr>
                <w:rFonts w:cs="Calibri"/>
              </w:rPr>
            </w:pPr>
            <w:r w:rsidRPr="00842888">
              <w:rPr>
                <w:rFonts w:cs="Calibri"/>
              </w:rPr>
              <w:t>1</w:t>
            </w:r>
          </w:p>
        </w:tc>
        <w:tc>
          <w:tcPr>
            <w:tcW w:w="2772" w:type="dxa"/>
            <w:vAlign w:val="center"/>
          </w:tcPr>
          <w:p w:rsidR="005A284F" w:rsidRPr="00842888" w:rsidRDefault="005A284F" w:rsidP="002E66E5">
            <w:pPr>
              <w:rPr>
                <w:rFonts w:cs="Calibri"/>
              </w:rPr>
            </w:pPr>
            <w:r>
              <w:t>TipoDocumento</w:t>
            </w:r>
          </w:p>
        </w:tc>
        <w:tc>
          <w:tcPr>
            <w:tcW w:w="1722" w:type="dxa"/>
            <w:vAlign w:val="center"/>
          </w:tcPr>
          <w:p w:rsidR="005A284F" w:rsidRPr="00842888"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Pr="00842888" w:rsidRDefault="005A284F" w:rsidP="002E66E5">
            <w:pPr>
              <w:rPr>
                <w:rFonts w:cs="Calibri"/>
              </w:rPr>
            </w:pPr>
            <w:r w:rsidRPr="00842888">
              <w:rPr>
                <w:rFonts w:cs="Calibri"/>
              </w:rPr>
              <w:t>SI</w:t>
            </w:r>
          </w:p>
        </w:tc>
      </w:tr>
      <w:tr w:rsidR="005A284F" w:rsidRPr="00842888" w:rsidTr="002E66E5">
        <w:trPr>
          <w:jc w:val="center"/>
        </w:trPr>
        <w:tc>
          <w:tcPr>
            <w:tcW w:w="612" w:type="dxa"/>
            <w:vAlign w:val="center"/>
          </w:tcPr>
          <w:p w:rsidR="005A284F" w:rsidRPr="00842888" w:rsidRDefault="005A284F" w:rsidP="002E66E5">
            <w:pPr>
              <w:rPr>
                <w:rFonts w:cs="Calibri"/>
              </w:rPr>
            </w:pPr>
            <w:r>
              <w:rPr>
                <w:rFonts w:cs="Calibri"/>
              </w:rPr>
              <w:t>2</w:t>
            </w:r>
          </w:p>
        </w:tc>
        <w:tc>
          <w:tcPr>
            <w:tcW w:w="2772" w:type="dxa"/>
            <w:vAlign w:val="center"/>
          </w:tcPr>
          <w:p w:rsidR="005A284F" w:rsidRDefault="005A284F" w:rsidP="002E66E5">
            <w:r>
              <w:t>NumDocumento</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Pr="00842888" w:rsidRDefault="005A284F" w:rsidP="002E66E5">
            <w:pPr>
              <w:rPr>
                <w:rFonts w:cs="Calibri"/>
              </w:rPr>
            </w:pPr>
            <w:r>
              <w:rPr>
                <w:rFonts w:cs="Calibri"/>
              </w:rPr>
              <w:t>SI</w:t>
            </w:r>
          </w:p>
        </w:tc>
      </w:tr>
      <w:tr w:rsidR="005A284F" w:rsidRPr="00842888" w:rsidTr="002E66E5">
        <w:trPr>
          <w:jc w:val="center"/>
        </w:trPr>
        <w:tc>
          <w:tcPr>
            <w:tcW w:w="612" w:type="dxa"/>
            <w:vAlign w:val="center"/>
          </w:tcPr>
          <w:p w:rsidR="005A284F" w:rsidRDefault="005A284F" w:rsidP="002E66E5">
            <w:pPr>
              <w:rPr>
                <w:rFonts w:cs="Calibri"/>
              </w:rPr>
            </w:pPr>
            <w:r>
              <w:rPr>
                <w:rFonts w:cs="Calibri"/>
              </w:rPr>
              <w:t>3</w:t>
            </w:r>
          </w:p>
        </w:tc>
        <w:tc>
          <w:tcPr>
            <w:tcW w:w="2772" w:type="dxa"/>
            <w:vAlign w:val="center"/>
          </w:tcPr>
          <w:p w:rsidR="005A284F" w:rsidRDefault="005A284F" w:rsidP="002E66E5">
            <w:r>
              <w:t>Nombre</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Default="005A284F" w:rsidP="002E66E5">
            <w:pPr>
              <w:rPr>
                <w:rFonts w:cs="Calibri"/>
              </w:rPr>
            </w:pPr>
            <w:r>
              <w:rPr>
                <w:rFonts w:cs="Calibri"/>
              </w:rPr>
              <w:t>SI</w:t>
            </w:r>
          </w:p>
        </w:tc>
      </w:tr>
      <w:tr w:rsidR="005A284F" w:rsidRPr="00842888" w:rsidTr="002E66E5">
        <w:trPr>
          <w:jc w:val="center"/>
        </w:trPr>
        <w:tc>
          <w:tcPr>
            <w:tcW w:w="612" w:type="dxa"/>
            <w:vAlign w:val="center"/>
          </w:tcPr>
          <w:p w:rsidR="005A284F" w:rsidRDefault="005A284F" w:rsidP="002E66E5">
            <w:pPr>
              <w:rPr>
                <w:rFonts w:cs="Calibri"/>
              </w:rPr>
            </w:pPr>
            <w:r>
              <w:rPr>
                <w:rFonts w:cs="Calibri"/>
              </w:rPr>
              <w:t>4</w:t>
            </w:r>
          </w:p>
        </w:tc>
        <w:tc>
          <w:tcPr>
            <w:tcW w:w="2772" w:type="dxa"/>
            <w:vAlign w:val="center"/>
          </w:tcPr>
          <w:p w:rsidR="005A284F" w:rsidRDefault="005A284F" w:rsidP="002E66E5">
            <w:r>
              <w:t>PrimerApellido</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Default="005A284F" w:rsidP="002E66E5">
            <w:pPr>
              <w:rPr>
                <w:rFonts w:cs="Calibri"/>
              </w:rPr>
            </w:pPr>
            <w:r>
              <w:rPr>
                <w:rFonts w:cs="Calibri"/>
              </w:rPr>
              <w:t>SI</w:t>
            </w:r>
          </w:p>
        </w:tc>
      </w:tr>
      <w:tr w:rsidR="005A284F" w:rsidRPr="00842888" w:rsidTr="002E66E5">
        <w:trPr>
          <w:jc w:val="center"/>
        </w:trPr>
        <w:tc>
          <w:tcPr>
            <w:tcW w:w="612" w:type="dxa"/>
            <w:vAlign w:val="center"/>
          </w:tcPr>
          <w:p w:rsidR="005A284F" w:rsidRDefault="005A284F" w:rsidP="002E66E5">
            <w:pPr>
              <w:rPr>
                <w:rFonts w:cs="Calibri"/>
              </w:rPr>
            </w:pPr>
            <w:r>
              <w:rPr>
                <w:rFonts w:cs="Calibri"/>
              </w:rPr>
              <w:t>5</w:t>
            </w:r>
          </w:p>
        </w:tc>
        <w:tc>
          <w:tcPr>
            <w:tcW w:w="2772" w:type="dxa"/>
            <w:vAlign w:val="center"/>
          </w:tcPr>
          <w:p w:rsidR="005A284F" w:rsidRDefault="005A284F" w:rsidP="002E66E5">
            <w:r>
              <w:t>SegundoApellido</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Default="005A284F" w:rsidP="002E66E5">
            <w:pPr>
              <w:rPr>
                <w:rFonts w:cs="Calibri"/>
              </w:rPr>
            </w:pPr>
            <w:r>
              <w:rPr>
                <w:rFonts w:cs="Calibri"/>
              </w:rPr>
              <w:t>NO</w:t>
            </w:r>
          </w:p>
        </w:tc>
      </w:tr>
      <w:tr w:rsidR="005A284F" w:rsidRPr="00842888" w:rsidTr="002E66E5">
        <w:trPr>
          <w:jc w:val="center"/>
        </w:trPr>
        <w:tc>
          <w:tcPr>
            <w:tcW w:w="612" w:type="dxa"/>
            <w:vAlign w:val="center"/>
          </w:tcPr>
          <w:p w:rsidR="005A284F" w:rsidRDefault="005A284F" w:rsidP="002E66E5">
            <w:pPr>
              <w:rPr>
                <w:rFonts w:cs="Calibri"/>
              </w:rPr>
            </w:pPr>
            <w:r>
              <w:rPr>
                <w:rFonts w:cs="Calibri"/>
              </w:rPr>
              <w:t>6</w:t>
            </w:r>
          </w:p>
        </w:tc>
        <w:tc>
          <w:tcPr>
            <w:tcW w:w="2772" w:type="dxa"/>
            <w:vAlign w:val="center"/>
          </w:tcPr>
          <w:p w:rsidR="005A284F" w:rsidRDefault="005A284F" w:rsidP="002E66E5">
            <w:r>
              <w:t>TelefonoFijo</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Default="005A284F" w:rsidP="002E66E5">
            <w:pPr>
              <w:rPr>
                <w:rFonts w:cs="Calibri"/>
              </w:rPr>
            </w:pPr>
            <w:r>
              <w:rPr>
                <w:rFonts w:cs="Calibri"/>
              </w:rPr>
              <w:t>NO</w:t>
            </w:r>
          </w:p>
        </w:tc>
      </w:tr>
      <w:tr w:rsidR="005A284F" w:rsidRPr="00842888" w:rsidTr="002E66E5">
        <w:trPr>
          <w:jc w:val="center"/>
        </w:trPr>
        <w:tc>
          <w:tcPr>
            <w:tcW w:w="612" w:type="dxa"/>
            <w:vAlign w:val="center"/>
          </w:tcPr>
          <w:p w:rsidR="005A284F" w:rsidRDefault="005A284F" w:rsidP="002E66E5">
            <w:pPr>
              <w:rPr>
                <w:rFonts w:cs="Calibri"/>
              </w:rPr>
            </w:pPr>
            <w:r>
              <w:rPr>
                <w:rFonts w:cs="Calibri"/>
              </w:rPr>
              <w:t>7</w:t>
            </w:r>
          </w:p>
        </w:tc>
        <w:tc>
          <w:tcPr>
            <w:tcW w:w="2772" w:type="dxa"/>
            <w:vAlign w:val="center"/>
          </w:tcPr>
          <w:p w:rsidR="005A284F" w:rsidRDefault="005A284F" w:rsidP="002E66E5">
            <w:r>
              <w:t>TelefonoMovil</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Default="005A284F" w:rsidP="002E66E5">
            <w:pPr>
              <w:rPr>
                <w:rFonts w:cs="Calibri"/>
              </w:rPr>
            </w:pPr>
            <w:r>
              <w:rPr>
                <w:rFonts w:cs="Calibri"/>
              </w:rPr>
              <w:t>NO</w:t>
            </w:r>
          </w:p>
        </w:tc>
      </w:tr>
      <w:tr w:rsidR="005A284F" w:rsidRPr="00842888" w:rsidTr="002E66E5">
        <w:trPr>
          <w:jc w:val="center"/>
        </w:trPr>
        <w:tc>
          <w:tcPr>
            <w:tcW w:w="612" w:type="dxa"/>
            <w:vAlign w:val="center"/>
          </w:tcPr>
          <w:p w:rsidR="005A284F" w:rsidRDefault="005A284F" w:rsidP="002E66E5">
            <w:pPr>
              <w:rPr>
                <w:rFonts w:cs="Calibri"/>
              </w:rPr>
            </w:pPr>
            <w:r>
              <w:rPr>
                <w:rFonts w:cs="Calibri"/>
              </w:rPr>
              <w:t>8</w:t>
            </w:r>
          </w:p>
        </w:tc>
        <w:tc>
          <w:tcPr>
            <w:tcW w:w="2772" w:type="dxa"/>
            <w:vAlign w:val="center"/>
          </w:tcPr>
          <w:p w:rsidR="005A284F" w:rsidRDefault="005A284F" w:rsidP="002E66E5">
            <w:r>
              <w:t>CorreoElectronico</w:t>
            </w:r>
          </w:p>
        </w:tc>
        <w:tc>
          <w:tcPr>
            <w:tcW w:w="1722" w:type="dxa"/>
            <w:vAlign w:val="center"/>
          </w:tcPr>
          <w:p w:rsidR="005A284F" w:rsidRDefault="00AE27E1" w:rsidP="002E66E5">
            <w:pPr>
              <w:rPr>
                <w:rFonts w:cs="Calibri"/>
              </w:rPr>
            </w:pPr>
            <w:r w:rsidRPr="00842888">
              <w:rPr>
                <w:rFonts w:cs="Calibri"/>
                <w:lang w:val="es-ES_tradnl"/>
              </w:rPr>
              <w:t>Texto</w:t>
            </w:r>
          </w:p>
        </w:tc>
        <w:tc>
          <w:tcPr>
            <w:tcW w:w="1681" w:type="dxa"/>
            <w:vAlign w:val="center"/>
          </w:tcPr>
          <w:p w:rsidR="005A284F" w:rsidRPr="00842888" w:rsidRDefault="00EE5165" w:rsidP="002E66E5">
            <w:pPr>
              <w:rPr>
                <w:rFonts w:cs="Calibri"/>
              </w:rPr>
            </w:pPr>
            <w:r>
              <w:rPr>
                <w:rFonts w:cs="Calibri"/>
              </w:rPr>
              <w:t>--</w:t>
            </w:r>
          </w:p>
        </w:tc>
        <w:tc>
          <w:tcPr>
            <w:tcW w:w="1707" w:type="dxa"/>
            <w:vAlign w:val="center"/>
          </w:tcPr>
          <w:p w:rsidR="005A284F" w:rsidRDefault="005A284F" w:rsidP="002E66E5">
            <w:pPr>
              <w:rPr>
                <w:rFonts w:cs="Calibri"/>
              </w:rPr>
            </w:pPr>
            <w:r>
              <w:rPr>
                <w:rFonts w:cs="Calibri"/>
              </w:rPr>
              <w:t>NO</w:t>
            </w:r>
          </w:p>
        </w:tc>
      </w:tr>
    </w:tbl>
    <w:p w:rsidR="00FF5988" w:rsidRPr="00D14DD4" w:rsidRDefault="00FF5988" w:rsidP="005A284F">
      <w:pPr>
        <w:suppressAutoHyphens/>
        <w:spacing w:before="60" w:after="60" w:line="240" w:lineRule="auto"/>
        <w:ind w:left="720"/>
        <w:rPr>
          <w:rFonts w:cs="Calibri"/>
        </w:rPr>
      </w:pPr>
    </w:p>
    <w:p w:rsidR="00FF5988" w:rsidRDefault="005A284F" w:rsidP="00FF5988">
      <w:pPr>
        <w:numPr>
          <w:ilvl w:val="0"/>
          <w:numId w:val="26"/>
        </w:numPr>
        <w:suppressAutoHyphens/>
        <w:spacing w:before="60" w:after="60" w:line="240" w:lineRule="auto"/>
        <w:rPr>
          <w:rFonts w:cs="Calibri"/>
        </w:rPr>
      </w:pPr>
      <w:r>
        <w:rPr>
          <w:rFonts w:cs="Calibri"/>
        </w:rPr>
        <w:t>TipoDocumento</w:t>
      </w:r>
      <w:r w:rsidR="00FF5988" w:rsidRPr="00D14DD4">
        <w:rPr>
          <w:rFonts w:cs="Calibri"/>
        </w:rPr>
        <w:t>:</w:t>
      </w:r>
      <w:r>
        <w:rPr>
          <w:rFonts w:cs="Calibri"/>
        </w:rPr>
        <w:t xml:space="preserve"> Nif o Nie</w:t>
      </w:r>
      <w:r w:rsidR="00AE27E1">
        <w:rPr>
          <w:rFonts w:cs="Calibri"/>
        </w:rPr>
        <w:t xml:space="preserve"> del solicitante</w:t>
      </w:r>
      <w:r w:rsidR="00FF5988" w:rsidRPr="00D14DD4">
        <w:rPr>
          <w:rFonts w:cs="Calibri"/>
        </w:rPr>
        <w:t>.</w:t>
      </w:r>
    </w:p>
    <w:p w:rsidR="005A284F" w:rsidRPr="005A284F" w:rsidRDefault="005A284F" w:rsidP="00FF5988">
      <w:pPr>
        <w:numPr>
          <w:ilvl w:val="0"/>
          <w:numId w:val="26"/>
        </w:numPr>
        <w:suppressAutoHyphens/>
        <w:spacing w:before="60" w:after="60" w:line="240" w:lineRule="auto"/>
        <w:rPr>
          <w:rFonts w:cs="Calibri"/>
        </w:rPr>
      </w:pPr>
      <w:r>
        <w:t>NumDocumento: Número de documento de identidad.</w:t>
      </w:r>
    </w:p>
    <w:p w:rsidR="005A284F" w:rsidRPr="00D14DD4" w:rsidRDefault="005A284F" w:rsidP="00FF5988">
      <w:pPr>
        <w:numPr>
          <w:ilvl w:val="0"/>
          <w:numId w:val="26"/>
        </w:numPr>
        <w:suppressAutoHyphens/>
        <w:spacing w:before="60" w:after="60" w:line="240" w:lineRule="auto"/>
        <w:rPr>
          <w:rFonts w:cs="Calibri"/>
        </w:rPr>
      </w:pPr>
      <w:r>
        <w:t xml:space="preserve">Nombre: Nombre del </w:t>
      </w:r>
      <w:r w:rsidR="001948F8">
        <w:t>s</w:t>
      </w:r>
      <w:r>
        <w:t>olicitante</w:t>
      </w:r>
      <w:r w:rsidR="008D55BD">
        <w:t>.</w:t>
      </w:r>
    </w:p>
    <w:p w:rsidR="00FF5988" w:rsidRPr="00D14DD4" w:rsidRDefault="005A284F" w:rsidP="00FF5988">
      <w:pPr>
        <w:numPr>
          <w:ilvl w:val="0"/>
          <w:numId w:val="26"/>
        </w:numPr>
        <w:suppressAutoHyphens/>
        <w:spacing w:before="60" w:after="60" w:line="240" w:lineRule="auto"/>
        <w:rPr>
          <w:rFonts w:cs="Calibri"/>
        </w:rPr>
      </w:pPr>
      <w:r>
        <w:t>PrimerApellido</w:t>
      </w:r>
      <w:r>
        <w:rPr>
          <w:rFonts w:cs="Calibri"/>
        </w:rPr>
        <w:t xml:space="preserve">: Primer apellido del </w:t>
      </w:r>
      <w:r w:rsidR="00AE27E1">
        <w:rPr>
          <w:rFonts w:cs="Calibri"/>
        </w:rPr>
        <w:t>s</w:t>
      </w:r>
      <w:r>
        <w:rPr>
          <w:rFonts w:cs="Calibri"/>
        </w:rPr>
        <w:t>olicitante</w:t>
      </w:r>
      <w:r w:rsidR="00FF5988" w:rsidRPr="00D14DD4">
        <w:rPr>
          <w:rFonts w:cs="Calibri"/>
        </w:rPr>
        <w:t>.</w:t>
      </w:r>
    </w:p>
    <w:p w:rsidR="00FF5988" w:rsidRDefault="005A284F" w:rsidP="00FF5988">
      <w:pPr>
        <w:numPr>
          <w:ilvl w:val="0"/>
          <w:numId w:val="26"/>
        </w:numPr>
        <w:suppressAutoHyphens/>
        <w:spacing w:before="60" w:after="60" w:line="240" w:lineRule="auto"/>
        <w:rPr>
          <w:rFonts w:cs="Calibri"/>
        </w:rPr>
      </w:pPr>
      <w:r>
        <w:t>SegundoApellido</w:t>
      </w:r>
      <w:r w:rsidR="00FF5988" w:rsidRPr="00D14DD4">
        <w:rPr>
          <w:rFonts w:cs="Calibri"/>
        </w:rPr>
        <w:t xml:space="preserve">: Segundo apellido </w:t>
      </w:r>
      <w:r>
        <w:rPr>
          <w:rFonts w:cs="Calibri"/>
        </w:rPr>
        <w:t xml:space="preserve">del </w:t>
      </w:r>
      <w:r w:rsidR="00AE27E1">
        <w:rPr>
          <w:rFonts w:cs="Calibri"/>
        </w:rPr>
        <w:t>s</w:t>
      </w:r>
      <w:r>
        <w:rPr>
          <w:rFonts w:cs="Calibri"/>
        </w:rPr>
        <w:t>olicitante</w:t>
      </w:r>
      <w:r w:rsidR="00FF5988" w:rsidRPr="00D14DD4">
        <w:rPr>
          <w:rFonts w:cs="Calibri"/>
        </w:rPr>
        <w:t>.</w:t>
      </w:r>
    </w:p>
    <w:p w:rsidR="005A284F" w:rsidRPr="005A284F" w:rsidRDefault="005A284F" w:rsidP="00FF5988">
      <w:pPr>
        <w:numPr>
          <w:ilvl w:val="0"/>
          <w:numId w:val="26"/>
        </w:numPr>
        <w:suppressAutoHyphens/>
        <w:spacing w:before="60" w:after="60" w:line="240" w:lineRule="auto"/>
        <w:rPr>
          <w:rFonts w:cs="Calibri"/>
        </w:rPr>
      </w:pPr>
      <w:r>
        <w:t xml:space="preserve">TelefonoFijo: Teléfono fijo del </w:t>
      </w:r>
      <w:r w:rsidR="00AE27E1">
        <w:t>s</w:t>
      </w:r>
      <w:r>
        <w:t>olicitante.</w:t>
      </w:r>
    </w:p>
    <w:p w:rsidR="005A284F" w:rsidRPr="005A284F" w:rsidRDefault="005A284F" w:rsidP="00FF5988">
      <w:pPr>
        <w:numPr>
          <w:ilvl w:val="0"/>
          <w:numId w:val="26"/>
        </w:numPr>
        <w:suppressAutoHyphens/>
        <w:spacing w:before="60" w:after="60" w:line="240" w:lineRule="auto"/>
        <w:rPr>
          <w:rFonts w:cs="Calibri"/>
        </w:rPr>
      </w:pPr>
      <w:r>
        <w:t xml:space="preserve">TelefonoMovil: Teléfono móvil del </w:t>
      </w:r>
      <w:r w:rsidR="00AE27E1">
        <w:t>s</w:t>
      </w:r>
      <w:r>
        <w:t>olicitante.</w:t>
      </w:r>
    </w:p>
    <w:p w:rsidR="005A284F" w:rsidRPr="005A284F" w:rsidRDefault="005A284F" w:rsidP="00FF5988">
      <w:pPr>
        <w:numPr>
          <w:ilvl w:val="0"/>
          <w:numId w:val="26"/>
        </w:numPr>
        <w:suppressAutoHyphens/>
        <w:spacing w:before="60" w:after="60" w:line="240" w:lineRule="auto"/>
        <w:rPr>
          <w:rFonts w:cs="Calibri"/>
        </w:rPr>
      </w:pPr>
      <w:r>
        <w:t xml:space="preserve">CorreoElectronico: Email del </w:t>
      </w:r>
      <w:r w:rsidR="00AE27E1">
        <w:t>s</w:t>
      </w:r>
      <w:r>
        <w:t>olicitante.</w:t>
      </w:r>
    </w:p>
    <w:p w:rsidR="005A284F" w:rsidRDefault="005A284F" w:rsidP="005A284F">
      <w:pPr>
        <w:suppressAutoHyphens/>
        <w:spacing w:before="60" w:after="60" w:line="240" w:lineRule="auto"/>
        <w:rPr>
          <w:rFonts w:cs="Calibri"/>
        </w:rPr>
      </w:pPr>
    </w:p>
    <w:p w:rsidR="00CC1488" w:rsidRDefault="00CC1488" w:rsidP="00CC1488">
      <w:pPr>
        <w:rPr>
          <w:rFonts w:cs="Calibri"/>
        </w:rPr>
      </w:pPr>
      <w:r w:rsidRPr="00D14DD4">
        <w:rPr>
          <w:rFonts w:cs="Calibri"/>
        </w:rPr>
        <w:t xml:space="preserve">Datos Elemento </w:t>
      </w:r>
      <w:r>
        <w:rPr>
          <w:rFonts w:cs="Calibri"/>
        </w:rPr>
        <w:t>DatosConyuge:</w:t>
      </w:r>
    </w:p>
    <w:p w:rsidR="009409A1" w:rsidRPr="00D14DD4" w:rsidRDefault="009409A1" w:rsidP="009409A1">
      <w:pPr>
        <w:numPr>
          <w:ilvl w:val="0"/>
          <w:numId w:val="26"/>
        </w:numPr>
        <w:suppressAutoHyphens/>
        <w:spacing w:before="60" w:after="60" w:line="240" w:lineRule="auto"/>
        <w:rPr>
          <w:rFonts w:cs="Calibri"/>
        </w:rPr>
      </w:pPr>
      <w:r>
        <w:t>DatosConyuge</w:t>
      </w:r>
      <w:r w:rsidRPr="00D14DD4">
        <w:rPr>
          <w:rFonts w:cs="Calibri"/>
        </w:rPr>
        <w:t>: Elemento qu</w:t>
      </w:r>
      <w:r>
        <w:rPr>
          <w:rFonts w:cs="Calibri"/>
        </w:rPr>
        <w:t>e contiene la información del Conyuge del Solicitante</w:t>
      </w:r>
      <w:r w:rsidRPr="00D14DD4">
        <w:rPr>
          <w:rFonts w:cs="Calibri"/>
        </w:rPr>
        <w:t>.</w:t>
      </w:r>
      <w:r>
        <w:rPr>
          <w:rFonts w:cs="Calibri"/>
        </w:rPr>
        <w:br/>
      </w:r>
      <w:r>
        <w:rPr>
          <w:rFonts w:cs="Calibri"/>
        </w:rPr>
        <w:br/>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12"/>
        <w:gridCol w:w="2772"/>
        <w:gridCol w:w="1722"/>
        <w:gridCol w:w="1681"/>
        <w:gridCol w:w="1707"/>
      </w:tblGrid>
      <w:tr w:rsidR="009409A1" w:rsidRPr="00842888" w:rsidTr="002E66E5">
        <w:trPr>
          <w:trHeight w:hRule="exact" w:val="689"/>
          <w:jc w:val="center"/>
        </w:trPr>
        <w:tc>
          <w:tcPr>
            <w:tcW w:w="612" w:type="dxa"/>
            <w:shd w:val="clear" w:color="auto" w:fill="004375"/>
            <w:vAlign w:val="center"/>
          </w:tcPr>
          <w:p w:rsidR="009409A1" w:rsidRPr="00842888" w:rsidRDefault="009409A1" w:rsidP="002E66E5">
            <w:pPr>
              <w:pStyle w:val="Encabezado"/>
              <w:rPr>
                <w:rFonts w:cs="Calibri"/>
                <w:color w:val="FFFFFF"/>
              </w:rPr>
            </w:pPr>
            <w:r w:rsidRPr="00842888">
              <w:rPr>
                <w:rFonts w:cs="Calibri"/>
                <w:color w:val="FFFFFF"/>
              </w:rPr>
              <w:t>ID</w:t>
            </w:r>
          </w:p>
        </w:tc>
        <w:tc>
          <w:tcPr>
            <w:tcW w:w="2772" w:type="dxa"/>
            <w:shd w:val="clear" w:color="auto" w:fill="004375"/>
            <w:vAlign w:val="center"/>
          </w:tcPr>
          <w:p w:rsidR="009409A1" w:rsidRPr="00842888" w:rsidRDefault="009409A1" w:rsidP="002E66E5">
            <w:pPr>
              <w:rPr>
                <w:rFonts w:cs="Calibri"/>
                <w:color w:val="FFFFFF"/>
              </w:rPr>
            </w:pPr>
            <w:r w:rsidRPr="00842888">
              <w:rPr>
                <w:rFonts w:cs="Calibri"/>
                <w:color w:val="FFFFFF"/>
              </w:rPr>
              <w:t>DESCRIPCIÓN</w:t>
            </w:r>
          </w:p>
        </w:tc>
        <w:tc>
          <w:tcPr>
            <w:tcW w:w="1722" w:type="dxa"/>
            <w:shd w:val="clear" w:color="auto" w:fill="004375"/>
            <w:vAlign w:val="center"/>
          </w:tcPr>
          <w:p w:rsidR="009409A1" w:rsidRPr="00842888" w:rsidRDefault="009409A1" w:rsidP="002E66E5">
            <w:pPr>
              <w:rPr>
                <w:rFonts w:cs="Calibri"/>
                <w:color w:val="FFFFFF"/>
              </w:rPr>
            </w:pPr>
            <w:r w:rsidRPr="00842888">
              <w:rPr>
                <w:rFonts w:cs="Calibri"/>
                <w:color w:val="FFFFFF"/>
              </w:rPr>
              <w:t>TIPO</w:t>
            </w:r>
          </w:p>
        </w:tc>
        <w:tc>
          <w:tcPr>
            <w:tcW w:w="1681" w:type="dxa"/>
            <w:shd w:val="clear" w:color="auto" w:fill="004375"/>
            <w:vAlign w:val="center"/>
          </w:tcPr>
          <w:p w:rsidR="009409A1" w:rsidRPr="00842888" w:rsidRDefault="009409A1" w:rsidP="002E66E5">
            <w:pPr>
              <w:rPr>
                <w:rFonts w:cs="Calibri"/>
                <w:color w:val="FFFFFF"/>
              </w:rPr>
            </w:pPr>
            <w:r w:rsidRPr="00842888">
              <w:rPr>
                <w:rFonts w:cs="Calibri"/>
                <w:color w:val="FFFFFF"/>
              </w:rPr>
              <w:t>TAMAÑO</w:t>
            </w:r>
          </w:p>
        </w:tc>
        <w:tc>
          <w:tcPr>
            <w:tcW w:w="1707" w:type="dxa"/>
            <w:shd w:val="clear" w:color="auto" w:fill="004375"/>
            <w:vAlign w:val="center"/>
          </w:tcPr>
          <w:p w:rsidR="009409A1" w:rsidRPr="00842888" w:rsidRDefault="009409A1" w:rsidP="002E66E5">
            <w:pPr>
              <w:rPr>
                <w:rFonts w:cs="Calibri"/>
                <w:color w:val="FFFFFF"/>
              </w:rPr>
            </w:pPr>
            <w:r w:rsidRPr="00842888">
              <w:rPr>
                <w:rFonts w:cs="Calibri"/>
                <w:color w:val="FFFFFF"/>
              </w:rPr>
              <w:t>OBLIGATORIO</w:t>
            </w:r>
          </w:p>
        </w:tc>
      </w:tr>
      <w:tr w:rsidR="009409A1" w:rsidRPr="00842888" w:rsidTr="002E66E5">
        <w:trPr>
          <w:jc w:val="center"/>
        </w:trPr>
        <w:tc>
          <w:tcPr>
            <w:tcW w:w="612" w:type="dxa"/>
            <w:vAlign w:val="center"/>
          </w:tcPr>
          <w:p w:rsidR="009409A1" w:rsidRPr="00842888" w:rsidRDefault="009409A1" w:rsidP="002E66E5">
            <w:pPr>
              <w:rPr>
                <w:rFonts w:cs="Calibri"/>
              </w:rPr>
            </w:pPr>
            <w:r w:rsidRPr="00842888">
              <w:rPr>
                <w:rFonts w:cs="Calibri"/>
              </w:rPr>
              <w:t>1</w:t>
            </w:r>
          </w:p>
        </w:tc>
        <w:tc>
          <w:tcPr>
            <w:tcW w:w="2772" w:type="dxa"/>
            <w:vAlign w:val="center"/>
          </w:tcPr>
          <w:p w:rsidR="009409A1" w:rsidRPr="00842888" w:rsidRDefault="009409A1" w:rsidP="002E66E5">
            <w:pPr>
              <w:rPr>
                <w:rFonts w:cs="Calibri"/>
              </w:rPr>
            </w:pPr>
            <w:r>
              <w:t>TipoDocumento</w:t>
            </w:r>
          </w:p>
        </w:tc>
        <w:tc>
          <w:tcPr>
            <w:tcW w:w="1722" w:type="dxa"/>
            <w:vAlign w:val="center"/>
          </w:tcPr>
          <w:p w:rsidR="009409A1" w:rsidRPr="00842888"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Pr="00842888" w:rsidRDefault="009409A1" w:rsidP="002E66E5">
            <w:pPr>
              <w:rPr>
                <w:rFonts w:cs="Calibri"/>
              </w:rPr>
            </w:pPr>
            <w:r>
              <w:rPr>
                <w:rFonts w:cs="Calibri"/>
              </w:rPr>
              <w:t>NO</w:t>
            </w:r>
          </w:p>
        </w:tc>
      </w:tr>
      <w:tr w:rsidR="009409A1" w:rsidRPr="00842888" w:rsidTr="002E66E5">
        <w:trPr>
          <w:jc w:val="center"/>
        </w:trPr>
        <w:tc>
          <w:tcPr>
            <w:tcW w:w="612" w:type="dxa"/>
            <w:vAlign w:val="center"/>
          </w:tcPr>
          <w:p w:rsidR="009409A1" w:rsidRPr="00842888" w:rsidRDefault="009409A1" w:rsidP="002E66E5">
            <w:pPr>
              <w:rPr>
                <w:rFonts w:cs="Calibri"/>
              </w:rPr>
            </w:pPr>
            <w:r>
              <w:rPr>
                <w:rFonts w:cs="Calibri"/>
              </w:rPr>
              <w:t>2</w:t>
            </w:r>
          </w:p>
        </w:tc>
        <w:tc>
          <w:tcPr>
            <w:tcW w:w="2772" w:type="dxa"/>
            <w:vAlign w:val="center"/>
          </w:tcPr>
          <w:p w:rsidR="009409A1" w:rsidRDefault="009409A1" w:rsidP="002E66E5">
            <w:r>
              <w:t>NumDocumento</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Pr="00842888" w:rsidRDefault="009409A1"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3</w:t>
            </w:r>
          </w:p>
        </w:tc>
        <w:tc>
          <w:tcPr>
            <w:tcW w:w="2772" w:type="dxa"/>
            <w:vAlign w:val="center"/>
          </w:tcPr>
          <w:p w:rsidR="009409A1" w:rsidRDefault="009409A1" w:rsidP="002E66E5">
            <w:r>
              <w:t>Nombre</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Pr="00842888" w:rsidRDefault="009409A1"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4</w:t>
            </w:r>
          </w:p>
        </w:tc>
        <w:tc>
          <w:tcPr>
            <w:tcW w:w="2772" w:type="dxa"/>
            <w:vAlign w:val="center"/>
          </w:tcPr>
          <w:p w:rsidR="009409A1" w:rsidRDefault="009409A1" w:rsidP="002E66E5">
            <w:r>
              <w:t>PrimerApellido</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Pr="00842888" w:rsidRDefault="009409A1"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5</w:t>
            </w:r>
          </w:p>
        </w:tc>
        <w:tc>
          <w:tcPr>
            <w:tcW w:w="2772" w:type="dxa"/>
            <w:vAlign w:val="center"/>
          </w:tcPr>
          <w:p w:rsidR="009409A1" w:rsidRDefault="009409A1" w:rsidP="002E66E5">
            <w:r>
              <w:t>SegundoApellido</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Pr="00842888" w:rsidRDefault="009409A1" w:rsidP="002E66E5">
            <w:pPr>
              <w:rPr>
                <w:rFonts w:cs="Calibri"/>
              </w:rPr>
            </w:pPr>
            <w:r>
              <w:rPr>
                <w:rFonts w:cs="Calibri"/>
              </w:rPr>
              <w:t>NO</w:t>
            </w:r>
          </w:p>
        </w:tc>
      </w:tr>
    </w:tbl>
    <w:p w:rsidR="009409A1" w:rsidRDefault="009409A1" w:rsidP="005A284F">
      <w:pPr>
        <w:suppressAutoHyphens/>
        <w:spacing w:before="60" w:after="60" w:line="240" w:lineRule="auto"/>
        <w:rPr>
          <w:rFonts w:cs="Calibri"/>
        </w:rPr>
      </w:pPr>
    </w:p>
    <w:p w:rsidR="009409A1" w:rsidRDefault="009409A1" w:rsidP="009409A1">
      <w:pPr>
        <w:numPr>
          <w:ilvl w:val="0"/>
          <w:numId w:val="26"/>
        </w:numPr>
        <w:suppressAutoHyphens/>
        <w:spacing w:before="60" w:after="60" w:line="240" w:lineRule="auto"/>
        <w:jc w:val="left"/>
        <w:rPr>
          <w:rFonts w:cs="Calibri"/>
        </w:rPr>
      </w:pPr>
      <w:r>
        <w:t>TipoDocumento</w:t>
      </w:r>
      <w:r w:rsidRPr="00D14DD4">
        <w:rPr>
          <w:rFonts w:cs="Calibri"/>
        </w:rPr>
        <w:t xml:space="preserve">: </w:t>
      </w:r>
      <w:r>
        <w:rPr>
          <w:rFonts w:cs="Calibri"/>
        </w:rPr>
        <w:t xml:space="preserve">Nif o Nie del </w:t>
      </w:r>
      <w:r w:rsidR="001948F8">
        <w:rPr>
          <w:rFonts w:cs="Calibri"/>
        </w:rPr>
        <w:t>c</w:t>
      </w:r>
      <w:r>
        <w:rPr>
          <w:rFonts w:cs="Calibri"/>
        </w:rPr>
        <w:t xml:space="preserve">onyuge del </w:t>
      </w:r>
      <w:r w:rsidR="00AE27E1">
        <w:rPr>
          <w:rFonts w:cs="Calibri"/>
        </w:rPr>
        <w:t>s</w:t>
      </w:r>
      <w:r>
        <w:rPr>
          <w:rFonts w:cs="Calibri"/>
        </w:rPr>
        <w:t>olicitante</w:t>
      </w:r>
      <w:r w:rsidRPr="00D14DD4">
        <w:rPr>
          <w:rFonts w:cs="Calibri"/>
        </w:rPr>
        <w:t>.</w:t>
      </w:r>
    </w:p>
    <w:p w:rsidR="009409A1" w:rsidRPr="009409A1" w:rsidRDefault="009409A1" w:rsidP="009409A1">
      <w:pPr>
        <w:numPr>
          <w:ilvl w:val="0"/>
          <w:numId w:val="26"/>
        </w:numPr>
        <w:suppressAutoHyphens/>
        <w:spacing w:before="60" w:after="60" w:line="240" w:lineRule="auto"/>
        <w:jc w:val="left"/>
        <w:rPr>
          <w:rFonts w:cs="Calibri"/>
        </w:rPr>
      </w:pPr>
      <w:r>
        <w:t xml:space="preserve">NumDocumento: Número de documento de identidad del </w:t>
      </w:r>
      <w:r w:rsidR="00AE27E1">
        <w:t>c</w:t>
      </w:r>
      <w:r>
        <w:t>onyuge.</w:t>
      </w:r>
    </w:p>
    <w:p w:rsidR="009409A1" w:rsidRPr="009409A1" w:rsidRDefault="009409A1" w:rsidP="009409A1">
      <w:pPr>
        <w:numPr>
          <w:ilvl w:val="0"/>
          <w:numId w:val="26"/>
        </w:numPr>
        <w:suppressAutoHyphens/>
        <w:spacing w:before="60" w:after="60" w:line="240" w:lineRule="auto"/>
        <w:jc w:val="left"/>
        <w:rPr>
          <w:rFonts w:cs="Calibri"/>
        </w:rPr>
      </w:pPr>
      <w:r>
        <w:t xml:space="preserve">Nombre: Nombre del </w:t>
      </w:r>
      <w:r w:rsidR="00AE27E1">
        <w:t>c</w:t>
      </w:r>
      <w:r>
        <w:t>onyuge.</w:t>
      </w:r>
    </w:p>
    <w:p w:rsidR="009409A1" w:rsidRPr="009409A1" w:rsidRDefault="009409A1" w:rsidP="009409A1">
      <w:pPr>
        <w:numPr>
          <w:ilvl w:val="0"/>
          <w:numId w:val="26"/>
        </w:numPr>
        <w:suppressAutoHyphens/>
        <w:spacing w:before="60" w:after="60" w:line="240" w:lineRule="auto"/>
        <w:jc w:val="left"/>
        <w:rPr>
          <w:rFonts w:cs="Calibri"/>
        </w:rPr>
      </w:pPr>
      <w:r>
        <w:t xml:space="preserve">PrimerApellido: Primer apellido del </w:t>
      </w:r>
      <w:r w:rsidR="00AE27E1">
        <w:t>c</w:t>
      </w:r>
      <w:r>
        <w:t>onyuge.</w:t>
      </w:r>
    </w:p>
    <w:p w:rsidR="009409A1" w:rsidRPr="009409A1" w:rsidRDefault="009409A1" w:rsidP="009409A1">
      <w:pPr>
        <w:numPr>
          <w:ilvl w:val="0"/>
          <w:numId w:val="26"/>
        </w:numPr>
        <w:suppressAutoHyphens/>
        <w:spacing w:before="60" w:after="60" w:line="240" w:lineRule="auto"/>
        <w:jc w:val="left"/>
        <w:rPr>
          <w:rFonts w:cs="Calibri"/>
        </w:rPr>
      </w:pPr>
      <w:r>
        <w:t xml:space="preserve">SegundoApellido: Segundo apellido del </w:t>
      </w:r>
      <w:r w:rsidR="00AE27E1">
        <w:t>c</w:t>
      </w:r>
      <w:r>
        <w:t>onyuge.</w:t>
      </w:r>
    </w:p>
    <w:p w:rsidR="009409A1" w:rsidRDefault="009409A1" w:rsidP="009409A1">
      <w:pPr>
        <w:suppressAutoHyphens/>
        <w:spacing w:before="60" w:after="60" w:line="240" w:lineRule="auto"/>
        <w:jc w:val="left"/>
      </w:pPr>
    </w:p>
    <w:p w:rsidR="00CC1488" w:rsidRPr="00CC1488" w:rsidRDefault="00CC1488" w:rsidP="00CC1488">
      <w:pPr>
        <w:rPr>
          <w:rFonts w:cs="Calibri"/>
        </w:rPr>
      </w:pPr>
      <w:r w:rsidRPr="00D14DD4">
        <w:rPr>
          <w:rFonts w:cs="Calibri"/>
        </w:rPr>
        <w:t xml:space="preserve">Datos Elemento </w:t>
      </w:r>
      <w:r>
        <w:rPr>
          <w:rFonts w:cs="Calibri"/>
        </w:rPr>
        <w:t>DatosDireccion:</w:t>
      </w:r>
    </w:p>
    <w:p w:rsidR="009409A1" w:rsidRPr="00D14DD4" w:rsidRDefault="009409A1" w:rsidP="009409A1">
      <w:pPr>
        <w:numPr>
          <w:ilvl w:val="0"/>
          <w:numId w:val="26"/>
        </w:numPr>
        <w:suppressAutoHyphens/>
        <w:spacing w:before="60" w:after="60" w:line="240" w:lineRule="auto"/>
        <w:rPr>
          <w:rFonts w:cs="Calibri"/>
        </w:rPr>
      </w:pPr>
      <w:r>
        <w:t>DatosDireccion</w:t>
      </w:r>
      <w:r w:rsidRPr="00D14DD4">
        <w:rPr>
          <w:rFonts w:cs="Calibri"/>
        </w:rPr>
        <w:t>: Elemento qu</w:t>
      </w:r>
      <w:r>
        <w:rPr>
          <w:rFonts w:cs="Calibri"/>
        </w:rPr>
        <w:t xml:space="preserve">e contiene la información de la dirección del </w:t>
      </w:r>
      <w:r w:rsidR="00AE27E1">
        <w:rPr>
          <w:rFonts w:cs="Calibri"/>
        </w:rPr>
        <w:t>s</w:t>
      </w:r>
      <w:r>
        <w:rPr>
          <w:rFonts w:cs="Calibri"/>
        </w:rPr>
        <w:t>olicitante</w:t>
      </w:r>
      <w:r w:rsidRPr="00D14DD4">
        <w:rPr>
          <w:rFonts w:cs="Calibri"/>
        </w:rPr>
        <w:t>.</w:t>
      </w:r>
      <w:r>
        <w:rPr>
          <w:rFonts w:cs="Calibri"/>
        </w:rPr>
        <w:br/>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12"/>
        <w:gridCol w:w="2772"/>
        <w:gridCol w:w="1722"/>
        <w:gridCol w:w="1681"/>
        <w:gridCol w:w="1707"/>
      </w:tblGrid>
      <w:tr w:rsidR="009409A1" w:rsidRPr="00842888" w:rsidTr="002E66E5">
        <w:trPr>
          <w:trHeight w:hRule="exact" w:val="689"/>
          <w:jc w:val="center"/>
        </w:trPr>
        <w:tc>
          <w:tcPr>
            <w:tcW w:w="612" w:type="dxa"/>
            <w:shd w:val="clear" w:color="auto" w:fill="004375"/>
            <w:vAlign w:val="center"/>
          </w:tcPr>
          <w:p w:rsidR="009409A1" w:rsidRPr="00842888" w:rsidRDefault="009409A1" w:rsidP="002E66E5">
            <w:pPr>
              <w:pStyle w:val="Encabezado"/>
              <w:rPr>
                <w:rFonts w:cs="Calibri"/>
                <w:color w:val="FFFFFF"/>
              </w:rPr>
            </w:pPr>
            <w:r w:rsidRPr="00842888">
              <w:rPr>
                <w:rFonts w:cs="Calibri"/>
                <w:color w:val="FFFFFF"/>
              </w:rPr>
              <w:t>ID</w:t>
            </w:r>
          </w:p>
        </w:tc>
        <w:tc>
          <w:tcPr>
            <w:tcW w:w="2772" w:type="dxa"/>
            <w:shd w:val="clear" w:color="auto" w:fill="004375"/>
            <w:vAlign w:val="center"/>
          </w:tcPr>
          <w:p w:rsidR="009409A1" w:rsidRPr="00842888" w:rsidRDefault="009409A1" w:rsidP="002E66E5">
            <w:pPr>
              <w:rPr>
                <w:rFonts w:cs="Calibri"/>
                <w:color w:val="FFFFFF"/>
              </w:rPr>
            </w:pPr>
            <w:r w:rsidRPr="00842888">
              <w:rPr>
                <w:rFonts w:cs="Calibri"/>
                <w:color w:val="FFFFFF"/>
              </w:rPr>
              <w:t>DESCRIPCIÓN</w:t>
            </w:r>
          </w:p>
        </w:tc>
        <w:tc>
          <w:tcPr>
            <w:tcW w:w="1722" w:type="dxa"/>
            <w:shd w:val="clear" w:color="auto" w:fill="004375"/>
            <w:vAlign w:val="center"/>
          </w:tcPr>
          <w:p w:rsidR="009409A1" w:rsidRPr="00842888" w:rsidRDefault="009409A1" w:rsidP="002E66E5">
            <w:pPr>
              <w:rPr>
                <w:rFonts w:cs="Calibri"/>
                <w:color w:val="FFFFFF"/>
              </w:rPr>
            </w:pPr>
            <w:r w:rsidRPr="00842888">
              <w:rPr>
                <w:rFonts w:cs="Calibri"/>
                <w:color w:val="FFFFFF"/>
              </w:rPr>
              <w:t>TIPO</w:t>
            </w:r>
          </w:p>
        </w:tc>
        <w:tc>
          <w:tcPr>
            <w:tcW w:w="1681" w:type="dxa"/>
            <w:shd w:val="clear" w:color="auto" w:fill="004375"/>
            <w:vAlign w:val="center"/>
          </w:tcPr>
          <w:p w:rsidR="009409A1" w:rsidRPr="00842888" w:rsidRDefault="009409A1" w:rsidP="002E66E5">
            <w:pPr>
              <w:rPr>
                <w:rFonts w:cs="Calibri"/>
                <w:color w:val="FFFFFF"/>
              </w:rPr>
            </w:pPr>
            <w:r w:rsidRPr="00842888">
              <w:rPr>
                <w:rFonts w:cs="Calibri"/>
                <w:color w:val="FFFFFF"/>
              </w:rPr>
              <w:t>TAMAÑO</w:t>
            </w:r>
          </w:p>
        </w:tc>
        <w:tc>
          <w:tcPr>
            <w:tcW w:w="1707" w:type="dxa"/>
            <w:shd w:val="clear" w:color="auto" w:fill="004375"/>
            <w:vAlign w:val="center"/>
          </w:tcPr>
          <w:p w:rsidR="009409A1" w:rsidRPr="00842888" w:rsidRDefault="009409A1" w:rsidP="002E66E5">
            <w:pPr>
              <w:rPr>
                <w:rFonts w:cs="Calibri"/>
                <w:color w:val="FFFFFF"/>
              </w:rPr>
            </w:pPr>
            <w:r w:rsidRPr="00842888">
              <w:rPr>
                <w:rFonts w:cs="Calibri"/>
                <w:color w:val="FFFFFF"/>
              </w:rPr>
              <w:t>OBLIGATORIO</w:t>
            </w:r>
          </w:p>
        </w:tc>
      </w:tr>
      <w:tr w:rsidR="009409A1" w:rsidRPr="00842888" w:rsidTr="002E66E5">
        <w:trPr>
          <w:jc w:val="center"/>
        </w:trPr>
        <w:tc>
          <w:tcPr>
            <w:tcW w:w="612" w:type="dxa"/>
            <w:vAlign w:val="center"/>
          </w:tcPr>
          <w:p w:rsidR="009409A1" w:rsidRPr="00842888" w:rsidRDefault="009409A1" w:rsidP="002E66E5">
            <w:pPr>
              <w:rPr>
                <w:rFonts w:cs="Calibri"/>
              </w:rPr>
            </w:pPr>
            <w:r w:rsidRPr="00842888">
              <w:rPr>
                <w:rFonts w:cs="Calibri"/>
              </w:rPr>
              <w:t>1</w:t>
            </w:r>
          </w:p>
        </w:tc>
        <w:tc>
          <w:tcPr>
            <w:tcW w:w="2772" w:type="dxa"/>
            <w:vAlign w:val="center"/>
          </w:tcPr>
          <w:p w:rsidR="009409A1" w:rsidRPr="00842888" w:rsidRDefault="009409A1" w:rsidP="002E66E5">
            <w:pPr>
              <w:rPr>
                <w:rFonts w:cs="Calibri"/>
              </w:rPr>
            </w:pPr>
            <w:r>
              <w:t>TipoVia</w:t>
            </w:r>
          </w:p>
        </w:tc>
        <w:tc>
          <w:tcPr>
            <w:tcW w:w="1722" w:type="dxa"/>
            <w:vAlign w:val="center"/>
          </w:tcPr>
          <w:p w:rsidR="009409A1" w:rsidRPr="00842888"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Pr="00842888" w:rsidRDefault="009409A1" w:rsidP="002E66E5">
            <w:pPr>
              <w:rPr>
                <w:rFonts w:cs="Calibri"/>
              </w:rPr>
            </w:pPr>
            <w:r>
              <w:rPr>
                <w:rFonts w:cs="Calibri"/>
              </w:rPr>
              <w:t>NO</w:t>
            </w:r>
          </w:p>
        </w:tc>
      </w:tr>
      <w:tr w:rsidR="009409A1" w:rsidRPr="00842888" w:rsidTr="002E66E5">
        <w:trPr>
          <w:jc w:val="center"/>
        </w:trPr>
        <w:tc>
          <w:tcPr>
            <w:tcW w:w="612" w:type="dxa"/>
            <w:vAlign w:val="center"/>
          </w:tcPr>
          <w:p w:rsidR="009409A1" w:rsidRPr="00842888" w:rsidRDefault="009409A1" w:rsidP="002E66E5">
            <w:pPr>
              <w:rPr>
                <w:rFonts w:cs="Calibri"/>
              </w:rPr>
            </w:pPr>
            <w:r>
              <w:rPr>
                <w:rFonts w:cs="Calibri"/>
              </w:rPr>
              <w:t>2</w:t>
            </w:r>
          </w:p>
        </w:tc>
        <w:tc>
          <w:tcPr>
            <w:tcW w:w="2772" w:type="dxa"/>
            <w:vAlign w:val="center"/>
          </w:tcPr>
          <w:p w:rsidR="009409A1" w:rsidRDefault="009409A1" w:rsidP="002E66E5">
            <w:r>
              <w:t>Nombre</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3</w:t>
            </w:r>
          </w:p>
        </w:tc>
        <w:tc>
          <w:tcPr>
            <w:tcW w:w="2772" w:type="dxa"/>
            <w:vAlign w:val="center"/>
          </w:tcPr>
          <w:p w:rsidR="009409A1" w:rsidRDefault="009409A1" w:rsidP="002E66E5">
            <w:r>
              <w:t>Numero</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4</w:t>
            </w:r>
          </w:p>
        </w:tc>
        <w:tc>
          <w:tcPr>
            <w:tcW w:w="2772" w:type="dxa"/>
            <w:vAlign w:val="center"/>
          </w:tcPr>
          <w:p w:rsidR="009409A1" w:rsidRDefault="009409A1" w:rsidP="002E66E5">
            <w:r>
              <w:t>Escalera</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5</w:t>
            </w:r>
          </w:p>
        </w:tc>
        <w:tc>
          <w:tcPr>
            <w:tcW w:w="2772" w:type="dxa"/>
            <w:vAlign w:val="center"/>
          </w:tcPr>
          <w:p w:rsidR="009409A1" w:rsidRDefault="009409A1" w:rsidP="002E66E5">
            <w:r>
              <w:t>Piso</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6</w:t>
            </w:r>
          </w:p>
        </w:tc>
        <w:tc>
          <w:tcPr>
            <w:tcW w:w="2772" w:type="dxa"/>
            <w:vAlign w:val="center"/>
          </w:tcPr>
          <w:p w:rsidR="009409A1" w:rsidRDefault="009409A1" w:rsidP="002E66E5">
            <w:r>
              <w:t>Puerta</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7</w:t>
            </w:r>
          </w:p>
        </w:tc>
        <w:tc>
          <w:tcPr>
            <w:tcW w:w="2772" w:type="dxa"/>
            <w:vAlign w:val="center"/>
          </w:tcPr>
          <w:p w:rsidR="009409A1" w:rsidRDefault="009409A1" w:rsidP="002E66E5">
            <w:r>
              <w:t>Provincia</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8</w:t>
            </w:r>
          </w:p>
        </w:tc>
        <w:tc>
          <w:tcPr>
            <w:tcW w:w="2772" w:type="dxa"/>
            <w:vAlign w:val="center"/>
          </w:tcPr>
          <w:p w:rsidR="009409A1" w:rsidRDefault="009409A1" w:rsidP="002E66E5">
            <w:r>
              <w:t>Municipio</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9</w:t>
            </w:r>
          </w:p>
        </w:tc>
        <w:tc>
          <w:tcPr>
            <w:tcW w:w="2772" w:type="dxa"/>
            <w:vAlign w:val="center"/>
          </w:tcPr>
          <w:p w:rsidR="009409A1" w:rsidRDefault="009409A1" w:rsidP="002E66E5">
            <w:r>
              <w:t>CodPostal</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r w:rsidR="009409A1" w:rsidRPr="00842888" w:rsidTr="002E66E5">
        <w:trPr>
          <w:jc w:val="center"/>
        </w:trPr>
        <w:tc>
          <w:tcPr>
            <w:tcW w:w="612" w:type="dxa"/>
            <w:vAlign w:val="center"/>
          </w:tcPr>
          <w:p w:rsidR="009409A1" w:rsidRDefault="009409A1" w:rsidP="002E66E5">
            <w:pPr>
              <w:rPr>
                <w:rFonts w:cs="Calibri"/>
              </w:rPr>
            </w:pPr>
            <w:r>
              <w:rPr>
                <w:rFonts w:cs="Calibri"/>
              </w:rPr>
              <w:t>10</w:t>
            </w:r>
          </w:p>
        </w:tc>
        <w:tc>
          <w:tcPr>
            <w:tcW w:w="2772" w:type="dxa"/>
            <w:vAlign w:val="center"/>
          </w:tcPr>
          <w:p w:rsidR="009409A1" w:rsidRDefault="009409A1" w:rsidP="002E66E5">
            <w:r>
              <w:t>ReferenciaCatastral</w:t>
            </w:r>
          </w:p>
        </w:tc>
        <w:tc>
          <w:tcPr>
            <w:tcW w:w="1722" w:type="dxa"/>
            <w:vAlign w:val="center"/>
          </w:tcPr>
          <w:p w:rsidR="009409A1" w:rsidRDefault="00AE27E1" w:rsidP="002E66E5">
            <w:pPr>
              <w:rPr>
                <w:rFonts w:cs="Calibri"/>
              </w:rPr>
            </w:pPr>
            <w:r w:rsidRPr="00842888">
              <w:rPr>
                <w:rFonts w:cs="Calibri"/>
                <w:lang w:val="es-ES_tradnl"/>
              </w:rPr>
              <w:t>Texto</w:t>
            </w:r>
          </w:p>
        </w:tc>
        <w:tc>
          <w:tcPr>
            <w:tcW w:w="1681" w:type="dxa"/>
            <w:vAlign w:val="center"/>
          </w:tcPr>
          <w:p w:rsidR="009409A1" w:rsidRPr="00842888" w:rsidRDefault="00EE5165" w:rsidP="002E66E5">
            <w:pPr>
              <w:rPr>
                <w:rFonts w:cs="Calibri"/>
              </w:rPr>
            </w:pPr>
            <w:r>
              <w:rPr>
                <w:rFonts w:cs="Calibri"/>
              </w:rPr>
              <w:t>--</w:t>
            </w:r>
          </w:p>
        </w:tc>
        <w:tc>
          <w:tcPr>
            <w:tcW w:w="1707" w:type="dxa"/>
            <w:vAlign w:val="center"/>
          </w:tcPr>
          <w:p w:rsidR="009409A1" w:rsidRDefault="002E66E5" w:rsidP="002E66E5">
            <w:pPr>
              <w:rPr>
                <w:rFonts w:cs="Calibri"/>
              </w:rPr>
            </w:pPr>
            <w:r>
              <w:rPr>
                <w:rFonts w:cs="Calibri"/>
              </w:rPr>
              <w:t>NO</w:t>
            </w:r>
          </w:p>
        </w:tc>
      </w:tr>
    </w:tbl>
    <w:p w:rsidR="002E66E5" w:rsidRDefault="002E66E5" w:rsidP="002E66E5">
      <w:pPr>
        <w:suppressAutoHyphens/>
        <w:spacing w:before="60" w:after="60" w:line="240" w:lineRule="auto"/>
        <w:ind w:left="720"/>
        <w:rPr>
          <w:rFonts w:cs="Calibri"/>
        </w:rPr>
      </w:pPr>
    </w:p>
    <w:p w:rsidR="002E66E5" w:rsidRDefault="002E66E5" w:rsidP="002E66E5">
      <w:pPr>
        <w:numPr>
          <w:ilvl w:val="0"/>
          <w:numId w:val="26"/>
        </w:numPr>
        <w:suppressAutoHyphens/>
        <w:spacing w:before="60" w:after="60" w:line="240" w:lineRule="auto"/>
        <w:rPr>
          <w:rFonts w:cs="Calibri"/>
        </w:rPr>
      </w:pPr>
      <w:r>
        <w:t>TipoVia</w:t>
      </w:r>
      <w:r w:rsidRPr="00D14DD4">
        <w:rPr>
          <w:rFonts w:cs="Calibri"/>
        </w:rPr>
        <w:t xml:space="preserve">: </w:t>
      </w:r>
      <w:r>
        <w:rPr>
          <w:rFonts w:cs="Calibri"/>
        </w:rPr>
        <w:t>Tipo de la vía de la dirección</w:t>
      </w:r>
      <w:r w:rsidRPr="00D14DD4">
        <w:rPr>
          <w:rFonts w:cs="Calibri"/>
        </w:rPr>
        <w:t>.</w:t>
      </w:r>
    </w:p>
    <w:p w:rsidR="002E66E5" w:rsidRPr="002E66E5" w:rsidRDefault="002E66E5" w:rsidP="002E66E5">
      <w:pPr>
        <w:numPr>
          <w:ilvl w:val="0"/>
          <w:numId w:val="26"/>
        </w:numPr>
        <w:suppressAutoHyphens/>
        <w:spacing w:before="60" w:after="60" w:line="240" w:lineRule="auto"/>
        <w:rPr>
          <w:rFonts w:cs="Calibri"/>
        </w:rPr>
      </w:pPr>
      <w:r>
        <w:t>Nombre: Nombre de la vía de la dirección.</w:t>
      </w:r>
    </w:p>
    <w:p w:rsidR="002E66E5" w:rsidRPr="002E66E5" w:rsidRDefault="002E66E5" w:rsidP="002E66E5">
      <w:pPr>
        <w:numPr>
          <w:ilvl w:val="0"/>
          <w:numId w:val="26"/>
        </w:numPr>
        <w:suppressAutoHyphens/>
        <w:spacing w:before="60" w:after="60" w:line="240" w:lineRule="auto"/>
        <w:rPr>
          <w:rFonts w:cs="Calibri"/>
        </w:rPr>
      </w:pPr>
      <w:r>
        <w:t>Numero: Número de la vía de la dirección.</w:t>
      </w:r>
    </w:p>
    <w:p w:rsidR="002E66E5" w:rsidRPr="002E66E5" w:rsidRDefault="002E66E5" w:rsidP="002E66E5">
      <w:pPr>
        <w:numPr>
          <w:ilvl w:val="0"/>
          <w:numId w:val="26"/>
        </w:numPr>
        <w:suppressAutoHyphens/>
        <w:spacing w:before="60" w:after="60" w:line="240" w:lineRule="auto"/>
        <w:rPr>
          <w:rFonts w:cs="Calibri"/>
        </w:rPr>
      </w:pPr>
      <w:r>
        <w:t>Escalera: Escalera de la vía de la dirección.</w:t>
      </w:r>
    </w:p>
    <w:p w:rsidR="002E66E5" w:rsidRPr="002E66E5" w:rsidRDefault="002E66E5" w:rsidP="002E66E5">
      <w:pPr>
        <w:numPr>
          <w:ilvl w:val="0"/>
          <w:numId w:val="26"/>
        </w:numPr>
        <w:suppressAutoHyphens/>
        <w:spacing w:before="60" w:after="60" w:line="240" w:lineRule="auto"/>
        <w:rPr>
          <w:rFonts w:cs="Calibri"/>
        </w:rPr>
      </w:pPr>
      <w:r>
        <w:t>Piso: Número del piso de la dirección.</w:t>
      </w:r>
    </w:p>
    <w:p w:rsidR="002E66E5" w:rsidRPr="002E66E5" w:rsidRDefault="002E66E5" w:rsidP="002E66E5">
      <w:pPr>
        <w:numPr>
          <w:ilvl w:val="0"/>
          <w:numId w:val="26"/>
        </w:numPr>
        <w:suppressAutoHyphens/>
        <w:spacing w:before="60" w:after="60" w:line="240" w:lineRule="auto"/>
        <w:rPr>
          <w:rFonts w:cs="Calibri"/>
        </w:rPr>
      </w:pPr>
      <w:r>
        <w:t>Puerta: Puerta del piso de la dirección.</w:t>
      </w:r>
    </w:p>
    <w:p w:rsidR="002E66E5" w:rsidRPr="002E66E5" w:rsidRDefault="002E66E5" w:rsidP="002E66E5">
      <w:pPr>
        <w:numPr>
          <w:ilvl w:val="0"/>
          <w:numId w:val="26"/>
        </w:numPr>
        <w:suppressAutoHyphens/>
        <w:spacing w:before="60" w:after="60" w:line="240" w:lineRule="auto"/>
        <w:rPr>
          <w:rFonts w:cs="Calibri"/>
        </w:rPr>
      </w:pPr>
      <w:r>
        <w:t>Provincia: Provincia de la dirección.</w:t>
      </w:r>
    </w:p>
    <w:p w:rsidR="002E66E5" w:rsidRPr="002E66E5" w:rsidRDefault="002E66E5" w:rsidP="002E66E5">
      <w:pPr>
        <w:numPr>
          <w:ilvl w:val="0"/>
          <w:numId w:val="26"/>
        </w:numPr>
        <w:suppressAutoHyphens/>
        <w:spacing w:before="60" w:after="60" w:line="240" w:lineRule="auto"/>
        <w:rPr>
          <w:rFonts w:cs="Calibri"/>
        </w:rPr>
      </w:pPr>
      <w:r>
        <w:t>Municipio: Municipio de la dirección.</w:t>
      </w:r>
    </w:p>
    <w:p w:rsidR="002E66E5" w:rsidRPr="002E66E5" w:rsidRDefault="002E66E5" w:rsidP="002E66E5">
      <w:pPr>
        <w:numPr>
          <w:ilvl w:val="0"/>
          <w:numId w:val="26"/>
        </w:numPr>
        <w:suppressAutoHyphens/>
        <w:spacing w:before="60" w:after="60" w:line="240" w:lineRule="auto"/>
        <w:rPr>
          <w:rFonts w:cs="Calibri"/>
        </w:rPr>
      </w:pPr>
      <w:r>
        <w:t>CodPostal: Código Postal de la dirección.</w:t>
      </w:r>
    </w:p>
    <w:p w:rsidR="002E66E5" w:rsidRPr="00D14DD4" w:rsidRDefault="002E66E5" w:rsidP="002E66E5">
      <w:pPr>
        <w:numPr>
          <w:ilvl w:val="0"/>
          <w:numId w:val="26"/>
        </w:numPr>
        <w:suppressAutoHyphens/>
        <w:spacing w:before="60" w:after="60" w:line="240" w:lineRule="auto"/>
        <w:rPr>
          <w:rFonts w:cs="Calibri"/>
        </w:rPr>
      </w:pPr>
      <w:r>
        <w:t>ReferenciaCatastral: Referencia Catastral de la dirección.</w:t>
      </w:r>
    </w:p>
    <w:p w:rsidR="009409A1" w:rsidRDefault="009409A1" w:rsidP="009409A1">
      <w:pPr>
        <w:suppressAutoHyphens/>
        <w:spacing w:before="60" w:after="60" w:line="240" w:lineRule="auto"/>
        <w:jc w:val="left"/>
      </w:pPr>
    </w:p>
    <w:p w:rsidR="009409A1" w:rsidRPr="00CC1488" w:rsidRDefault="00CC1488" w:rsidP="00CC1488">
      <w:pPr>
        <w:rPr>
          <w:rFonts w:cs="Calibri"/>
        </w:rPr>
      </w:pPr>
      <w:r w:rsidRPr="00D14DD4">
        <w:rPr>
          <w:rFonts w:cs="Calibri"/>
        </w:rPr>
        <w:t xml:space="preserve">Datos Elemento </w:t>
      </w:r>
      <w:r>
        <w:rPr>
          <w:rFonts w:cs="Calibri"/>
        </w:rPr>
        <w:t>DatosPretension:</w:t>
      </w:r>
    </w:p>
    <w:p w:rsidR="002E66E5" w:rsidRPr="00D14DD4" w:rsidRDefault="002E66E5" w:rsidP="002E66E5">
      <w:pPr>
        <w:numPr>
          <w:ilvl w:val="0"/>
          <w:numId w:val="26"/>
        </w:numPr>
        <w:suppressAutoHyphens/>
        <w:spacing w:before="60" w:after="60" w:line="240" w:lineRule="auto"/>
        <w:rPr>
          <w:rFonts w:cs="Calibri"/>
        </w:rPr>
      </w:pPr>
      <w:r>
        <w:t>DatosPretension</w:t>
      </w:r>
      <w:r w:rsidRPr="00D14DD4">
        <w:rPr>
          <w:rFonts w:cs="Calibri"/>
        </w:rPr>
        <w:t>: Elemento qu</w:t>
      </w:r>
      <w:r>
        <w:rPr>
          <w:rFonts w:cs="Calibri"/>
        </w:rPr>
        <w:t xml:space="preserve">e contiene la información de la Pretensión del </w:t>
      </w:r>
      <w:r w:rsidR="00AE27E1">
        <w:rPr>
          <w:rFonts w:cs="Calibri"/>
        </w:rPr>
        <w:t>s</w:t>
      </w:r>
      <w:r>
        <w:rPr>
          <w:rFonts w:cs="Calibri"/>
        </w:rPr>
        <w:t>olicitante</w:t>
      </w:r>
      <w:r w:rsidRPr="00D14DD4">
        <w:rPr>
          <w:rFonts w:cs="Calibri"/>
        </w:rPr>
        <w:t>.</w:t>
      </w:r>
      <w:r>
        <w:rPr>
          <w:rFonts w:cs="Calibri"/>
        </w:rPr>
        <w:br/>
      </w:r>
      <w:r>
        <w:rPr>
          <w:rFonts w:cs="Calibri"/>
        </w:rPr>
        <w:br/>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12"/>
        <w:gridCol w:w="2772"/>
        <w:gridCol w:w="1722"/>
        <w:gridCol w:w="1681"/>
        <w:gridCol w:w="1707"/>
      </w:tblGrid>
      <w:tr w:rsidR="002E66E5" w:rsidRPr="00842888" w:rsidTr="002E66E5">
        <w:trPr>
          <w:trHeight w:hRule="exact" w:val="689"/>
          <w:jc w:val="center"/>
        </w:trPr>
        <w:tc>
          <w:tcPr>
            <w:tcW w:w="612" w:type="dxa"/>
            <w:shd w:val="clear" w:color="auto" w:fill="004375"/>
            <w:vAlign w:val="center"/>
          </w:tcPr>
          <w:p w:rsidR="002E66E5" w:rsidRPr="00842888" w:rsidRDefault="002E66E5" w:rsidP="002E66E5">
            <w:pPr>
              <w:pStyle w:val="Encabezado"/>
              <w:rPr>
                <w:rFonts w:cs="Calibri"/>
                <w:color w:val="FFFFFF"/>
              </w:rPr>
            </w:pPr>
            <w:r w:rsidRPr="00842888">
              <w:rPr>
                <w:rFonts w:cs="Calibri"/>
                <w:color w:val="FFFFFF"/>
              </w:rPr>
              <w:t>ID</w:t>
            </w:r>
          </w:p>
        </w:tc>
        <w:tc>
          <w:tcPr>
            <w:tcW w:w="2772" w:type="dxa"/>
            <w:shd w:val="clear" w:color="auto" w:fill="004375"/>
            <w:vAlign w:val="center"/>
          </w:tcPr>
          <w:p w:rsidR="002E66E5" w:rsidRPr="00842888" w:rsidRDefault="002E66E5" w:rsidP="002E66E5">
            <w:pPr>
              <w:rPr>
                <w:rFonts w:cs="Calibri"/>
                <w:color w:val="FFFFFF"/>
              </w:rPr>
            </w:pPr>
            <w:r w:rsidRPr="00842888">
              <w:rPr>
                <w:rFonts w:cs="Calibri"/>
                <w:color w:val="FFFFFF"/>
              </w:rPr>
              <w:t>DESCRIPCIÓN</w:t>
            </w:r>
          </w:p>
        </w:tc>
        <w:tc>
          <w:tcPr>
            <w:tcW w:w="1722" w:type="dxa"/>
            <w:shd w:val="clear" w:color="auto" w:fill="004375"/>
            <w:vAlign w:val="center"/>
          </w:tcPr>
          <w:p w:rsidR="002E66E5" w:rsidRPr="00842888" w:rsidRDefault="002E66E5" w:rsidP="002E66E5">
            <w:pPr>
              <w:rPr>
                <w:rFonts w:cs="Calibri"/>
                <w:color w:val="FFFFFF"/>
              </w:rPr>
            </w:pPr>
            <w:r w:rsidRPr="00842888">
              <w:rPr>
                <w:rFonts w:cs="Calibri"/>
                <w:color w:val="FFFFFF"/>
              </w:rPr>
              <w:t>TIPO</w:t>
            </w:r>
          </w:p>
        </w:tc>
        <w:tc>
          <w:tcPr>
            <w:tcW w:w="1681" w:type="dxa"/>
            <w:shd w:val="clear" w:color="auto" w:fill="004375"/>
            <w:vAlign w:val="center"/>
          </w:tcPr>
          <w:p w:rsidR="002E66E5" w:rsidRPr="00842888" w:rsidRDefault="002E66E5" w:rsidP="002E66E5">
            <w:pPr>
              <w:rPr>
                <w:rFonts w:cs="Calibri"/>
                <w:color w:val="FFFFFF"/>
              </w:rPr>
            </w:pPr>
            <w:r w:rsidRPr="00842888">
              <w:rPr>
                <w:rFonts w:cs="Calibri"/>
                <w:color w:val="FFFFFF"/>
              </w:rPr>
              <w:t>TAMAÑO</w:t>
            </w:r>
          </w:p>
        </w:tc>
        <w:tc>
          <w:tcPr>
            <w:tcW w:w="1707" w:type="dxa"/>
            <w:shd w:val="clear" w:color="auto" w:fill="004375"/>
            <w:vAlign w:val="center"/>
          </w:tcPr>
          <w:p w:rsidR="002E66E5" w:rsidRPr="00842888" w:rsidRDefault="002E66E5" w:rsidP="002E66E5">
            <w:pPr>
              <w:rPr>
                <w:rFonts w:cs="Calibri"/>
                <w:color w:val="FFFFFF"/>
              </w:rPr>
            </w:pPr>
            <w:r w:rsidRPr="00842888">
              <w:rPr>
                <w:rFonts w:cs="Calibri"/>
                <w:color w:val="FFFFFF"/>
              </w:rPr>
              <w:t>OBLIGATORIO</w:t>
            </w:r>
          </w:p>
        </w:tc>
      </w:tr>
      <w:tr w:rsidR="002E66E5" w:rsidRPr="00842888" w:rsidTr="002E66E5">
        <w:trPr>
          <w:jc w:val="center"/>
        </w:trPr>
        <w:tc>
          <w:tcPr>
            <w:tcW w:w="612" w:type="dxa"/>
            <w:vAlign w:val="center"/>
          </w:tcPr>
          <w:p w:rsidR="002E66E5" w:rsidRPr="00842888" w:rsidRDefault="002E66E5" w:rsidP="002E66E5">
            <w:pPr>
              <w:rPr>
                <w:rFonts w:cs="Calibri"/>
              </w:rPr>
            </w:pPr>
            <w:r w:rsidRPr="00842888">
              <w:rPr>
                <w:rFonts w:cs="Calibri"/>
              </w:rPr>
              <w:t>1</w:t>
            </w:r>
          </w:p>
        </w:tc>
        <w:tc>
          <w:tcPr>
            <w:tcW w:w="2772" w:type="dxa"/>
            <w:vAlign w:val="center"/>
          </w:tcPr>
          <w:p w:rsidR="002E66E5" w:rsidRPr="00842888" w:rsidRDefault="002E66E5" w:rsidP="002E66E5">
            <w:pPr>
              <w:rPr>
                <w:rFonts w:cs="Calibri"/>
              </w:rPr>
            </w:pPr>
            <w:r>
              <w:t>TipoSolicitante</w:t>
            </w:r>
          </w:p>
        </w:tc>
        <w:tc>
          <w:tcPr>
            <w:tcW w:w="1722" w:type="dxa"/>
            <w:vAlign w:val="center"/>
          </w:tcPr>
          <w:p w:rsidR="002E66E5" w:rsidRPr="00842888" w:rsidRDefault="00AE27E1" w:rsidP="002E66E5">
            <w:pPr>
              <w:rPr>
                <w:rFonts w:cs="Calibri"/>
              </w:rPr>
            </w:pPr>
            <w:r w:rsidRPr="00842888">
              <w:rPr>
                <w:rFonts w:cs="Calibri"/>
                <w:lang w:val="es-ES_tradnl"/>
              </w:rPr>
              <w:t>Texto</w:t>
            </w:r>
          </w:p>
        </w:tc>
        <w:tc>
          <w:tcPr>
            <w:tcW w:w="1681" w:type="dxa"/>
            <w:vAlign w:val="center"/>
          </w:tcPr>
          <w:p w:rsidR="002E66E5" w:rsidRPr="00842888" w:rsidRDefault="00EE5165" w:rsidP="002E66E5">
            <w:pPr>
              <w:rPr>
                <w:rFonts w:cs="Calibri"/>
              </w:rPr>
            </w:pPr>
            <w:r>
              <w:rPr>
                <w:rFonts w:cs="Calibri"/>
              </w:rPr>
              <w:t>--</w:t>
            </w:r>
          </w:p>
        </w:tc>
        <w:tc>
          <w:tcPr>
            <w:tcW w:w="1707" w:type="dxa"/>
            <w:vAlign w:val="center"/>
          </w:tcPr>
          <w:p w:rsidR="002E66E5" w:rsidRPr="00842888" w:rsidRDefault="002E66E5" w:rsidP="002E66E5">
            <w:pPr>
              <w:rPr>
                <w:rFonts w:cs="Calibri"/>
              </w:rPr>
            </w:pPr>
            <w:r>
              <w:rPr>
                <w:rFonts w:cs="Calibri"/>
              </w:rPr>
              <w:t>NO</w:t>
            </w:r>
          </w:p>
        </w:tc>
      </w:tr>
      <w:tr w:rsidR="002E66E5" w:rsidRPr="00842888" w:rsidTr="002E66E5">
        <w:trPr>
          <w:jc w:val="center"/>
        </w:trPr>
        <w:tc>
          <w:tcPr>
            <w:tcW w:w="612" w:type="dxa"/>
            <w:vAlign w:val="center"/>
          </w:tcPr>
          <w:p w:rsidR="002E66E5" w:rsidRPr="00842888" w:rsidRDefault="002E66E5" w:rsidP="002E66E5">
            <w:pPr>
              <w:rPr>
                <w:rFonts w:cs="Calibri"/>
              </w:rPr>
            </w:pPr>
            <w:r>
              <w:rPr>
                <w:rFonts w:cs="Calibri"/>
              </w:rPr>
              <w:t>2</w:t>
            </w:r>
          </w:p>
        </w:tc>
        <w:tc>
          <w:tcPr>
            <w:tcW w:w="2772" w:type="dxa"/>
            <w:vAlign w:val="center"/>
          </w:tcPr>
          <w:p w:rsidR="002E66E5" w:rsidRDefault="002E66E5" w:rsidP="002E66E5">
            <w:r>
              <w:t>TipoJurisdiccion</w:t>
            </w:r>
          </w:p>
        </w:tc>
        <w:tc>
          <w:tcPr>
            <w:tcW w:w="1722" w:type="dxa"/>
            <w:vAlign w:val="center"/>
          </w:tcPr>
          <w:p w:rsidR="002E66E5" w:rsidRDefault="00AE27E1" w:rsidP="002E66E5">
            <w:pPr>
              <w:rPr>
                <w:rFonts w:cs="Calibri"/>
              </w:rPr>
            </w:pPr>
            <w:r w:rsidRPr="00842888">
              <w:rPr>
                <w:rFonts w:cs="Calibri"/>
                <w:lang w:val="es-ES_tradnl"/>
              </w:rPr>
              <w:t>Texto</w:t>
            </w:r>
          </w:p>
        </w:tc>
        <w:tc>
          <w:tcPr>
            <w:tcW w:w="1681" w:type="dxa"/>
            <w:vAlign w:val="center"/>
          </w:tcPr>
          <w:p w:rsidR="002E66E5" w:rsidRPr="00842888" w:rsidRDefault="00EE5165" w:rsidP="002E66E5">
            <w:pPr>
              <w:rPr>
                <w:rFonts w:cs="Calibri"/>
              </w:rPr>
            </w:pPr>
            <w:r>
              <w:rPr>
                <w:rFonts w:cs="Calibri"/>
              </w:rPr>
              <w:t>--</w:t>
            </w:r>
          </w:p>
        </w:tc>
        <w:tc>
          <w:tcPr>
            <w:tcW w:w="1707" w:type="dxa"/>
            <w:vAlign w:val="center"/>
          </w:tcPr>
          <w:p w:rsidR="002E66E5" w:rsidRDefault="002E66E5" w:rsidP="002E66E5">
            <w:pPr>
              <w:rPr>
                <w:rFonts w:cs="Calibri"/>
              </w:rPr>
            </w:pPr>
            <w:r>
              <w:rPr>
                <w:rFonts w:cs="Calibri"/>
              </w:rPr>
              <w:t>NO</w:t>
            </w:r>
          </w:p>
        </w:tc>
      </w:tr>
      <w:tr w:rsidR="002E66E5" w:rsidRPr="00842888" w:rsidTr="002E66E5">
        <w:trPr>
          <w:jc w:val="center"/>
        </w:trPr>
        <w:tc>
          <w:tcPr>
            <w:tcW w:w="612" w:type="dxa"/>
            <w:vAlign w:val="center"/>
          </w:tcPr>
          <w:p w:rsidR="002E66E5" w:rsidRDefault="002E66E5" w:rsidP="002E66E5">
            <w:pPr>
              <w:rPr>
                <w:rFonts w:cs="Calibri"/>
              </w:rPr>
            </w:pPr>
            <w:r>
              <w:rPr>
                <w:rFonts w:cs="Calibri"/>
              </w:rPr>
              <w:t>3</w:t>
            </w:r>
          </w:p>
        </w:tc>
        <w:tc>
          <w:tcPr>
            <w:tcW w:w="2772" w:type="dxa"/>
            <w:vAlign w:val="center"/>
          </w:tcPr>
          <w:p w:rsidR="002E66E5" w:rsidRDefault="002E66E5" w:rsidP="002E66E5">
            <w:r>
              <w:t>OrganoJudicial</w:t>
            </w:r>
          </w:p>
        </w:tc>
        <w:tc>
          <w:tcPr>
            <w:tcW w:w="1722" w:type="dxa"/>
            <w:vAlign w:val="center"/>
          </w:tcPr>
          <w:p w:rsidR="002E66E5" w:rsidRDefault="00AE27E1" w:rsidP="002E66E5">
            <w:pPr>
              <w:rPr>
                <w:rFonts w:cs="Calibri"/>
              </w:rPr>
            </w:pPr>
            <w:r w:rsidRPr="00842888">
              <w:rPr>
                <w:rFonts w:cs="Calibri"/>
                <w:lang w:val="es-ES_tradnl"/>
              </w:rPr>
              <w:t>Texto</w:t>
            </w:r>
          </w:p>
        </w:tc>
        <w:tc>
          <w:tcPr>
            <w:tcW w:w="1681" w:type="dxa"/>
            <w:vAlign w:val="center"/>
          </w:tcPr>
          <w:p w:rsidR="002E66E5" w:rsidRPr="00842888" w:rsidRDefault="00EE5165" w:rsidP="002E66E5">
            <w:pPr>
              <w:rPr>
                <w:rFonts w:cs="Calibri"/>
              </w:rPr>
            </w:pPr>
            <w:r>
              <w:rPr>
                <w:rFonts w:cs="Calibri"/>
              </w:rPr>
              <w:t>--</w:t>
            </w:r>
          </w:p>
        </w:tc>
        <w:tc>
          <w:tcPr>
            <w:tcW w:w="1707" w:type="dxa"/>
            <w:vAlign w:val="center"/>
          </w:tcPr>
          <w:p w:rsidR="002E66E5" w:rsidRDefault="002E66E5" w:rsidP="002E66E5">
            <w:pPr>
              <w:rPr>
                <w:rFonts w:cs="Calibri"/>
              </w:rPr>
            </w:pPr>
            <w:r>
              <w:rPr>
                <w:rFonts w:cs="Calibri"/>
              </w:rPr>
              <w:t>NO</w:t>
            </w:r>
          </w:p>
        </w:tc>
      </w:tr>
      <w:tr w:rsidR="00B80218" w:rsidRPr="00842888" w:rsidTr="002E66E5">
        <w:trPr>
          <w:jc w:val="center"/>
        </w:trPr>
        <w:tc>
          <w:tcPr>
            <w:tcW w:w="612" w:type="dxa"/>
            <w:vAlign w:val="center"/>
          </w:tcPr>
          <w:p w:rsidR="00B80218" w:rsidRDefault="00B80218" w:rsidP="002E66E5">
            <w:pPr>
              <w:rPr>
                <w:rFonts w:cs="Calibri"/>
              </w:rPr>
            </w:pPr>
            <w:r>
              <w:rPr>
                <w:rFonts w:cs="Calibri"/>
              </w:rPr>
              <w:t>4</w:t>
            </w:r>
          </w:p>
        </w:tc>
        <w:tc>
          <w:tcPr>
            <w:tcW w:w="2772" w:type="dxa"/>
            <w:vAlign w:val="center"/>
          </w:tcPr>
          <w:p w:rsidR="00B80218" w:rsidRDefault="00B80218" w:rsidP="002E66E5">
            <w:r>
              <w:t>NumProcedimiento</w:t>
            </w:r>
          </w:p>
        </w:tc>
        <w:tc>
          <w:tcPr>
            <w:tcW w:w="1722" w:type="dxa"/>
            <w:vAlign w:val="center"/>
          </w:tcPr>
          <w:p w:rsidR="00B80218" w:rsidRDefault="00AE27E1" w:rsidP="002E66E5">
            <w:pPr>
              <w:rPr>
                <w:rFonts w:cs="Calibri"/>
              </w:rPr>
            </w:pPr>
            <w:r w:rsidRPr="00842888">
              <w:rPr>
                <w:rFonts w:cs="Calibri"/>
                <w:lang w:val="es-ES_tradnl"/>
              </w:rPr>
              <w:t>Texto</w:t>
            </w:r>
          </w:p>
        </w:tc>
        <w:tc>
          <w:tcPr>
            <w:tcW w:w="1681" w:type="dxa"/>
            <w:vAlign w:val="center"/>
          </w:tcPr>
          <w:p w:rsidR="00B80218" w:rsidRPr="00842888" w:rsidRDefault="00EE5165" w:rsidP="002E66E5">
            <w:pPr>
              <w:rPr>
                <w:rFonts w:cs="Calibri"/>
              </w:rPr>
            </w:pPr>
            <w:r>
              <w:rPr>
                <w:rFonts w:cs="Calibri"/>
              </w:rPr>
              <w:t>--</w:t>
            </w:r>
          </w:p>
        </w:tc>
        <w:tc>
          <w:tcPr>
            <w:tcW w:w="1707" w:type="dxa"/>
            <w:vAlign w:val="center"/>
          </w:tcPr>
          <w:p w:rsidR="00B80218" w:rsidRDefault="00B80218" w:rsidP="002E66E5">
            <w:pPr>
              <w:rPr>
                <w:rFonts w:cs="Calibri"/>
              </w:rPr>
            </w:pPr>
            <w:r>
              <w:rPr>
                <w:rFonts w:cs="Calibri"/>
              </w:rPr>
              <w:t>NO</w:t>
            </w:r>
          </w:p>
        </w:tc>
      </w:tr>
      <w:tr w:rsidR="002E66E5" w:rsidRPr="00842888" w:rsidTr="002E66E5">
        <w:trPr>
          <w:jc w:val="center"/>
        </w:trPr>
        <w:tc>
          <w:tcPr>
            <w:tcW w:w="612" w:type="dxa"/>
            <w:vAlign w:val="center"/>
          </w:tcPr>
          <w:p w:rsidR="002E66E5" w:rsidRDefault="00B80218" w:rsidP="002E66E5">
            <w:pPr>
              <w:rPr>
                <w:rFonts w:cs="Calibri"/>
              </w:rPr>
            </w:pPr>
            <w:r>
              <w:rPr>
                <w:rFonts w:cs="Calibri"/>
              </w:rPr>
              <w:t>5</w:t>
            </w:r>
          </w:p>
        </w:tc>
        <w:tc>
          <w:tcPr>
            <w:tcW w:w="2772" w:type="dxa"/>
            <w:vAlign w:val="center"/>
          </w:tcPr>
          <w:p w:rsidR="002E66E5" w:rsidRDefault="002E66E5" w:rsidP="002E66E5">
            <w:r>
              <w:t>SituacionProcedimiento</w:t>
            </w:r>
          </w:p>
        </w:tc>
        <w:tc>
          <w:tcPr>
            <w:tcW w:w="1722" w:type="dxa"/>
            <w:vAlign w:val="center"/>
          </w:tcPr>
          <w:p w:rsidR="002E66E5" w:rsidRDefault="00AE27E1" w:rsidP="002E66E5">
            <w:pPr>
              <w:rPr>
                <w:rFonts w:cs="Calibri"/>
              </w:rPr>
            </w:pPr>
            <w:r w:rsidRPr="00842888">
              <w:rPr>
                <w:rFonts w:cs="Calibri"/>
                <w:lang w:val="es-ES_tradnl"/>
              </w:rPr>
              <w:t>Texto</w:t>
            </w:r>
          </w:p>
        </w:tc>
        <w:tc>
          <w:tcPr>
            <w:tcW w:w="1681" w:type="dxa"/>
            <w:vAlign w:val="center"/>
          </w:tcPr>
          <w:p w:rsidR="002E66E5" w:rsidRPr="00842888" w:rsidRDefault="00EE5165" w:rsidP="002E66E5">
            <w:pPr>
              <w:rPr>
                <w:rFonts w:cs="Calibri"/>
              </w:rPr>
            </w:pPr>
            <w:r>
              <w:rPr>
                <w:rFonts w:cs="Calibri"/>
              </w:rPr>
              <w:t>--</w:t>
            </w:r>
          </w:p>
        </w:tc>
        <w:tc>
          <w:tcPr>
            <w:tcW w:w="1707" w:type="dxa"/>
            <w:vAlign w:val="center"/>
          </w:tcPr>
          <w:p w:rsidR="002E66E5" w:rsidRDefault="002E66E5" w:rsidP="002E66E5">
            <w:pPr>
              <w:rPr>
                <w:rFonts w:cs="Calibri"/>
              </w:rPr>
            </w:pPr>
            <w:r>
              <w:rPr>
                <w:rFonts w:cs="Calibri"/>
              </w:rPr>
              <w:t>NO</w:t>
            </w:r>
          </w:p>
        </w:tc>
      </w:tr>
      <w:tr w:rsidR="002E66E5" w:rsidRPr="00842888" w:rsidTr="002E66E5">
        <w:trPr>
          <w:jc w:val="center"/>
        </w:trPr>
        <w:tc>
          <w:tcPr>
            <w:tcW w:w="612" w:type="dxa"/>
            <w:vAlign w:val="center"/>
          </w:tcPr>
          <w:p w:rsidR="002E66E5" w:rsidRDefault="00B80218" w:rsidP="002E66E5">
            <w:pPr>
              <w:rPr>
                <w:rFonts w:cs="Calibri"/>
              </w:rPr>
            </w:pPr>
            <w:r>
              <w:rPr>
                <w:rFonts w:cs="Calibri"/>
              </w:rPr>
              <w:t>6</w:t>
            </w:r>
          </w:p>
        </w:tc>
        <w:tc>
          <w:tcPr>
            <w:tcW w:w="2772" w:type="dxa"/>
            <w:vAlign w:val="center"/>
          </w:tcPr>
          <w:p w:rsidR="002E66E5" w:rsidRDefault="002E66E5" w:rsidP="002E66E5">
            <w:r>
              <w:t>Objeto</w:t>
            </w:r>
          </w:p>
        </w:tc>
        <w:tc>
          <w:tcPr>
            <w:tcW w:w="1722" w:type="dxa"/>
            <w:vAlign w:val="center"/>
          </w:tcPr>
          <w:p w:rsidR="002E66E5" w:rsidRDefault="00AE27E1" w:rsidP="002E66E5">
            <w:pPr>
              <w:rPr>
                <w:rFonts w:cs="Calibri"/>
              </w:rPr>
            </w:pPr>
            <w:r w:rsidRPr="00842888">
              <w:rPr>
                <w:rFonts w:cs="Calibri"/>
                <w:lang w:val="es-ES_tradnl"/>
              </w:rPr>
              <w:t>Texto</w:t>
            </w:r>
          </w:p>
        </w:tc>
        <w:tc>
          <w:tcPr>
            <w:tcW w:w="1681" w:type="dxa"/>
            <w:vAlign w:val="center"/>
          </w:tcPr>
          <w:p w:rsidR="002E66E5" w:rsidRPr="00842888" w:rsidRDefault="00EE5165" w:rsidP="002E66E5">
            <w:pPr>
              <w:rPr>
                <w:rFonts w:cs="Calibri"/>
              </w:rPr>
            </w:pPr>
            <w:r>
              <w:rPr>
                <w:rFonts w:cs="Calibri"/>
              </w:rPr>
              <w:t>--</w:t>
            </w:r>
          </w:p>
        </w:tc>
        <w:tc>
          <w:tcPr>
            <w:tcW w:w="1707" w:type="dxa"/>
            <w:vAlign w:val="center"/>
          </w:tcPr>
          <w:p w:rsidR="002E66E5" w:rsidRDefault="002E66E5" w:rsidP="002E66E5">
            <w:pPr>
              <w:rPr>
                <w:rFonts w:cs="Calibri"/>
              </w:rPr>
            </w:pPr>
            <w:r>
              <w:rPr>
                <w:rFonts w:cs="Calibri"/>
              </w:rPr>
              <w:t>NO</w:t>
            </w:r>
          </w:p>
        </w:tc>
      </w:tr>
    </w:tbl>
    <w:p w:rsidR="002E66E5" w:rsidRDefault="002E66E5" w:rsidP="002E66E5">
      <w:pPr>
        <w:suppressAutoHyphens/>
        <w:spacing w:before="60" w:after="60" w:line="240" w:lineRule="auto"/>
        <w:ind w:left="720"/>
        <w:rPr>
          <w:rFonts w:cs="Calibri"/>
        </w:rPr>
      </w:pPr>
    </w:p>
    <w:p w:rsidR="002E66E5" w:rsidRDefault="002E66E5" w:rsidP="002E66E5">
      <w:pPr>
        <w:numPr>
          <w:ilvl w:val="0"/>
          <w:numId w:val="26"/>
        </w:numPr>
        <w:suppressAutoHyphens/>
        <w:spacing w:before="60" w:after="60" w:line="240" w:lineRule="auto"/>
        <w:rPr>
          <w:rFonts w:cs="Calibri"/>
        </w:rPr>
      </w:pPr>
      <w:r>
        <w:t>TipoSolicitante</w:t>
      </w:r>
      <w:r w:rsidRPr="00D14DD4">
        <w:rPr>
          <w:rFonts w:cs="Calibri"/>
        </w:rPr>
        <w:t xml:space="preserve">: </w:t>
      </w:r>
      <w:r w:rsidR="00B80218">
        <w:rPr>
          <w:rFonts w:cs="Calibri"/>
        </w:rPr>
        <w:t>Tipo de Solicitante. Se devolverá uno de estos valores: Demandante, Demandado/Denunciado, Detenido, Otro</w:t>
      </w:r>
      <w:r w:rsidRPr="00D14DD4">
        <w:rPr>
          <w:rFonts w:cs="Calibri"/>
        </w:rPr>
        <w:t>.</w:t>
      </w:r>
    </w:p>
    <w:p w:rsidR="00B80218" w:rsidRPr="00B80218" w:rsidRDefault="00B80218" w:rsidP="002E66E5">
      <w:pPr>
        <w:numPr>
          <w:ilvl w:val="0"/>
          <w:numId w:val="26"/>
        </w:numPr>
        <w:suppressAutoHyphens/>
        <w:spacing w:before="60" w:after="60" w:line="240" w:lineRule="auto"/>
        <w:rPr>
          <w:rFonts w:cs="Calibri"/>
        </w:rPr>
      </w:pPr>
      <w:r>
        <w:t>TipoJurisdiccion: Tipo de Jurisdicción. Se devolverá uno de estos valores: Contencioso-administrativo, Social, Civil, Penal, Militar.</w:t>
      </w:r>
    </w:p>
    <w:p w:rsidR="00B80218" w:rsidRPr="00B80218" w:rsidRDefault="00B80218" w:rsidP="002E66E5">
      <w:pPr>
        <w:numPr>
          <w:ilvl w:val="0"/>
          <w:numId w:val="26"/>
        </w:numPr>
        <w:suppressAutoHyphens/>
        <w:spacing w:before="60" w:after="60" w:line="240" w:lineRule="auto"/>
        <w:rPr>
          <w:rFonts w:cs="Calibri"/>
        </w:rPr>
      </w:pPr>
      <w:r>
        <w:t>OrganoJudicial: Órgano Judicial del proceso.</w:t>
      </w:r>
    </w:p>
    <w:p w:rsidR="00B80218" w:rsidRPr="00B80218" w:rsidRDefault="00B80218" w:rsidP="002E66E5">
      <w:pPr>
        <w:numPr>
          <w:ilvl w:val="0"/>
          <w:numId w:val="26"/>
        </w:numPr>
        <w:suppressAutoHyphens/>
        <w:spacing w:before="60" w:after="60" w:line="240" w:lineRule="auto"/>
        <w:rPr>
          <w:rFonts w:cs="Calibri"/>
        </w:rPr>
      </w:pPr>
      <w:r>
        <w:t>NumProcedimiento: Número del procedimiento del proceso.</w:t>
      </w:r>
    </w:p>
    <w:p w:rsidR="00B80218" w:rsidRPr="00B80218" w:rsidRDefault="00B80218" w:rsidP="002E66E5">
      <w:pPr>
        <w:numPr>
          <w:ilvl w:val="0"/>
          <w:numId w:val="26"/>
        </w:numPr>
        <w:suppressAutoHyphens/>
        <w:spacing w:before="60" w:after="60" w:line="240" w:lineRule="auto"/>
        <w:rPr>
          <w:rFonts w:cs="Calibri"/>
        </w:rPr>
      </w:pPr>
      <w:r>
        <w:t>SituacionProcedimiento: Estado del procedimiento. Se devolverá uno de estos valores: Iniciado, Sentenciado, En Ejecución.</w:t>
      </w:r>
    </w:p>
    <w:p w:rsidR="009409A1" w:rsidRPr="00CC1488" w:rsidRDefault="00B80218" w:rsidP="00CC1488">
      <w:pPr>
        <w:numPr>
          <w:ilvl w:val="0"/>
          <w:numId w:val="26"/>
        </w:numPr>
        <w:suppressAutoHyphens/>
        <w:spacing w:before="60" w:after="60" w:line="240" w:lineRule="auto"/>
        <w:rPr>
          <w:rFonts w:cs="Calibri"/>
        </w:rPr>
      </w:pPr>
      <w:r>
        <w:rPr>
          <w:rFonts w:cs="Calibri"/>
        </w:rPr>
        <w:t xml:space="preserve">Objeto: </w:t>
      </w:r>
      <w:r w:rsidRPr="00B80218">
        <w:rPr>
          <w:rFonts w:cs="Calibri"/>
        </w:rPr>
        <w:t>Descripción del objeto del procedimiento judicial y de la pre</w:t>
      </w:r>
      <w:r>
        <w:rPr>
          <w:rFonts w:cs="Calibri"/>
        </w:rPr>
        <w:t>tensión que se desea ejercitar.</w:t>
      </w:r>
    </w:p>
    <w:p w:rsidR="002E66E5" w:rsidRDefault="002E66E5" w:rsidP="009409A1">
      <w:pPr>
        <w:suppressAutoHyphens/>
        <w:spacing w:before="60" w:after="60" w:line="240" w:lineRule="auto"/>
        <w:jc w:val="left"/>
        <w:rPr>
          <w:rFonts w:cs="Calibri"/>
        </w:rPr>
      </w:pPr>
    </w:p>
    <w:p w:rsidR="002E66E5" w:rsidRPr="00D14DD4" w:rsidRDefault="002E66E5" w:rsidP="009409A1">
      <w:pPr>
        <w:suppressAutoHyphens/>
        <w:spacing w:before="60" w:after="60" w:line="240" w:lineRule="auto"/>
        <w:jc w:val="left"/>
        <w:rPr>
          <w:rFonts w:cs="Calibri"/>
        </w:rPr>
      </w:pPr>
    </w:p>
    <w:p w:rsidR="00FF5988" w:rsidRDefault="00CC1488" w:rsidP="00FF5988">
      <w:pPr>
        <w:numPr>
          <w:ilvl w:val="0"/>
          <w:numId w:val="26"/>
        </w:numPr>
        <w:suppressAutoHyphens/>
        <w:spacing w:before="60" w:after="60" w:line="240" w:lineRule="auto"/>
        <w:rPr>
          <w:rFonts w:cs="Calibri"/>
        </w:rPr>
      </w:pPr>
      <w:r>
        <w:rPr>
          <w:rFonts w:cs="Calibri"/>
        </w:rPr>
        <w:t>CSV</w:t>
      </w:r>
      <w:r w:rsidR="00FF5988" w:rsidRPr="00D14DD4">
        <w:rPr>
          <w:rFonts w:cs="Calibri"/>
        </w:rPr>
        <w:t xml:space="preserve">: </w:t>
      </w:r>
      <w:r>
        <w:rPr>
          <w:rFonts w:cs="Calibri"/>
        </w:rPr>
        <w:t>CSV del</w:t>
      </w:r>
      <w:r w:rsidR="00FF5988" w:rsidRPr="00D14DD4">
        <w:rPr>
          <w:rFonts w:cs="Calibri"/>
        </w:rPr>
        <w:t xml:space="preserve"> fichero que contiene la información consultada.</w:t>
      </w:r>
    </w:p>
    <w:p w:rsidR="00CC1488" w:rsidRPr="00D14DD4" w:rsidRDefault="00CC1488" w:rsidP="00FF5988">
      <w:pPr>
        <w:numPr>
          <w:ilvl w:val="0"/>
          <w:numId w:val="26"/>
        </w:numPr>
        <w:suppressAutoHyphens/>
        <w:spacing w:before="60" w:after="60" w:line="240" w:lineRule="auto"/>
        <w:rPr>
          <w:rFonts w:cs="Calibri"/>
        </w:rPr>
      </w:pPr>
      <w:r>
        <w:rPr>
          <w:rFonts w:cs="Calibri"/>
        </w:rPr>
        <w:t>NombreFicheroPDF: Nombre del fichero PDF que contiene la información consultada.</w:t>
      </w:r>
    </w:p>
    <w:p w:rsidR="00FF5988" w:rsidRDefault="00FF5988" w:rsidP="00FF5988">
      <w:pPr>
        <w:numPr>
          <w:ilvl w:val="0"/>
          <w:numId w:val="26"/>
        </w:numPr>
        <w:suppressAutoHyphens/>
        <w:spacing w:before="60" w:after="60" w:line="240" w:lineRule="auto"/>
        <w:rPr>
          <w:rFonts w:cs="Calibri"/>
        </w:rPr>
      </w:pPr>
      <w:r w:rsidRPr="00D14DD4">
        <w:rPr>
          <w:rFonts w:cs="Calibri"/>
        </w:rPr>
        <w:t>Fichero_PDF: Contenido del fichero PDF que contiene la información consultada.</w:t>
      </w:r>
    </w:p>
    <w:p w:rsidR="00CC1488" w:rsidRPr="00D14DD4" w:rsidRDefault="00CC1488" w:rsidP="00FF5988">
      <w:pPr>
        <w:numPr>
          <w:ilvl w:val="0"/>
          <w:numId w:val="26"/>
        </w:numPr>
        <w:suppressAutoHyphens/>
        <w:spacing w:before="60" w:after="60" w:line="240" w:lineRule="auto"/>
        <w:rPr>
          <w:rFonts w:cs="Calibri"/>
        </w:rPr>
      </w:pPr>
      <w:r>
        <w:rPr>
          <w:rFonts w:cs="Calibri"/>
        </w:rPr>
        <w:t>Estado: Estado de la solicitud.</w:t>
      </w:r>
    </w:p>
    <w:p w:rsidR="00FF5988" w:rsidRPr="00D14DD4" w:rsidRDefault="00FF5988" w:rsidP="00FF5988">
      <w:pPr>
        <w:numPr>
          <w:ilvl w:val="0"/>
          <w:numId w:val="26"/>
        </w:numPr>
        <w:suppressAutoHyphens/>
        <w:spacing w:before="60" w:after="60" w:line="240" w:lineRule="auto"/>
        <w:rPr>
          <w:rFonts w:cs="Calibri"/>
        </w:rPr>
      </w:pPr>
      <w:r w:rsidRPr="00D14DD4">
        <w:rPr>
          <w:rFonts w:cs="Calibri"/>
        </w:rPr>
        <w:t>Administración</w:t>
      </w:r>
      <w:r w:rsidR="00CC1488">
        <w:rPr>
          <w:rFonts w:cs="Calibri"/>
        </w:rPr>
        <w:t>Completa</w:t>
      </w:r>
      <w:r w:rsidRPr="00D14DD4">
        <w:rPr>
          <w:rFonts w:cs="Calibri"/>
        </w:rPr>
        <w:t>: Elemento que contiene la información de una administración pública.</w:t>
      </w:r>
    </w:p>
    <w:p w:rsidR="00FF5988" w:rsidRPr="00D14DD4" w:rsidRDefault="00FF5988" w:rsidP="00FF5988">
      <w:pPr>
        <w:rPr>
          <w:rFonts w:cs="Calibri"/>
        </w:rPr>
      </w:pPr>
    </w:p>
    <w:p w:rsidR="00FF5988" w:rsidRPr="00D14DD4" w:rsidRDefault="00FF5988" w:rsidP="00FF5988">
      <w:pPr>
        <w:rPr>
          <w:rFonts w:cs="Calibri"/>
        </w:rPr>
      </w:pPr>
      <w:r w:rsidRPr="00D14DD4">
        <w:rPr>
          <w:rFonts w:cs="Calibri"/>
        </w:rPr>
        <w:t xml:space="preserve">Datos Elemento </w:t>
      </w:r>
      <w:r w:rsidR="00CC1488" w:rsidRPr="00D14DD4">
        <w:rPr>
          <w:rFonts w:cs="Calibri"/>
        </w:rPr>
        <w:t>Administración</w:t>
      </w:r>
      <w:r w:rsidR="00CC1488">
        <w:rPr>
          <w:rFonts w:cs="Calibri"/>
        </w:rPr>
        <w:t>Completa</w:t>
      </w:r>
      <w:r w:rsidRPr="00D14DD4">
        <w:rPr>
          <w:rFonts w:cs="Calibri"/>
        </w:rPr>
        <w:t>:</w:t>
      </w:r>
    </w:p>
    <w:tbl>
      <w:tblPr>
        <w:tblW w:w="0" w:type="auto"/>
        <w:jc w:val="center"/>
        <w:tblCellMar>
          <w:left w:w="70" w:type="dxa"/>
          <w:right w:w="70" w:type="dxa"/>
        </w:tblCellMar>
        <w:tblLook w:val="0020" w:firstRow="1" w:lastRow="0" w:firstColumn="0" w:lastColumn="0" w:noHBand="0" w:noVBand="0"/>
      </w:tblPr>
      <w:tblGrid>
        <w:gridCol w:w="637"/>
        <w:gridCol w:w="2820"/>
        <w:gridCol w:w="1750"/>
        <w:gridCol w:w="1729"/>
        <w:gridCol w:w="1729"/>
      </w:tblGrid>
      <w:tr w:rsidR="00FF5988" w:rsidRPr="00842888" w:rsidTr="00AE65E3">
        <w:trPr>
          <w:trHeight w:hRule="exact" w:val="689"/>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F5988" w:rsidRPr="00842888" w:rsidRDefault="00FF5988" w:rsidP="002E66E5">
            <w:pPr>
              <w:pStyle w:val="Encabezado"/>
              <w:rPr>
                <w:rFonts w:cs="Calibri"/>
                <w:color w:val="FFFFFF"/>
              </w:rPr>
            </w:pPr>
            <w:r w:rsidRPr="00842888">
              <w:rPr>
                <w:rFonts w:cs="Calibri"/>
                <w:color w:val="FFFFFF"/>
              </w:rPr>
              <w:t>ID</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F5988" w:rsidRPr="00842888" w:rsidRDefault="00FF5988" w:rsidP="002E66E5">
            <w:pPr>
              <w:rPr>
                <w:rFonts w:cs="Calibri"/>
                <w:color w:val="FFFFFF"/>
              </w:rPr>
            </w:pPr>
            <w:r w:rsidRPr="00842888">
              <w:rPr>
                <w:rFonts w:cs="Calibri"/>
                <w:color w:val="FFFFFF"/>
              </w:rPr>
              <w:t>DESCRIPCIÓN</w:t>
            </w:r>
          </w:p>
        </w:tc>
        <w:tc>
          <w:tcPr>
            <w:tcW w:w="175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F5988" w:rsidRPr="00842888" w:rsidRDefault="00FF5988" w:rsidP="002E66E5">
            <w:pPr>
              <w:rPr>
                <w:rFonts w:cs="Calibri"/>
                <w:color w:val="FFFFFF"/>
              </w:rPr>
            </w:pPr>
            <w:r w:rsidRPr="00842888">
              <w:rPr>
                <w:rFonts w:cs="Calibri"/>
                <w:color w:val="FFFFFF"/>
              </w:rPr>
              <w:t>TIPO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F5988" w:rsidRPr="00842888" w:rsidRDefault="00FF5988" w:rsidP="002E66E5">
            <w:pPr>
              <w:rPr>
                <w:rFonts w:cs="Calibri"/>
                <w:color w:val="FFFFFF"/>
              </w:rPr>
            </w:pPr>
            <w:r w:rsidRPr="00842888">
              <w:rPr>
                <w:rFonts w:cs="Calibri"/>
                <w:color w:val="FFFFFF"/>
              </w:rPr>
              <w:t>TAMAÑO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FF5988" w:rsidRPr="00842888" w:rsidRDefault="00FF5988" w:rsidP="002E66E5">
            <w:pPr>
              <w:rPr>
                <w:rFonts w:cs="Calibri"/>
                <w:color w:val="FFFFFF"/>
              </w:rPr>
            </w:pPr>
            <w:r w:rsidRPr="00842888">
              <w:rPr>
                <w:rFonts w:cs="Calibri"/>
                <w:color w:val="FFFFFF"/>
              </w:rPr>
              <w:t>OBLIGATORIO</w:t>
            </w:r>
          </w:p>
        </w:tc>
      </w:tr>
      <w:tr w:rsidR="00FF5988" w:rsidRPr="00842888" w:rsidTr="00AE65E3">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Att</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nombre</w:t>
            </w:r>
          </w:p>
        </w:tc>
        <w:tc>
          <w:tcPr>
            <w:tcW w:w="1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Atributo/Texto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Pr>
                <w:rFonts w:cs="Calibri"/>
              </w:rPr>
              <w:t>Max 50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SI</w:t>
            </w:r>
          </w:p>
        </w:tc>
      </w:tr>
      <w:tr w:rsidR="00FF5988" w:rsidRPr="00842888" w:rsidTr="00AE65E3">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1</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Fecha_Peticion</w:t>
            </w:r>
          </w:p>
        </w:tc>
        <w:tc>
          <w:tcPr>
            <w:tcW w:w="1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Pr>
                <w:rFonts w:cs="Calibri"/>
              </w:rPr>
              <w:t>10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NO</w:t>
            </w:r>
          </w:p>
        </w:tc>
      </w:tr>
      <w:tr w:rsidR="00FF5988" w:rsidRPr="00842888" w:rsidTr="00AE65E3">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2</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Fecha_Respuesta</w:t>
            </w:r>
          </w:p>
        </w:tc>
        <w:tc>
          <w:tcPr>
            <w:tcW w:w="1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Texto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Pr>
                <w:rFonts w:cs="Calibri"/>
              </w:rPr>
              <w:t>10</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NO</w:t>
            </w:r>
          </w:p>
        </w:tc>
      </w:tr>
      <w:tr w:rsidR="00FF5988" w:rsidRPr="00842888" w:rsidTr="00AE65E3">
        <w:trPr>
          <w:jc w:val="center"/>
        </w:trPr>
        <w:tc>
          <w:tcPr>
            <w:tcW w:w="63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3</w:t>
            </w:r>
          </w:p>
        </w:tc>
        <w:tc>
          <w:tcPr>
            <w:tcW w:w="282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Registro</w:t>
            </w:r>
            <w:r w:rsidR="0071149C">
              <w:rPr>
                <w:rFonts w:cs="Calibri"/>
              </w:rPr>
              <w:t>Completo</w:t>
            </w:r>
          </w:p>
        </w:tc>
        <w:tc>
          <w:tcPr>
            <w:tcW w:w="1750"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Registro</w:t>
            </w:r>
            <w:r w:rsidR="0071149C">
              <w:rPr>
                <w:rFonts w:cs="Calibri"/>
              </w:rPr>
              <w:t>Completo</w:t>
            </w: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p>
        </w:tc>
        <w:tc>
          <w:tcPr>
            <w:tcW w:w="1729"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FF5988" w:rsidRPr="00842888" w:rsidRDefault="00FF5988" w:rsidP="002E66E5">
            <w:pPr>
              <w:rPr>
                <w:rFonts w:cs="Calibri"/>
              </w:rPr>
            </w:pPr>
            <w:r w:rsidRPr="00842888">
              <w:rPr>
                <w:rFonts w:cs="Calibri"/>
              </w:rPr>
              <w:t>SI</w:t>
            </w:r>
          </w:p>
        </w:tc>
      </w:tr>
    </w:tbl>
    <w:p w:rsidR="00FF5988" w:rsidRPr="00D14DD4" w:rsidRDefault="00FF5988" w:rsidP="00FF5988">
      <w:pPr>
        <w:rPr>
          <w:rFonts w:cs="Calibri"/>
        </w:rPr>
      </w:pPr>
    </w:p>
    <w:p w:rsidR="00FF5988" w:rsidRDefault="00FF5988" w:rsidP="00FF5988">
      <w:pPr>
        <w:numPr>
          <w:ilvl w:val="0"/>
          <w:numId w:val="27"/>
        </w:numPr>
        <w:suppressAutoHyphens/>
        <w:spacing w:before="60" w:after="60" w:line="240" w:lineRule="auto"/>
        <w:rPr>
          <w:rFonts w:cs="Calibri"/>
        </w:rPr>
      </w:pPr>
      <w:r w:rsidRPr="00D14DD4">
        <w:rPr>
          <w:rFonts w:cs="Calibri"/>
        </w:rPr>
        <w:t>nombre: Atributo del elemento Administración que Identifica a la administración (CATASTRO, AEAT, TGSS, INEM</w:t>
      </w:r>
      <w:r>
        <w:rPr>
          <w:rFonts w:cs="Calibri"/>
        </w:rPr>
        <w:t>, CATASTRO, INSS, etc.</w:t>
      </w:r>
      <w:r w:rsidRPr="00D14DD4">
        <w:rPr>
          <w:rFonts w:cs="Calibri"/>
        </w:rPr>
        <w:t>)</w:t>
      </w:r>
    </w:p>
    <w:p w:rsidR="00FF5988" w:rsidRDefault="00FF5988" w:rsidP="00FF5988">
      <w:pPr>
        <w:suppressAutoHyphens/>
        <w:spacing w:before="60" w:after="60" w:line="240" w:lineRule="auto"/>
        <w:ind w:left="360"/>
        <w:rPr>
          <w:rFonts w:cs="Calibri"/>
        </w:rPr>
      </w:pPr>
      <w:r w:rsidRPr="009A069F">
        <w:rPr>
          <w:rFonts w:cs="Calibri"/>
        </w:rPr>
        <w:t>Para la AEAT Cuando se cambia de año el año anterior pasa a etiquetarse como AEATXX donde XX son los dos últimos dígitos del año. Si por ejemplo el ejercicio sobre el que se tienen datos tributarios es el 2010 si se solicitan datos de años anteriores la etiqueta será AEAT09</w:t>
      </w:r>
    </w:p>
    <w:p w:rsidR="00FF5988" w:rsidRDefault="00FF5988" w:rsidP="00FF5988">
      <w:pPr>
        <w:numPr>
          <w:ilvl w:val="0"/>
          <w:numId w:val="27"/>
        </w:numPr>
        <w:suppressAutoHyphens/>
        <w:spacing w:before="60" w:after="60" w:line="240" w:lineRule="auto"/>
        <w:rPr>
          <w:rFonts w:cs="Calibri"/>
        </w:rPr>
      </w:pPr>
      <w:r w:rsidRPr="009A069F">
        <w:rPr>
          <w:rFonts w:cs="Calibri"/>
        </w:rPr>
        <w:t>Fecha_Peticion: Fecha en la que se envió la petición de la información a la correspondiente administración pública</w:t>
      </w:r>
    </w:p>
    <w:p w:rsidR="00FF5988" w:rsidRPr="00D14DD4" w:rsidRDefault="00FF5988" w:rsidP="00FF5988">
      <w:pPr>
        <w:numPr>
          <w:ilvl w:val="0"/>
          <w:numId w:val="27"/>
        </w:numPr>
        <w:suppressAutoHyphens/>
        <w:spacing w:before="60" w:after="60" w:line="240" w:lineRule="auto"/>
        <w:rPr>
          <w:rFonts w:cs="Calibri"/>
        </w:rPr>
      </w:pPr>
      <w:r>
        <w:rPr>
          <w:rFonts w:cs="Calibri"/>
        </w:rPr>
        <w:t>Fecha Respuesta:</w:t>
      </w:r>
      <w:r w:rsidRPr="00D14DD4">
        <w:rPr>
          <w:rFonts w:cs="Calibri"/>
        </w:rPr>
        <w:t xml:space="preserve"> Fecha en la que se recibió la respuesta por parte de la administración pública</w:t>
      </w:r>
    </w:p>
    <w:p w:rsidR="00FF5988" w:rsidRPr="00D14DD4" w:rsidRDefault="00FF5988" w:rsidP="00FF5988">
      <w:pPr>
        <w:numPr>
          <w:ilvl w:val="0"/>
          <w:numId w:val="27"/>
        </w:numPr>
        <w:suppressAutoHyphens/>
        <w:spacing w:before="60" w:after="60" w:line="240" w:lineRule="auto"/>
        <w:rPr>
          <w:rFonts w:cs="Calibri"/>
        </w:rPr>
      </w:pPr>
      <w:r w:rsidRPr="00D14DD4">
        <w:rPr>
          <w:rFonts w:cs="Calibri"/>
        </w:rPr>
        <w:t>Registro</w:t>
      </w:r>
      <w:r w:rsidR="0071149C">
        <w:rPr>
          <w:rFonts w:cs="Calibri"/>
        </w:rPr>
        <w:t>Completo</w:t>
      </w:r>
      <w:r w:rsidRPr="00D14DD4">
        <w:rPr>
          <w:rFonts w:cs="Calibri"/>
        </w:rPr>
        <w:t>: Elemento de tipo Registro que contiene la información de un registro de datos de una administración pública (Ej.: un registro puede ser un inmueble en el caso de información catastral. Una persona puede tener varios inmuebles por lo que devolvería varios registros)</w:t>
      </w:r>
    </w:p>
    <w:p w:rsidR="00FF5988" w:rsidRPr="00D14DD4" w:rsidRDefault="00FF5988" w:rsidP="00FF5988">
      <w:pPr>
        <w:ind w:left="360"/>
        <w:rPr>
          <w:rFonts w:cs="Calibri"/>
        </w:rPr>
      </w:pPr>
    </w:p>
    <w:p w:rsidR="00FF5988" w:rsidRPr="00D14DD4" w:rsidRDefault="00FF5988" w:rsidP="00FF5988">
      <w:pPr>
        <w:rPr>
          <w:rFonts w:cs="Calibri"/>
        </w:rPr>
      </w:pPr>
      <w:r w:rsidRPr="00D14DD4">
        <w:rPr>
          <w:rFonts w:cs="Calibri"/>
        </w:rPr>
        <w:t>Datos Elemento Registro</w:t>
      </w:r>
      <w:r w:rsidR="0071149C">
        <w:rPr>
          <w:rFonts w:cs="Calibri"/>
        </w:rPr>
        <w:t>Completo</w:t>
      </w:r>
      <w:r w:rsidRPr="00D14DD4">
        <w:rPr>
          <w:rFonts w:cs="Calibri"/>
        </w:rPr>
        <w:t>:</w:t>
      </w:r>
    </w:p>
    <w:p w:rsidR="00FF5988" w:rsidRPr="00D14DD4" w:rsidRDefault="00FF5988" w:rsidP="00FF5988">
      <w:pPr>
        <w:rPr>
          <w:rFonts w:cs="Calibri"/>
        </w:rPr>
      </w:pP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F5988" w:rsidRPr="00842888" w:rsidTr="002E66E5">
        <w:trPr>
          <w:trHeight w:hRule="exact" w:val="689"/>
          <w:jc w:val="center"/>
        </w:trPr>
        <w:tc>
          <w:tcPr>
            <w:tcW w:w="637" w:type="dxa"/>
            <w:shd w:val="clear" w:color="auto" w:fill="004375"/>
            <w:vAlign w:val="center"/>
          </w:tcPr>
          <w:p w:rsidR="00FF5988" w:rsidRPr="00842888" w:rsidRDefault="00FF5988" w:rsidP="002E66E5">
            <w:pPr>
              <w:pStyle w:val="Encabezado"/>
              <w:rPr>
                <w:rFonts w:cs="Calibri"/>
                <w:color w:val="FFFFFF"/>
              </w:rPr>
            </w:pPr>
            <w:r w:rsidRPr="00842888">
              <w:rPr>
                <w:rFonts w:cs="Calibri"/>
                <w:color w:val="FFFFFF"/>
              </w:rPr>
              <w:t>ID</w:t>
            </w:r>
          </w:p>
        </w:tc>
        <w:tc>
          <w:tcPr>
            <w:tcW w:w="2820" w:type="dxa"/>
            <w:shd w:val="clear" w:color="auto" w:fill="004375"/>
            <w:vAlign w:val="center"/>
          </w:tcPr>
          <w:p w:rsidR="00FF5988" w:rsidRPr="00842888" w:rsidRDefault="00FF5988" w:rsidP="002E66E5">
            <w:pPr>
              <w:rPr>
                <w:rFonts w:cs="Calibri"/>
                <w:color w:val="FFFFFF"/>
              </w:rPr>
            </w:pPr>
            <w:r w:rsidRPr="00842888">
              <w:rPr>
                <w:rFonts w:cs="Calibri"/>
                <w:color w:val="FFFFFF"/>
              </w:rPr>
              <w:t>DESCRIPCIÓN</w:t>
            </w:r>
          </w:p>
        </w:tc>
        <w:tc>
          <w:tcPr>
            <w:tcW w:w="1729" w:type="dxa"/>
            <w:shd w:val="clear" w:color="auto" w:fill="004375"/>
            <w:vAlign w:val="center"/>
          </w:tcPr>
          <w:p w:rsidR="00FF5988" w:rsidRPr="00842888" w:rsidRDefault="00FF5988" w:rsidP="002E66E5">
            <w:pPr>
              <w:rPr>
                <w:rFonts w:cs="Calibri"/>
                <w:color w:val="FFFFFF"/>
              </w:rPr>
            </w:pPr>
            <w:r w:rsidRPr="00842888">
              <w:rPr>
                <w:rFonts w:cs="Calibri"/>
                <w:color w:val="FFFFFF"/>
              </w:rPr>
              <w:t>TIPO</w:t>
            </w:r>
          </w:p>
        </w:tc>
        <w:tc>
          <w:tcPr>
            <w:tcW w:w="1729" w:type="dxa"/>
            <w:shd w:val="clear" w:color="auto" w:fill="004375"/>
            <w:vAlign w:val="center"/>
          </w:tcPr>
          <w:p w:rsidR="00FF5988" w:rsidRPr="00842888" w:rsidRDefault="00FF5988" w:rsidP="002E66E5">
            <w:pPr>
              <w:rPr>
                <w:rFonts w:cs="Calibri"/>
                <w:color w:val="FFFFFF"/>
              </w:rPr>
            </w:pPr>
            <w:r w:rsidRPr="00842888">
              <w:rPr>
                <w:rFonts w:cs="Calibri"/>
                <w:color w:val="FFFFFF"/>
              </w:rPr>
              <w:t>TAMAÑO</w:t>
            </w:r>
          </w:p>
        </w:tc>
        <w:tc>
          <w:tcPr>
            <w:tcW w:w="1729" w:type="dxa"/>
            <w:shd w:val="clear" w:color="auto" w:fill="004375"/>
            <w:vAlign w:val="center"/>
          </w:tcPr>
          <w:p w:rsidR="00FF5988" w:rsidRPr="00842888" w:rsidRDefault="00FF5988" w:rsidP="002E66E5">
            <w:pPr>
              <w:rPr>
                <w:rFonts w:cs="Calibri"/>
                <w:color w:val="FFFFFF"/>
              </w:rPr>
            </w:pPr>
            <w:r w:rsidRPr="00842888">
              <w:rPr>
                <w:rFonts w:cs="Calibri"/>
                <w:color w:val="FFFFFF"/>
              </w:rPr>
              <w:t>OBLIGATORIO</w:t>
            </w:r>
          </w:p>
        </w:tc>
      </w:tr>
      <w:tr w:rsidR="00FF5988" w:rsidRPr="00842888" w:rsidTr="002E66E5">
        <w:trPr>
          <w:jc w:val="center"/>
        </w:trPr>
        <w:tc>
          <w:tcPr>
            <w:tcW w:w="637" w:type="dxa"/>
            <w:vAlign w:val="center"/>
          </w:tcPr>
          <w:p w:rsidR="00FF5988" w:rsidRPr="00842888" w:rsidRDefault="00FF5988" w:rsidP="002E66E5">
            <w:pPr>
              <w:rPr>
                <w:rFonts w:cs="Calibri"/>
              </w:rPr>
            </w:pPr>
            <w:r w:rsidRPr="00842888">
              <w:rPr>
                <w:rFonts w:cs="Calibri"/>
              </w:rPr>
              <w:t>Att</w:t>
            </w:r>
          </w:p>
        </w:tc>
        <w:tc>
          <w:tcPr>
            <w:tcW w:w="2820" w:type="dxa"/>
            <w:vAlign w:val="center"/>
          </w:tcPr>
          <w:p w:rsidR="00FF5988" w:rsidRPr="00842888" w:rsidRDefault="00FF5988" w:rsidP="002E66E5">
            <w:pPr>
              <w:rPr>
                <w:rFonts w:cs="Calibri"/>
              </w:rPr>
            </w:pPr>
            <w:r w:rsidRPr="00842888">
              <w:rPr>
                <w:rFonts w:cs="Calibri"/>
              </w:rPr>
              <w:t>tipo</w:t>
            </w:r>
          </w:p>
        </w:tc>
        <w:tc>
          <w:tcPr>
            <w:tcW w:w="1729" w:type="dxa"/>
            <w:vAlign w:val="center"/>
          </w:tcPr>
          <w:p w:rsidR="00FF5988" w:rsidRPr="00842888" w:rsidRDefault="00FF5988" w:rsidP="002E66E5">
            <w:pPr>
              <w:rPr>
                <w:rFonts w:cs="Calibri"/>
              </w:rPr>
            </w:pPr>
            <w:r w:rsidRPr="00842888">
              <w:rPr>
                <w:rFonts w:cs="Calibri"/>
              </w:rPr>
              <w:t>Atributo/Texto</w:t>
            </w:r>
          </w:p>
        </w:tc>
        <w:tc>
          <w:tcPr>
            <w:tcW w:w="1729" w:type="dxa"/>
            <w:vAlign w:val="center"/>
          </w:tcPr>
          <w:p w:rsidR="00FF5988" w:rsidRPr="00842888" w:rsidRDefault="00FF5988" w:rsidP="002E66E5">
            <w:pPr>
              <w:rPr>
                <w:rFonts w:cs="Calibri"/>
              </w:rPr>
            </w:pPr>
            <w:r w:rsidRPr="00842888">
              <w:rPr>
                <w:rFonts w:cs="Calibri"/>
              </w:rPr>
              <w:t>--</w:t>
            </w:r>
          </w:p>
        </w:tc>
        <w:tc>
          <w:tcPr>
            <w:tcW w:w="1729" w:type="dxa"/>
            <w:vAlign w:val="center"/>
          </w:tcPr>
          <w:p w:rsidR="00FF5988" w:rsidRPr="00842888" w:rsidRDefault="00FF5988" w:rsidP="002E66E5">
            <w:pPr>
              <w:rPr>
                <w:rFonts w:cs="Calibri"/>
              </w:rPr>
            </w:pPr>
            <w:r w:rsidRPr="00842888">
              <w:rPr>
                <w:rFonts w:cs="Calibri"/>
              </w:rPr>
              <w:t>SI</w:t>
            </w:r>
          </w:p>
        </w:tc>
      </w:tr>
      <w:tr w:rsidR="00FF5988" w:rsidRPr="00842888" w:rsidTr="002E66E5">
        <w:trPr>
          <w:jc w:val="center"/>
        </w:trPr>
        <w:tc>
          <w:tcPr>
            <w:tcW w:w="637" w:type="dxa"/>
            <w:vAlign w:val="center"/>
          </w:tcPr>
          <w:p w:rsidR="00FF5988" w:rsidRPr="00842888" w:rsidRDefault="00FF5988" w:rsidP="002E66E5">
            <w:pPr>
              <w:rPr>
                <w:rFonts w:cs="Calibri"/>
              </w:rPr>
            </w:pPr>
            <w:r w:rsidRPr="00842888">
              <w:rPr>
                <w:rFonts w:cs="Calibri"/>
              </w:rPr>
              <w:t>1</w:t>
            </w:r>
          </w:p>
        </w:tc>
        <w:tc>
          <w:tcPr>
            <w:tcW w:w="2820" w:type="dxa"/>
            <w:vAlign w:val="center"/>
          </w:tcPr>
          <w:p w:rsidR="00FF5988" w:rsidRPr="00842888" w:rsidRDefault="00FF5988" w:rsidP="002E66E5">
            <w:pPr>
              <w:rPr>
                <w:rFonts w:cs="Calibri"/>
              </w:rPr>
            </w:pPr>
            <w:r w:rsidRPr="00842888">
              <w:rPr>
                <w:rFonts w:cs="Calibri"/>
              </w:rPr>
              <w:t>Dato</w:t>
            </w:r>
            <w:r w:rsidR="0071149C">
              <w:rPr>
                <w:rFonts w:cs="Calibri"/>
              </w:rPr>
              <w:t>Completo</w:t>
            </w:r>
          </w:p>
        </w:tc>
        <w:tc>
          <w:tcPr>
            <w:tcW w:w="1729" w:type="dxa"/>
            <w:vAlign w:val="center"/>
          </w:tcPr>
          <w:p w:rsidR="00FF5988" w:rsidRPr="00842888" w:rsidRDefault="00FF5988" w:rsidP="002E66E5">
            <w:pPr>
              <w:rPr>
                <w:rFonts w:cs="Calibri"/>
              </w:rPr>
            </w:pPr>
            <w:r w:rsidRPr="00842888">
              <w:rPr>
                <w:rFonts w:cs="Calibri"/>
              </w:rPr>
              <w:t>Dato</w:t>
            </w:r>
            <w:r w:rsidR="0071149C">
              <w:rPr>
                <w:rFonts w:cs="Calibri"/>
              </w:rPr>
              <w:t>Completo</w:t>
            </w:r>
          </w:p>
        </w:tc>
        <w:tc>
          <w:tcPr>
            <w:tcW w:w="1729" w:type="dxa"/>
            <w:vAlign w:val="center"/>
          </w:tcPr>
          <w:p w:rsidR="00FF5988" w:rsidRPr="00842888" w:rsidRDefault="00FF5988" w:rsidP="002E66E5">
            <w:pPr>
              <w:rPr>
                <w:rFonts w:cs="Calibri"/>
              </w:rPr>
            </w:pPr>
          </w:p>
        </w:tc>
        <w:tc>
          <w:tcPr>
            <w:tcW w:w="1729" w:type="dxa"/>
            <w:vAlign w:val="center"/>
          </w:tcPr>
          <w:p w:rsidR="00FF5988" w:rsidRPr="00842888" w:rsidRDefault="00FF5988" w:rsidP="002E66E5">
            <w:pPr>
              <w:rPr>
                <w:rFonts w:cs="Calibri"/>
              </w:rPr>
            </w:pPr>
            <w:r w:rsidRPr="00842888">
              <w:rPr>
                <w:rFonts w:cs="Calibri"/>
              </w:rPr>
              <w:t>SI</w:t>
            </w:r>
          </w:p>
        </w:tc>
      </w:tr>
    </w:tbl>
    <w:p w:rsidR="00FF5988" w:rsidRPr="00D14DD4" w:rsidRDefault="00FF5988" w:rsidP="00FF5988">
      <w:pPr>
        <w:ind w:left="720"/>
        <w:rPr>
          <w:rFonts w:cs="Calibri"/>
        </w:rPr>
      </w:pPr>
    </w:p>
    <w:p w:rsidR="00FF5988" w:rsidRPr="00D14DD4" w:rsidRDefault="00FF5988" w:rsidP="00FF5988">
      <w:pPr>
        <w:numPr>
          <w:ilvl w:val="0"/>
          <w:numId w:val="28"/>
        </w:numPr>
        <w:suppressAutoHyphens/>
        <w:spacing w:before="60" w:after="60" w:line="240" w:lineRule="auto"/>
        <w:rPr>
          <w:rFonts w:cs="Calibri"/>
        </w:rPr>
      </w:pPr>
      <w:r w:rsidRPr="00D14DD4">
        <w:rPr>
          <w:rFonts w:cs="Calibri"/>
        </w:rPr>
        <w:t>tipo: Atributo del elemento Registro que Identifica qué tipo de registro es (Ej.: Inmueble, prestación).</w:t>
      </w:r>
    </w:p>
    <w:p w:rsidR="00FF5988" w:rsidRPr="00D14DD4" w:rsidRDefault="00FF5988" w:rsidP="00FF5988">
      <w:pPr>
        <w:numPr>
          <w:ilvl w:val="0"/>
          <w:numId w:val="28"/>
        </w:numPr>
        <w:suppressAutoHyphens/>
        <w:spacing w:before="60" w:after="60" w:line="240" w:lineRule="auto"/>
        <w:rPr>
          <w:rFonts w:cs="Calibri"/>
        </w:rPr>
      </w:pPr>
      <w:r w:rsidRPr="00D14DD4">
        <w:rPr>
          <w:rFonts w:cs="Calibri"/>
        </w:rPr>
        <w:t>Dato</w:t>
      </w:r>
      <w:r w:rsidR="0071149C">
        <w:rPr>
          <w:rFonts w:cs="Calibri"/>
        </w:rPr>
        <w:t>Completo</w:t>
      </w:r>
      <w:r w:rsidRPr="00D14DD4">
        <w:rPr>
          <w:rFonts w:cs="Calibri"/>
        </w:rPr>
        <w:t>: Elemento de tipo Dato</w:t>
      </w:r>
      <w:r w:rsidR="0071149C">
        <w:rPr>
          <w:rFonts w:cs="Calibri"/>
        </w:rPr>
        <w:t>Completo</w:t>
      </w:r>
      <w:r w:rsidRPr="00D14DD4">
        <w:rPr>
          <w:rFonts w:cs="Calibri"/>
        </w:rPr>
        <w:t xml:space="preserve"> que contiene un determinado dato del registro.</w:t>
      </w:r>
    </w:p>
    <w:p w:rsidR="00FF5988" w:rsidRPr="00D14DD4" w:rsidRDefault="00FF5988" w:rsidP="00FF5988">
      <w:pPr>
        <w:rPr>
          <w:rFonts w:cs="Calibri"/>
        </w:rPr>
      </w:pPr>
      <w:r w:rsidRPr="00D14DD4">
        <w:rPr>
          <w:rFonts w:cs="Calibri"/>
        </w:rPr>
        <w:t>Datos Elemento Dato</w:t>
      </w:r>
      <w:r w:rsidR="0071149C">
        <w:rPr>
          <w:rFonts w:cs="Calibri"/>
        </w:rPr>
        <w:t>Completo</w:t>
      </w:r>
      <w:r w:rsidRPr="00D14DD4">
        <w:rPr>
          <w:rFonts w:cs="Calibri"/>
        </w:rPr>
        <w:t>:</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FF5988" w:rsidRPr="00842888" w:rsidTr="002E66E5">
        <w:trPr>
          <w:trHeight w:hRule="exact" w:val="689"/>
          <w:jc w:val="center"/>
        </w:trPr>
        <w:tc>
          <w:tcPr>
            <w:tcW w:w="637" w:type="dxa"/>
            <w:shd w:val="clear" w:color="auto" w:fill="004375"/>
            <w:vAlign w:val="center"/>
          </w:tcPr>
          <w:p w:rsidR="00FF5988" w:rsidRPr="00842888" w:rsidRDefault="00FF5988" w:rsidP="002E66E5">
            <w:pPr>
              <w:pStyle w:val="Encabezado"/>
              <w:rPr>
                <w:rFonts w:cs="Calibri"/>
                <w:color w:val="FFFFFF"/>
              </w:rPr>
            </w:pPr>
            <w:r w:rsidRPr="00842888">
              <w:rPr>
                <w:rFonts w:cs="Calibri"/>
                <w:color w:val="FFFFFF"/>
              </w:rPr>
              <w:t>ID</w:t>
            </w:r>
          </w:p>
        </w:tc>
        <w:tc>
          <w:tcPr>
            <w:tcW w:w="2820" w:type="dxa"/>
            <w:shd w:val="clear" w:color="auto" w:fill="004375"/>
            <w:vAlign w:val="center"/>
          </w:tcPr>
          <w:p w:rsidR="00FF5988" w:rsidRPr="00842888" w:rsidRDefault="00FF5988" w:rsidP="002E66E5">
            <w:pPr>
              <w:rPr>
                <w:rFonts w:cs="Calibri"/>
                <w:color w:val="FFFFFF"/>
              </w:rPr>
            </w:pPr>
            <w:r w:rsidRPr="00842888">
              <w:rPr>
                <w:rFonts w:cs="Calibri"/>
                <w:color w:val="FFFFFF"/>
              </w:rPr>
              <w:t>DESCRIPCIÓN</w:t>
            </w:r>
          </w:p>
        </w:tc>
        <w:tc>
          <w:tcPr>
            <w:tcW w:w="1729" w:type="dxa"/>
            <w:shd w:val="clear" w:color="auto" w:fill="004375"/>
            <w:vAlign w:val="center"/>
          </w:tcPr>
          <w:p w:rsidR="00FF5988" w:rsidRPr="00842888" w:rsidRDefault="00FF5988" w:rsidP="002E66E5">
            <w:pPr>
              <w:rPr>
                <w:rFonts w:cs="Calibri"/>
                <w:color w:val="FFFFFF"/>
              </w:rPr>
            </w:pPr>
            <w:r w:rsidRPr="00842888">
              <w:rPr>
                <w:rFonts w:cs="Calibri"/>
                <w:color w:val="FFFFFF"/>
              </w:rPr>
              <w:t>TIPO</w:t>
            </w:r>
          </w:p>
        </w:tc>
        <w:tc>
          <w:tcPr>
            <w:tcW w:w="1729" w:type="dxa"/>
            <w:shd w:val="clear" w:color="auto" w:fill="004375"/>
            <w:vAlign w:val="center"/>
          </w:tcPr>
          <w:p w:rsidR="00FF5988" w:rsidRPr="00842888" w:rsidRDefault="00FF5988" w:rsidP="002E66E5">
            <w:pPr>
              <w:rPr>
                <w:rFonts w:cs="Calibri"/>
                <w:color w:val="FFFFFF"/>
              </w:rPr>
            </w:pPr>
            <w:r w:rsidRPr="00842888">
              <w:rPr>
                <w:rFonts w:cs="Calibri"/>
                <w:color w:val="FFFFFF"/>
              </w:rPr>
              <w:t>TAMAÑO</w:t>
            </w:r>
          </w:p>
        </w:tc>
        <w:tc>
          <w:tcPr>
            <w:tcW w:w="1729" w:type="dxa"/>
            <w:shd w:val="clear" w:color="auto" w:fill="004375"/>
            <w:vAlign w:val="center"/>
          </w:tcPr>
          <w:p w:rsidR="00FF5988" w:rsidRPr="00842888" w:rsidRDefault="00FF5988" w:rsidP="002E66E5">
            <w:pPr>
              <w:rPr>
                <w:rFonts w:cs="Calibri"/>
                <w:color w:val="FFFFFF"/>
              </w:rPr>
            </w:pPr>
            <w:r w:rsidRPr="00842888">
              <w:rPr>
                <w:rFonts w:cs="Calibri"/>
                <w:color w:val="FFFFFF"/>
              </w:rPr>
              <w:t>OBLIGATORIO</w:t>
            </w:r>
          </w:p>
        </w:tc>
      </w:tr>
      <w:tr w:rsidR="0071149C" w:rsidRPr="00842888" w:rsidTr="002E66E5">
        <w:trPr>
          <w:jc w:val="center"/>
        </w:trPr>
        <w:tc>
          <w:tcPr>
            <w:tcW w:w="637" w:type="dxa"/>
            <w:vAlign w:val="center"/>
          </w:tcPr>
          <w:p w:rsidR="0071149C" w:rsidRPr="00842888" w:rsidRDefault="0071149C" w:rsidP="002E66E5">
            <w:pPr>
              <w:rPr>
                <w:rFonts w:cs="Calibri"/>
              </w:rPr>
            </w:pPr>
            <w:r>
              <w:rPr>
                <w:rFonts w:cs="Calibri"/>
              </w:rPr>
              <w:t>1</w:t>
            </w:r>
          </w:p>
        </w:tc>
        <w:tc>
          <w:tcPr>
            <w:tcW w:w="2820" w:type="dxa"/>
            <w:vAlign w:val="center"/>
          </w:tcPr>
          <w:p w:rsidR="0071149C" w:rsidRPr="00842888" w:rsidRDefault="0071149C" w:rsidP="002E66E5">
            <w:pPr>
              <w:rPr>
                <w:rFonts w:cs="Calibri"/>
              </w:rPr>
            </w:pPr>
            <w:r>
              <w:rPr>
                <w:rFonts w:cs="Calibri"/>
              </w:rPr>
              <w:t>Id</w:t>
            </w:r>
          </w:p>
        </w:tc>
        <w:tc>
          <w:tcPr>
            <w:tcW w:w="1729" w:type="dxa"/>
            <w:vAlign w:val="center"/>
          </w:tcPr>
          <w:p w:rsidR="0071149C" w:rsidRPr="00842888" w:rsidRDefault="00AE27E1" w:rsidP="002E66E5">
            <w:pPr>
              <w:rPr>
                <w:rFonts w:cs="Calibri"/>
              </w:rPr>
            </w:pPr>
            <w:r w:rsidRPr="00842888">
              <w:rPr>
                <w:rFonts w:cs="Calibri"/>
                <w:lang w:val="es-ES_tradnl"/>
              </w:rPr>
              <w:t>Texto</w:t>
            </w:r>
          </w:p>
        </w:tc>
        <w:tc>
          <w:tcPr>
            <w:tcW w:w="1729" w:type="dxa"/>
            <w:vAlign w:val="center"/>
          </w:tcPr>
          <w:p w:rsidR="0071149C" w:rsidRPr="00842888" w:rsidRDefault="0071149C" w:rsidP="002E66E5">
            <w:pPr>
              <w:rPr>
                <w:rFonts w:cs="Calibri"/>
              </w:rPr>
            </w:pPr>
            <w:r>
              <w:rPr>
                <w:rFonts w:cs="Calibri"/>
              </w:rPr>
              <w:t>--</w:t>
            </w:r>
          </w:p>
        </w:tc>
        <w:tc>
          <w:tcPr>
            <w:tcW w:w="1729" w:type="dxa"/>
            <w:vAlign w:val="center"/>
          </w:tcPr>
          <w:p w:rsidR="0071149C" w:rsidRPr="00842888" w:rsidRDefault="0071149C" w:rsidP="002E66E5">
            <w:pPr>
              <w:rPr>
                <w:rFonts w:cs="Calibri"/>
              </w:rPr>
            </w:pPr>
            <w:r>
              <w:rPr>
                <w:rFonts w:cs="Calibri"/>
              </w:rPr>
              <w:t>NO</w:t>
            </w:r>
          </w:p>
        </w:tc>
      </w:tr>
      <w:tr w:rsidR="00FF5988" w:rsidRPr="00842888" w:rsidTr="002E66E5">
        <w:trPr>
          <w:jc w:val="center"/>
        </w:trPr>
        <w:tc>
          <w:tcPr>
            <w:tcW w:w="637" w:type="dxa"/>
            <w:vAlign w:val="center"/>
          </w:tcPr>
          <w:p w:rsidR="00FF5988" w:rsidRPr="00842888" w:rsidRDefault="0071149C" w:rsidP="002E66E5">
            <w:pPr>
              <w:rPr>
                <w:rFonts w:cs="Calibri"/>
              </w:rPr>
            </w:pPr>
            <w:r>
              <w:rPr>
                <w:rFonts w:cs="Calibri"/>
              </w:rPr>
              <w:t>2</w:t>
            </w:r>
          </w:p>
        </w:tc>
        <w:tc>
          <w:tcPr>
            <w:tcW w:w="2820" w:type="dxa"/>
            <w:vAlign w:val="center"/>
          </w:tcPr>
          <w:p w:rsidR="00FF5988" w:rsidRPr="00842888" w:rsidRDefault="00FF5988" w:rsidP="002E66E5">
            <w:pPr>
              <w:rPr>
                <w:rFonts w:cs="Calibri"/>
              </w:rPr>
            </w:pPr>
            <w:r w:rsidRPr="00842888">
              <w:rPr>
                <w:rFonts w:cs="Calibri"/>
              </w:rPr>
              <w:t>Concepto</w:t>
            </w:r>
          </w:p>
        </w:tc>
        <w:tc>
          <w:tcPr>
            <w:tcW w:w="1729" w:type="dxa"/>
            <w:vAlign w:val="center"/>
          </w:tcPr>
          <w:p w:rsidR="00FF5988" w:rsidRPr="00842888" w:rsidRDefault="00AE27E1" w:rsidP="002E66E5">
            <w:pPr>
              <w:rPr>
                <w:rFonts w:cs="Calibri"/>
              </w:rPr>
            </w:pPr>
            <w:r w:rsidRPr="00842888">
              <w:rPr>
                <w:rFonts w:cs="Calibri"/>
                <w:lang w:val="es-ES_tradnl"/>
              </w:rPr>
              <w:t>Texto</w:t>
            </w:r>
          </w:p>
        </w:tc>
        <w:tc>
          <w:tcPr>
            <w:tcW w:w="1729" w:type="dxa"/>
            <w:vAlign w:val="center"/>
          </w:tcPr>
          <w:p w:rsidR="00FF5988" w:rsidRPr="00842888" w:rsidRDefault="00FF5988" w:rsidP="002E66E5">
            <w:pPr>
              <w:rPr>
                <w:rFonts w:cs="Calibri"/>
              </w:rPr>
            </w:pPr>
            <w:r w:rsidRPr="00842888">
              <w:rPr>
                <w:rFonts w:cs="Calibri"/>
              </w:rPr>
              <w:t>--</w:t>
            </w:r>
          </w:p>
        </w:tc>
        <w:tc>
          <w:tcPr>
            <w:tcW w:w="1729" w:type="dxa"/>
            <w:vAlign w:val="center"/>
          </w:tcPr>
          <w:p w:rsidR="00FF5988" w:rsidRPr="00842888" w:rsidRDefault="00FF5988" w:rsidP="002E66E5">
            <w:pPr>
              <w:rPr>
                <w:rFonts w:cs="Calibri"/>
              </w:rPr>
            </w:pPr>
            <w:r w:rsidRPr="00842888">
              <w:rPr>
                <w:rFonts w:cs="Calibri"/>
              </w:rPr>
              <w:t>NO</w:t>
            </w:r>
          </w:p>
        </w:tc>
      </w:tr>
      <w:tr w:rsidR="00FF5988" w:rsidRPr="00842888" w:rsidTr="002E66E5">
        <w:trPr>
          <w:jc w:val="center"/>
        </w:trPr>
        <w:tc>
          <w:tcPr>
            <w:tcW w:w="637" w:type="dxa"/>
            <w:vAlign w:val="center"/>
          </w:tcPr>
          <w:p w:rsidR="00FF5988" w:rsidRPr="00842888" w:rsidRDefault="0071149C" w:rsidP="002E66E5">
            <w:pPr>
              <w:rPr>
                <w:rFonts w:cs="Calibri"/>
              </w:rPr>
            </w:pPr>
            <w:r>
              <w:rPr>
                <w:rFonts w:cs="Calibri"/>
              </w:rPr>
              <w:t>3</w:t>
            </w:r>
          </w:p>
        </w:tc>
        <w:tc>
          <w:tcPr>
            <w:tcW w:w="2820" w:type="dxa"/>
            <w:vAlign w:val="center"/>
          </w:tcPr>
          <w:p w:rsidR="00FF5988" w:rsidRPr="00842888" w:rsidRDefault="00FF5988" w:rsidP="002E66E5">
            <w:pPr>
              <w:rPr>
                <w:rFonts w:cs="Calibri"/>
              </w:rPr>
            </w:pPr>
            <w:r w:rsidRPr="00842888">
              <w:rPr>
                <w:rFonts w:cs="Calibri"/>
              </w:rPr>
              <w:t>Valor</w:t>
            </w:r>
          </w:p>
        </w:tc>
        <w:tc>
          <w:tcPr>
            <w:tcW w:w="1729" w:type="dxa"/>
            <w:vAlign w:val="center"/>
          </w:tcPr>
          <w:p w:rsidR="00FF5988" w:rsidRPr="00842888" w:rsidRDefault="00AE27E1" w:rsidP="002E66E5">
            <w:pPr>
              <w:rPr>
                <w:rFonts w:cs="Calibri"/>
              </w:rPr>
            </w:pPr>
            <w:r w:rsidRPr="00842888">
              <w:rPr>
                <w:rFonts w:cs="Calibri"/>
                <w:lang w:val="es-ES_tradnl"/>
              </w:rPr>
              <w:t>Texto</w:t>
            </w:r>
          </w:p>
        </w:tc>
        <w:tc>
          <w:tcPr>
            <w:tcW w:w="1729" w:type="dxa"/>
            <w:vAlign w:val="center"/>
          </w:tcPr>
          <w:p w:rsidR="00FF5988" w:rsidRPr="00842888" w:rsidRDefault="00FF5988" w:rsidP="002E66E5">
            <w:pPr>
              <w:rPr>
                <w:rFonts w:cs="Calibri"/>
              </w:rPr>
            </w:pPr>
            <w:r w:rsidRPr="00842888">
              <w:rPr>
                <w:rFonts w:cs="Calibri"/>
              </w:rPr>
              <w:t>--</w:t>
            </w:r>
          </w:p>
        </w:tc>
        <w:tc>
          <w:tcPr>
            <w:tcW w:w="1729" w:type="dxa"/>
            <w:vAlign w:val="center"/>
          </w:tcPr>
          <w:p w:rsidR="00FF5988" w:rsidRPr="00842888" w:rsidRDefault="00FF5988" w:rsidP="002E66E5">
            <w:pPr>
              <w:rPr>
                <w:rFonts w:cs="Calibri"/>
              </w:rPr>
            </w:pPr>
            <w:r w:rsidRPr="00842888">
              <w:rPr>
                <w:rFonts w:cs="Calibri"/>
              </w:rPr>
              <w:t>NO</w:t>
            </w:r>
          </w:p>
        </w:tc>
      </w:tr>
    </w:tbl>
    <w:p w:rsidR="0071149C" w:rsidRDefault="0071149C" w:rsidP="00FF5988">
      <w:pPr>
        <w:numPr>
          <w:ilvl w:val="0"/>
          <w:numId w:val="29"/>
        </w:numPr>
        <w:suppressAutoHyphens/>
        <w:spacing w:before="60" w:after="60" w:line="240" w:lineRule="auto"/>
        <w:rPr>
          <w:rFonts w:cs="Calibri"/>
        </w:rPr>
      </w:pPr>
      <w:r>
        <w:rPr>
          <w:rFonts w:cs="Calibri"/>
        </w:rPr>
        <w:t xml:space="preserve">Id: </w:t>
      </w:r>
      <w:r w:rsidRPr="0071149C">
        <w:rPr>
          <w:rFonts w:cs="Calibri"/>
        </w:rPr>
        <w:t>ID CASILLA (AEAT)</w:t>
      </w:r>
    </w:p>
    <w:p w:rsidR="00FF5988" w:rsidRPr="00D14DD4" w:rsidRDefault="00FF5988" w:rsidP="00FF5988">
      <w:pPr>
        <w:numPr>
          <w:ilvl w:val="0"/>
          <w:numId w:val="29"/>
        </w:numPr>
        <w:suppressAutoHyphens/>
        <w:spacing w:before="60" w:after="60" w:line="240" w:lineRule="auto"/>
        <w:rPr>
          <w:rFonts w:cs="Calibri"/>
        </w:rPr>
      </w:pPr>
      <w:r w:rsidRPr="00D14DD4">
        <w:rPr>
          <w:rFonts w:cs="Calibri"/>
        </w:rPr>
        <w:t>Concepto: Describe qué tipo de dato es (Ej.: valor catastral, referencia catastral).</w:t>
      </w:r>
    </w:p>
    <w:p w:rsidR="00FF5988" w:rsidRPr="00D14DD4" w:rsidRDefault="00FF5988" w:rsidP="00FF5988">
      <w:pPr>
        <w:numPr>
          <w:ilvl w:val="0"/>
          <w:numId w:val="29"/>
        </w:numPr>
        <w:suppressAutoHyphens/>
        <w:spacing w:before="60" w:after="60" w:line="240" w:lineRule="auto"/>
        <w:rPr>
          <w:rFonts w:cs="Calibri"/>
        </w:rPr>
      </w:pPr>
      <w:r w:rsidRPr="00D14DD4">
        <w:rPr>
          <w:rFonts w:cs="Calibri"/>
        </w:rPr>
        <w:t>Valor: contiene el valor del dato enviado.</w:t>
      </w:r>
    </w:p>
    <w:p w:rsidR="00FF5988" w:rsidRDefault="00FF5988" w:rsidP="00FF5988">
      <w:pPr>
        <w:ind w:left="360"/>
        <w:rPr>
          <w:rFonts w:cs="Calibri"/>
        </w:rPr>
      </w:pPr>
    </w:p>
    <w:p w:rsidR="0071149C" w:rsidRPr="00D14DD4" w:rsidRDefault="0071149C" w:rsidP="0071149C">
      <w:pPr>
        <w:numPr>
          <w:ilvl w:val="0"/>
          <w:numId w:val="26"/>
        </w:numPr>
        <w:suppressAutoHyphens/>
        <w:spacing w:before="60" w:after="60" w:line="240" w:lineRule="auto"/>
        <w:rPr>
          <w:rFonts w:cs="Calibri"/>
        </w:rPr>
      </w:pPr>
      <w:r>
        <w:rPr>
          <w:rFonts w:cs="Calibri"/>
        </w:rPr>
        <w:t>HistoricoEstados</w:t>
      </w:r>
      <w:r w:rsidRPr="00D14DD4">
        <w:rPr>
          <w:rFonts w:cs="Calibri"/>
        </w:rPr>
        <w:t>: Element</w:t>
      </w:r>
      <w:r>
        <w:rPr>
          <w:rFonts w:cs="Calibri"/>
        </w:rPr>
        <w:t>o que contiene la información completa del Histórico</w:t>
      </w:r>
      <w:r w:rsidRPr="00D14DD4">
        <w:rPr>
          <w:rFonts w:cs="Calibri"/>
        </w:rPr>
        <w:t>.</w:t>
      </w:r>
    </w:p>
    <w:p w:rsidR="0071149C" w:rsidRPr="00D14DD4" w:rsidRDefault="0071149C" w:rsidP="0071149C">
      <w:pPr>
        <w:rPr>
          <w:rFonts w:cs="Calibri"/>
        </w:rPr>
      </w:pPr>
    </w:p>
    <w:p w:rsidR="0071149C" w:rsidRPr="00D14DD4" w:rsidRDefault="0071149C" w:rsidP="0071149C">
      <w:pPr>
        <w:rPr>
          <w:rFonts w:cs="Calibri"/>
        </w:rPr>
      </w:pPr>
      <w:r w:rsidRPr="00D14DD4">
        <w:rPr>
          <w:rFonts w:cs="Calibri"/>
        </w:rPr>
        <w:t xml:space="preserve">Datos Elemento </w:t>
      </w:r>
      <w:r>
        <w:rPr>
          <w:rFonts w:cs="Calibri"/>
        </w:rPr>
        <w:t>HistoricoEstados</w:t>
      </w:r>
      <w:r w:rsidRPr="00D14DD4">
        <w:rPr>
          <w:rFonts w:cs="Calibri"/>
        </w:rPr>
        <w:t>:</w:t>
      </w:r>
    </w:p>
    <w:p w:rsidR="0071149C" w:rsidRPr="00D14DD4" w:rsidRDefault="0071149C" w:rsidP="0071149C">
      <w:pPr>
        <w:rPr>
          <w:rFonts w:cs="Calibri"/>
        </w:rPr>
      </w:pPr>
    </w:p>
    <w:tbl>
      <w:tblPr>
        <w:tblW w:w="0" w:type="auto"/>
        <w:jc w:val="center"/>
        <w:tblCellMar>
          <w:left w:w="70" w:type="dxa"/>
          <w:right w:w="70" w:type="dxa"/>
        </w:tblCellMar>
        <w:tblLook w:val="0020" w:firstRow="1" w:lastRow="0" w:firstColumn="0" w:lastColumn="0" w:noHBand="0" w:noVBand="0"/>
      </w:tblPr>
      <w:tblGrid>
        <w:gridCol w:w="626"/>
        <w:gridCol w:w="2749"/>
        <w:gridCol w:w="1716"/>
        <w:gridCol w:w="1691"/>
        <w:gridCol w:w="1712"/>
      </w:tblGrid>
      <w:tr w:rsidR="0071149C" w:rsidRPr="00842888" w:rsidTr="0071149C">
        <w:trPr>
          <w:trHeight w:hRule="exact" w:val="689"/>
          <w:jc w:val="center"/>
        </w:trPr>
        <w:tc>
          <w:tcPr>
            <w:tcW w:w="62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71149C" w:rsidRPr="00842888" w:rsidRDefault="0071149C" w:rsidP="00FE0EFF">
            <w:pPr>
              <w:pStyle w:val="Encabezado"/>
              <w:rPr>
                <w:rFonts w:cs="Calibri"/>
                <w:color w:val="FFFFFF"/>
              </w:rPr>
            </w:pPr>
            <w:r w:rsidRPr="00842888">
              <w:rPr>
                <w:rFonts w:cs="Calibri"/>
                <w:color w:val="FFFFFF"/>
              </w:rPr>
              <w:t>ID</w:t>
            </w:r>
          </w:p>
        </w:tc>
        <w:tc>
          <w:tcPr>
            <w:tcW w:w="2749"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71149C" w:rsidRPr="00842888" w:rsidRDefault="0071149C" w:rsidP="00FE0EFF">
            <w:pPr>
              <w:rPr>
                <w:rFonts w:cs="Calibri"/>
                <w:color w:val="FFFFFF"/>
              </w:rPr>
            </w:pPr>
            <w:r w:rsidRPr="00842888">
              <w:rPr>
                <w:rFonts w:cs="Calibri"/>
                <w:color w:val="FFFFFF"/>
              </w:rPr>
              <w:t>DESCRIPCIÓN</w:t>
            </w:r>
          </w:p>
        </w:tc>
        <w:tc>
          <w:tcPr>
            <w:tcW w:w="171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71149C" w:rsidRPr="00842888" w:rsidRDefault="0071149C" w:rsidP="00FE0EFF">
            <w:pPr>
              <w:rPr>
                <w:rFonts w:cs="Calibri"/>
                <w:color w:val="FFFFFF"/>
              </w:rPr>
            </w:pPr>
            <w:r w:rsidRPr="00842888">
              <w:rPr>
                <w:rFonts w:cs="Calibri"/>
                <w:color w:val="FFFFFF"/>
              </w:rPr>
              <w:t>TIPO</w:t>
            </w:r>
          </w:p>
        </w:tc>
        <w:tc>
          <w:tcPr>
            <w:tcW w:w="169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71149C" w:rsidRPr="00842888" w:rsidRDefault="0071149C" w:rsidP="00FE0EFF">
            <w:pPr>
              <w:rPr>
                <w:rFonts w:cs="Calibri"/>
                <w:color w:val="FFFFFF"/>
              </w:rPr>
            </w:pPr>
            <w:r w:rsidRPr="00842888">
              <w:rPr>
                <w:rFonts w:cs="Calibri"/>
                <w:color w:val="FFFFFF"/>
              </w:rPr>
              <w:t>TAMAÑO</w:t>
            </w:r>
          </w:p>
        </w:tc>
        <w:tc>
          <w:tcPr>
            <w:tcW w:w="171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04375"/>
            <w:vAlign w:val="center"/>
          </w:tcPr>
          <w:p w:rsidR="0071149C" w:rsidRPr="00842888" w:rsidRDefault="0071149C" w:rsidP="00FE0EFF">
            <w:pPr>
              <w:rPr>
                <w:rFonts w:cs="Calibri"/>
                <w:color w:val="FFFFFF"/>
              </w:rPr>
            </w:pPr>
            <w:r w:rsidRPr="00842888">
              <w:rPr>
                <w:rFonts w:cs="Calibri"/>
                <w:color w:val="FFFFFF"/>
              </w:rPr>
              <w:t>OBLIGATORIO</w:t>
            </w:r>
          </w:p>
        </w:tc>
      </w:tr>
      <w:tr w:rsidR="0071149C" w:rsidRPr="00842888" w:rsidTr="0071149C">
        <w:tblPrEx>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Ex>
        <w:trPr>
          <w:jc w:val="center"/>
        </w:trPr>
        <w:tc>
          <w:tcPr>
            <w:tcW w:w="626" w:type="dxa"/>
            <w:vAlign w:val="center"/>
          </w:tcPr>
          <w:p w:rsidR="0071149C" w:rsidRPr="00842888" w:rsidRDefault="0071149C" w:rsidP="00FE0EFF">
            <w:pPr>
              <w:rPr>
                <w:rFonts w:cs="Calibri"/>
              </w:rPr>
            </w:pPr>
            <w:r w:rsidRPr="00842888">
              <w:rPr>
                <w:rFonts w:cs="Calibri"/>
              </w:rPr>
              <w:t>1</w:t>
            </w:r>
          </w:p>
        </w:tc>
        <w:tc>
          <w:tcPr>
            <w:tcW w:w="2749" w:type="dxa"/>
            <w:vAlign w:val="center"/>
          </w:tcPr>
          <w:p w:rsidR="0071149C" w:rsidRPr="00842888" w:rsidRDefault="0071149C" w:rsidP="00FE0EFF">
            <w:pPr>
              <w:rPr>
                <w:rFonts w:cs="Calibri"/>
              </w:rPr>
            </w:pPr>
            <w:r>
              <w:rPr>
                <w:rFonts w:cs="Calibri"/>
              </w:rPr>
              <w:t>Historico</w:t>
            </w:r>
          </w:p>
        </w:tc>
        <w:tc>
          <w:tcPr>
            <w:tcW w:w="1716" w:type="dxa"/>
            <w:vAlign w:val="center"/>
          </w:tcPr>
          <w:p w:rsidR="0071149C" w:rsidRPr="00842888" w:rsidRDefault="0071149C" w:rsidP="00FE0EFF">
            <w:pPr>
              <w:rPr>
                <w:rFonts w:cs="Calibri"/>
              </w:rPr>
            </w:pPr>
            <w:r>
              <w:rPr>
                <w:rFonts w:cs="Calibri"/>
              </w:rPr>
              <w:t>Historico</w:t>
            </w:r>
          </w:p>
        </w:tc>
        <w:tc>
          <w:tcPr>
            <w:tcW w:w="1691" w:type="dxa"/>
            <w:vAlign w:val="center"/>
          </w:tcPr>
          <w:p w:rsidR="0071149C" w:rsidRPr="00842888" w:rsidRDefault="0071149C" w:rsidP="00FE0EFF">
            <w:pPr>
              <w:rPr>
                <w:rFonts w:cs="Calibri"/>
              </w:rPr>
            </w:pPr>
          </w:p>
        </w:tc>
        <w:tc>
          <w:tcPr>
            <w:tcW w:w="1712" w:type="dxa"/>
            <w:vAlign w:val="center"/>
          </w:tcPr>
          <w:p w:rsidR="0071149C" w:rsidRPr="00842888" w:rsidRDefault="0071149C" w:rsidP="00FE0EFF">
            <w:pPr>
              <w:rPr>
                <w:rFonts w:cs="Calibri"/>
              </w:rPr>
            </w:pPr>
            <w:r>
              <w:rPr>
                <w:rFonts w:cs="Calibri"/>
              </w:rPr>
              <w:t>NO</w:t>
            </w:r>
          </w:p>
        </w:tc>
      </w:tr>
    </w:tbl>
    <w:p w:rsidR="0071149C" w:rsidRDefault="0071149C" w:rsidP="00FF5988">
      <w:pPr>
        <w:ind w:left="360"/>
        <w:rPr>
          <w:rFonts w:cs="Calibri"/>
        </w:rPr>
      </w:pPr>
    </w:p>
    <w:p w:rsidR="0071149C" w:rsidRPr="00D14DD4" w:rsidRDefault="0071149C" w:rsidP="0071149C">
      <w:pPr>
        <w:numPr>
          <w:ilvl w:val="0"/>
          <w:numId w:val="28"/>
        </w:numPr>
        <w:suppressAutoHyphens/>
        <w:spacing w:before="60" w:after="60" w:line="240" w:lineRule="auto"/>
        <w:rPr>
          <w:rFonts w:cs="Calibri"/>
        </w:rPr>
      </w:pPr>
      <w:r>
        <w:rPr>
          <w:rFonts w:cs="Calibri"/>
        </w:rPr>
        <w:t>Historico</w:t>
      </w:r>
      <w:r w:rsidRPr="00D14DD4">
        <w:rPr>
          <w:rFonts w:cs="Calibri"/>
        </w:rPr>
        <w:t xml:space="preserve">: Elemento de tipo </w:t>
      </w:r>
      <w:r>
        <w:rPr>
          <w:rFonts w:cs="Calibri"/>
        </w:rPr>
        <w:t>Historico</w:t>
      </w:r>
      <w:r w:rsidRPr="00D14DD4">
        <w:rPr>
          <w:rFonts w:cs="Calibri"/>
        </w:rPr>
        <w:t xml:space="preserve"> que contiene un determinado dato del registro.</w:t>
      </w:r>
    </w:p>
    <w:p w:rsidR="0071149C" w:rsidRPr="00D14DD4" w:rsidRDefault="0071149C" w:rsidP="0071149C">
      <w:pPr>
        <w:rPr>
          <w:rFonts w:cs="Calibri"/>
        </w:rPr>
      </w:pPr>
      <w:r w:rsidRPr="00D14DD4">
        <w:rPr>
          <w:rFonts w:cs="Calibri"/>
        </w:rPr>
        <w:t xml:space="preserve">Datos Elemento </w:t>
      </w:r>
      <w:r>
        <w:rPr>
          <w:rFonts w:cs="Calibri"/>
        </w:rPr>
        <w:t>Historico</w:t>
      </w:r>
      <w:r w:rsidRPr="00D14DD4">
        <w:rPr>
          <w:rFonts w:cs="Calibri"/>
        </w:rPr>
        <w:t>:</w:t>
      </w:r>
    </w:p>
    <w:tbl>
      <w:tblPr>
        <w:tblW w:w="0" w:type="auto"/>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70" w:type="dxa"/>
          <w:right w:w="70" w:type="dxa"/>
        </w:tblCellMar>
        <w:tblLook w:val="0020" w:firstRow="1" w:lastRow="0" w:firstColumn="0" w:lastColumn="0" w:noHBand="0" w:noVBand="0"/>
      </w:tblPr>
      <w:tblGrid>
        <w:gridCol w:w="637"/>
        <w:gridCol w:w="2820"/>
        <w:gridCol w:w="1729"/>
        <w:gridCol w:w="1729"/>
        <w:gridCol w:w="1729"/>
      </w:tblGrid>
      <w:tr w:rsidR="0071149C" w:rsidRPr="00842888" w:rsidTr="00FE0EFF">
        <w:trPr>
          <w:trHeight w:hRule="exact" w:val="689"/>
          <w:jc w:val="center"/>
        </w:trPr>
        <w:tc>
          <w:tcPr>
            <w:tcW w:w="637" w:type="dxa"/>
            <w:shd w:val="clear" w:color="auto" w:fill="004375"/>
            <w:vAlign w:val="center"/>
          </w:tcPr>
          <w:p w:rsidR="0071149C" w:rsidRPr="00842888" w:rsidRDefault="0071149C" w:rsidP="00FE0EFF">
            <w:pPr>
              <w:pStyle w:val="Encabezado"/>
              <w:rPr>
                <w:rFonts w:cs="Calibri"/>
                <w:color w:val="FFFFFF"/>
              </w:rPr>
            </w:pPr>
            <w:r w:rsidRPr="00842888">
              <w:rPr>
                <w:rFonts w:cs="Calibri"/>
                <w:color w:val="FFFFFF"/>
              </w:rPr>
              <w:t>ID</w:t>
            </w:r>
          </w:p>
        </w:tc>
        <w:tc>
          <w:tcPr>
            <w:tcW w:w="2820" w:type="dxa"/>
            <w:shd w:val="clear" w:color="auto" w:fill="004375"/>
            <w:vAlign w:val="center"/>
          </w:tcPr>
          <w:p w:rsidR="0071149C" w:rsidRPr="00842888" w:rsidRDefault="0071149C" w:rsidP="00FE0EFF">
            <w:pPr>
              <w:rPr>
                <w:rFonts w:cs="Calibri"/>
                <w:color w:val="FFFFFF"/>
              </w:rPr>
            </w:pPr>
            <w:r w:rsidRPr="00842888">
              <w:rPr>
                <w:rFonts w:cs="Calibri"/>
                <w:color w:val="FFFFFF"/>
              </w:rPr>
              <w:t>DESCRIPCIÓN</w:t>
            </w:r>
          </w:p>
        </w:tc>
        <w:tc>
          <w:tcPr>
            <w:tcW w:w="1729" w:type="dxa"/>
            <w:shd w:val="clear" w:color="auto" w:fill="004375"/>
            <w:vAlign w:val="center"/>
          </w:tcPr>
          <w:p w:rsidR="0071149C" w:rsidRPr="00842888" w:rsidRDefault="0071149C" w:rsidP="00FE0EFF">
            <w:pPr>
              <w:rPr>
                <w:rFonts w:cs="Calibri"/>
                <w:color w:val="FFFFFF"/>
              </w:rPr>
            </w:pPr>
            <w:r w:rsidRPr="00842888">
              <w:rPr>
                <w:rFonts w:cs="Calibri"/>
                <w:color w:val="FFFFFF"/>
              </w:rPr>
              <w:t>TIPO</w:t>
            </w:r>
          </w:p>
        </w:tc>
        <w:tc>
          <w:tcPr>
            <w:tcW w:w="1729" w:type="dxa"/>
            <w:shd w:val="clear" w:color="auto" w:fill="004375"/>
            <w:vAlign w:val="center"/>
          </w:tcPr>
          <w:p w:rsidR="0071149C" w:rsidRPr="00842888" w:rsidRDefault="0071149C" w:rsidP="00FE0EFF">
            <w:pPr>
              <w:rPr>
                <w:rFonts w:cs="Calibri"/>
                <w:color w:val="FFFFFF"/>
              </w:rPr>
            </w:pPr>
            <w:r w:rsidRPr="00842888">
              <w:rPr>
                <w:rFonts w:cs="Calibri"/>
                <w:color w:val="FFFFFF"/>
              </w:rPr>
              <w:t>TAMAÑO</w:t>
            </w:r>
          </w:p>
        </w:tc>
        <w:tc>
          <w:tcPr>
            <w:tcW w:w="1729" w:type="dxa"/>
            <w:shd w:val="clear" w:color="auto" w:fill="004375"/>
            <w:vAlign w:val="center"/>
          </w:tcPr>
          <w:p w:rsidR="0071149C" w:rsidRPr="00842888" w:rsidRDefault="0071149C" w:rsidP="00FE0EFF">
            <w:pPr>
              <w:rPr>
                <w:rFonts w:cs="Calibri"/>
                <w:color w:val="FFFFFF"/>
              </w:rPr>
            </w:pPr>
            <w:r w:rsidRPr="00842888">
              <w:rPr>
                <w:rFonts w:cs="Calibri"/>
                <w:color w:val="FFFFFF"/>
              </w:rPr>
              <w:t>OBLIGATORIO</w:t>
            </w:r>
          </w:p>
        </w:tc>
      </w:tr>
      <w:tr w:rsidR="0071149C" w:rsidRPr="00842888" w:rsidTr="00FE0EFF">
        <w:trPr>
          <w:jc w:val="center"/>
        </w:trPr>
        <w:tc>
          <w:tcPr>
            <w:tcW w:w="637" w:type="dxa"/>
            <w:vAlign w:val="center"/>
          </w:tcPr>
          <w:p w:rsidR="0071149C" w:rsidRPr="00842888" w:rsidRDefault="0071149C" w:rsidP="00FE0EFF">
            <w:pPr>
              <w:rPr>
                <w:rFonts w:cs="Calibri"/>
              </w:rPr>
            </w:pPr>
            <w:r>
              <w:rPr>
                <w:rFonts w:cs="Calibri"/>
              </w:rPr>
              <w:t>1</w:t>
            </w:r>
          </w:p>
        </w:tc>
        <w:tc>
          <w:tcPr>
            <w:tcW w:w="2820" w:type="dxa"/>
            <w:vAlign w:val="center"/>
          </w:tcPr>
          <w:p w:rsidR="0071149C" w:rsidRPr="00842888" w:rsidRDefault="0071149C" w:rsidP="00FE0EFF">
            <w:pPr>
              <w:rPr>
                <w:rFonts w:cs="Calibri"/>
              </w:rPr>
            </w:pPr>
            <w:r>
              <w:rPr>
                <w:rFonts w:cs="Calibri"/>
              </w:rPr>
              <w:t>Usuario</w:t>
            </w:r>
          </w:p>
        </w:tc>
        <w:tc>
          <w:tcPr>
            <w:tcW w:w="1729" w:type="dxa"/>
            <w:vAlign w:val="center"/>
          </w:tcPr>
          <w:p w:rsidR="0071149C" w:rsidRPr="00842888" w:rsidRDefault="008F1F30" w:rsidP="00FE0EFF">
            <w:pPr>
              <w:rPr>
                <w:rFonts w:cs="Calibri"/>
              </w:rPr>
            </w:pPr>
            <w:r w:rsidRPr="00842888">
              <w:rPr>
                <w:rFonts w:cs="Calibri"/>
                <w:lang w:val="es-ES_tradnl"/>
              </w:rPr>
              <w:t>Texto</w:t>
            </w:r>
          </w:p>
        </w:tc>
        <w:tc>
          <w:tcPr>
            <w:tcW w:w="1729" w:type="dxa"/>
            <w:vAlign w:val="center"/>
          </w:tcPr>
          <w:p w:rsidR="0071149C" w:rsidRPr="00842888" w:rsidRDefault="0071149C" w:rsidP="00FE0EFF">
            <w:pPr>
              <w:rPr>
                <w:rFonts w:cs="Calibri"/>
              </w:rPr>
            </w:pPr>
            <w:r>
              <w:rPr>
                <w:rFonts w:cs="Calibri"/>
              </w:rPr>
              <w:t>--</w:t>
            </w:r>
          </w:p>
        </w:tc>
        <w:tc>
          <w:tcPr>
            <w:tcW w:w="1729" w:type="dxa"/>
            <w:vAlign w:val="center"/>
          </w:tcPr>
          <w:p w:rsidR="0071149C" w:rsidRPr="00842888" w:rsidRDefault="0071149C" w:rsidP="00FE0EFF">
            <w:pPr>
              <w:rPr>
                <w:rFonts w:cs="Calibri"/>
              </w:rPr>
            </w:pPr>
            <w:r>
              <w:rPr>
                <w:rFonts w:cs="Calibri"/>
              </w:rPr>
              <w:t>NO</w:t>
            </w:r>
          </w:p>
        </w:tc>
      </w:tr>
      <w:tr w:rsidR="0071149C" w:rsidRPr="00842888" w:rsidTr="00FE0EFF">
        <w:trPr>
          <w:jc w:val="center"/>
        </w:trPr>
        <w:tc>
          <w:tcPr>
            <w:tcW w:w="637" w:type="dxa"/>
            <w:vAlign w:val="center"/>
          </w:tcPr>
          <w:p w:rsidR="0071149C" w:rsidRDefault="0071149C" w:rsidP="00FE0EFF">
            <w:pPr>
              <w:rPr>
                <w:rFonts w:cs="Calibri"/>
              </w:rPr>
            </w:pPr>
            <w:r>
              <w:rPr>
                <w:rFonts w:cs="Calibri"/>
              </w:rPr>
              <w:t>2</w:t>
            </w:r>
          </w:p>
        </w:tc>
        <w:tc>
          <w:tcPr>
            <w:tcW w:w="2820" w:type="dxa"/>
            <w:vAlign w:val="center"/>
          </w:tcPr>
          <w:p w:rsidR="0071149C" w:rsidRDefault="0071149C" w:rsidP="00FE0EFF">
            <w:pPr>
              <w:rPr>
                <w:rFonts w:cs="Calibri"/>
              </w:rPr>
            </w:pPr>
            <w:r>
              <w:rPr>
                <w:rFonts w:cs="Calibri"/>
              </w:rPr>
              <w:t>Estado</w:t>
            </w:r>
          </w:p>
        </w:tc>
        <w:tc>
          <w:tcPr>
            <w:tcW w:w="1729" w:type="dxa"/>
            <w:vAlign w:val="center"/>
          </w:tcPr>
          <w:p w:rsidR="0071149C" w:rsidRDefault="008F1F30" w:rsidP="00FE0EFF">
            <w:pPr>
              <w:rPr>
                <w:rFonts w:cs="Calibri"/>
              </w:rPr>
            </w:pPr>
            <w:r w:rsidRPr="00842888">
              <w:rPr>
                <w:rFonts w:cs="Calibri"/>
                <w:lang w:val="es-ES_tradnl"/>
              </w:rPr>
              <w:t>Texto</w:t>
            </w:r>
          </w:p>
        </w:tc>
        <w:tc>
          <w:tcPr>
            <w:tcW w:w="1729" w:type="dxa"/>
            <w:vAlign w:val="center"/>
          </w:tcPr>
          <w:p w:rsidR="0071149C" w:rsidRDefault="0071149C" w:rsidP="00FE0EFF">
            <w:pPr>
              <w:rPr>
                <w:rFonts w:cs="Calibri"/>
              </w:rPr>
            </w:pPr>
            <w:r>
              <w:rPr>
                <w:rFonts w:cs="Calibri"/>
              </w:rPr>
              <w:t>--</w:t>
            </w:r>
          </w:p>
        </w:tc>
        <w:tc>
          <w:tcPr>
            <w:tcW w:w="1729" w:type="dxa"/>
            <w:vAlign w:val="center"/>
          </w:tcPr>
          <w:p w:rsidR="0071149C" w:rsidRDefault="0071149C" w:rsidP="00FE0EFF">
            <w:pPr>
              <w:rPr>
                <w:rFonts w:cs="Calibri"/>
              </w:rPr>
            </w:pPr>
            <w:r>
              <w:rPr>
                <w:rFonts w:cs="Calibri"/>
              </w:rPr>
              <w:t>NO</w:t>
            </w:r>
          </w:p>
        </w:tc>
      </w:tr>
      <w:tr w:rsidR="0071149C" w:rsidRPr="00842888" w:rsidTr="00FE0EFF">
        <w:trPr>
          <w:jc w:val="center"/>
        </w:trPr>
        <w:tc>
          <w:tcPr>
            <w:tcW w:w="637" w:type="dxa"/>
            <w:vAlign w:val="center"/>
          </w:tcPr>
          <w:p w:rsidR="0071149C" w:rsidRDefault="0071149C" w:rsidP="00FE0EFF">
            <w:pPr>
              <w:rPr>
                <w:rFonts w:cs="Calibri"/>
              </w:rPr>
            </w:pPr>
            <w:r>
              <w:rPr>
                <w:rFonts w:cs="Calibri"/>
              </w:rPr>
              <w:t>3</w:t>
            </w:r>
          </w:p>
        </w:tc>
        <w:tc>
          <w:tcPr>
            <w:tcW w:w="2820" w:type="dxa"/>
            <w:vAlign w:val="center"/>
          </w:tcPr>
          <w:p w:rsidR="0071149C" w:rsidRDefault="0071149C" w:rsidP="00FE0EFF">
            <w:pPr>
              <w:rPr>
                <w:rFonts w:cs="Calibri"/>
              </w:rPr>
            </w:pPr>
            <w:r>
              <w:rPr>
                <w:rFonts w:cs="Calibri"/>
              </w:rPr>
              <w:t>Fecha</w:t>
            </w:r>
          </w:p>
        </w:tc>
        <w:tc>
          <w:tcPr>
            <w:tcW w:w="1729" w:type="dxa"/>
            <w:vAlign w:val="center"/>
          </w:tcPr>
          <w:p w:rsidR="0071149C" w:rsidRDefault="008F1F30" w:rsidP="00FE0EFF">
            <w:pPr>
              <w:rPr>
                <w:rFonts w:cs="Calibri"/>
              </w:rPr>
            </w:pPr>
            <w:r w:rsidRPr="00842888">
              <w:rPr>
                <w:rFonts w:cs="Calibri"/>
                <w:lang w:val="es-ES_tradnl"/>
              </w:rPr>
              <w:t>Texto</w:t>
            </w:r>
          </w:p>
        </w:tc>
        <w:tc>
          <w:tcPr>
            <w:tcW w:w="1729" w:type="dxa"/>
            <w:vAlign w:val="center"/>
          </w:tcPr>
          <w:p w:rsidR="0071149C" w:rsidRDefault="0071149C" w:rsidP="00FE0EFF">
            <w:pPr>
              <w:rPr>
                <w:rFonts w:cs="Calibri"/>
              </w:rPr>
            </w:pPr>
            <w:r>
              <w:rPr>
                <w:rFonts w:cs="Calibri"/>
              </w:rPr>
              <w:t>--</w:t>
            </w:r>
          </w:p>
        </w:tc>
        <w:tc>
          <w:tcPr>
            <w:tcW w:w="1729" w:type="dxa"/>
            <w:vAlign w:val="center"/>
          </w:tcPr>
          <w:p w:rsidR="0071149C" w:rsidRDefault="0071149C" w:rsidP="00FE0EFF">
            <w:pPr>
              <w:rPr>
                <w:rFonts w:cs="Calibri"/>
              </w:rPr>
            </w:pPr>
            <w:r>
              <w:rPr>
                <w:rFonts w:cs="Calibri"/>
              </w:rPr>
              <w:t>NO</w:t>
            </w:r>
          </w:p>
        </w:tc>
      </w:tr>
      <w:tr w:rsidR="0071149C" w:rsidRPr="00842888" w:rsidTr="00FE0EFF">
        <w:trPr>
          <w:jc w:val="center"/>
        </w:trPr>
        <w:tc>
          <w:tcPr>
            <w:tcW w:w="637" w:type="dxa"/>
            <w:vAlign w:val="center"/>
          </w:tcPr>
          <w:p w:rsidR="0071149C" w:rsidRDefault="0071149C" w:rsidP="00FE0EFF">
            <w:pPr>
              <w:rPr>
                <w:rFonts w:cs="Calibri"/>
              </w:rPr>
            </w:pPr>
            <w:r>
              <w:rPr>
                <w:rFonts w:cs="Calibri"/>
              </w:rPr>
              <w:t>4</w:t>
            </w:r>
          </w:p>
        </w:tc>
        <w:tc>
          <w:tcPr>
            <w:tcW w:w="2820" w:type="dxa"/>
            <w:vAlign w:val="center"/>
          </w:tcPr>
          <w:p w:rsidR="0071149C" w:rsidRDefault="0071149C" w:rsidP="00FE0EFF">
            <w:pPr>
              <w:rPr>
                <w:rFonts w:cs="Calibri"/>
              </w:rPr>
            </w:pPr>
            <w:r>
              <w:rPr>
                <w:rFonts w:cs="Calibri"/>
              </w:rPr>
              <w:t>Comentario</w:t>
            </w:r>
          </w:p>
        </w:tc>
        <w:tc>
          <w:tcPr>
            <w:tcW w:w="1729" w:type="dxa"/>
            <w:vAlign w:val="center"/>
          </w:tcPr>
          <w:p w:rsidR="0071149C" w:rsidRDefault="008F1F30" w:rsidP="00FE0EFF">
            <w:pPr>
              <w:rPr>
                <w:rFonts w:cs="Calibri"/>
              </w:rPr>
            </w:pPr>
            <w:r w:rsidRPr="00842888">
              <w:rPr>
                <w:rFonts w:cs="Calibri"/>
                <w:lang w:val="es-ES_tradnl"/>
              </w:rPr>
              <w:t>Texto</w:t>
            </w:r>
          </w:p>
        </w:tc>
        <w:tc>
          <w:tcPr>
            <w:tcW w:w="1729" w:type="dxa"/>
            <w:vAlign w:val="center"/>
          </w:tcPr>
          <w:p w:rsidR="0071149C" w:rsidRDefault="0071149C" w:rsidP="00FE0EFF">
            <w:pPr>
              <w:rPr>
                <w:rFonts w:cs="Calibri"/>
              </w:rPr>
            </w:pPr>
            <w:r>
              <w:rPr>
                <w:rFonts w:cs="Calibri"/>
              </w:rPr>
              <w:t>--</w:t>
            </w:r>
          </w:p>
        </w:tc>
        <w:tc>
          <w:tcPr>
            <w:tcW w:w="1729" w:type="dxa"/>
            <w:vAlign w:val="center"/>
          </w:tcPr>
          <w:p w:rsidR="0071149C" w:rsidRDefault="0071149C" w:rsidP="00FE0EFF">
            <w:pPr>
              <w:rPr>
                <w:rFonts w:cs="Calibri"/>
              </w:rPr>
            </w:pPr>
            <w:r>
              <w:rPr>
                <w:rFonts w:cs="Calibri"/>
              </w:rPr>
              <w:t>NO</w:t>
            </w:r>
          </w:p>
        </w:tc>
      </w:tr>
    </w:tbl>
    <w:p w:rsidR="0071149C" w:rsidRDefault="0071149C" w:rsidP="00FF5988">
      <w:pPr>
        <w:ind w:left="360"/>
        <w:rPr>
          <w:rFonts w:cs="Calibri"/>
        </w:rPr>
      </w:pPr>
    </w:p>
    <w:p w:rsidR="0071149C" w:rsidRDefault="0071149C" w:rsidP="0071149C">
      <w:pPr>
        <w:numPr>
          <w:ilvl w:val="0"/>
          <w:numId w:val="29"/>
        </w:numPr>
        <w:suppressAutoHyphens/>
        <w:spacing w:before="60" w:after="60" w:line="240" w:lineRule="auto"/>
        <w:rPr>
          <w:rFonts w:cs="Calibri"/>
        </w:rPr>
      </w:pPr>
      <w:r>
        <w:rPr>
          <w:rFonts w:cs="Calibri"/>
        </w:rPr>
        <w:t>Usuario: Usuario que ha realizado la operación del histórico.</w:t>
      </w:r>
    </w:p>
    <w:p w:rsidR="0071149C" w:rsidRDefault="0071149C" w:rsidP="0071149C">
      <w:pPr>
        <w:numPr>
          <w:ilvl w:val="0"/>
          <w:numId w:val="29"/>
        </w:numPr>
        <w:suppressAutoHyphens/>
        <w:spacing w:before="60" w:after="60" w:line="240" w:lineRule="auto"/>
        <w:rPr>
          <w:rFonts w:cs="Calibri"/>
        </w:rPr>
      </w:pPr>
      <w:r>
        <w:rPr>
          <w:rFonts w:cs="Calibri"/>
        </w:rPr>
        <w:t>Estado</w:t>
      </w:r>
      <w:r w:rsidRPr="00D14DD4">
        <w:rPr>
          <w:rFonts w:cs="Calibri"/>
        </w:rPr>
        <w:t>:</w:t>
      </w:r>
      <w:r>
        <w:rPr>
          <w:rFonts w:cs="Calibri"/>
        </w:rPr>
        <w:t xml:space="preserve"> Estado de la operación del registro del histórico</w:t>
      </w:r>
      <w:r w:rsidRPr="00D14DD4">
        <w:rPr>
          <w:rFonts w:cs="Calibri"/>
        </w:rPr>
        <w:t>.</w:t>
      </w:r>
    </w:p>
    <w:p w:rsidR="0071149C" w:rsidRDefault="0071149C" w:rsidP="0071149C">
      <w:pPr>
        <w:numPr>
          <w:ilvl w:val="0"/>
          <w:numId w:val="29"/>
        </w:numPr>
        <w:suppressAutoHyphens/>
        <w:spacing w:before="60" w:after="60" w:line="240" w:lineRule="auto"/>
        <w:rPr>
          <w:rFonts w:cs="Calibri"/>
        </w:rPr>
      </w:pPr>
      <w:r>
        <w:rPr>
          <w:rFonts w:cs="Calibri"/>
        </w:rPr>
        <w:t>Fecha: Fecha cuando se produjo la operación.</w:t>
      </w:r>
    </w:p>
    <w:p w:rsidR="0071149C" w:rsidRPr="00D14DD4" w:rsidRDefault="0071149C" w:rsidP="0071149C">
      <w:pPr>
        <w:numPr>
          <w:ilvl w:val="0"/>
          <w:numId w:val="29"/>
        </w:numPr>
        <w:suppressAutoHyphens/>
        <w:spacing w:before="60" w:after="60" w:line="240" w:lineRule="auto"/>
        <w:rPr>
          <w:rFonts w:cs="Calibri"/>
        </w:rPr>
      </w:pPr>
      <w:r>
        <w:rPr>
          <w:rFonts w:cs="Calibri"/>
        </w:rPr>
        <w:t>Comentario: Descripción de la operación.</w:t>
      </w:r>
    </w:p>
    <w:p w:rsidR="0071149C" w:rsidRPr="00D14DD4" w:rsidRDefault="0071149C" w:rsidP="00FF5988">
      <w:pPr>
        <w:ind w:left="360"/>
        <w:rPr>
          <w:rFonts w:cs="Calibri"/>
        </w:rPr>
      </w:pPr>
    </w:p>
    <w:p w:rsidR="00FF5988" w:rsidRPr="001948F8" w:rsidRDefault="001948F8" w:rsidP="001948F8">
      <w:pPr>
        <w:rPr>
          <w:rFonts w:cs="Calibri"/>
          <w:b/>
          <w:bCs/>
          <w:u w:val="single"/>
          <w:lang w:val="es-ES_tradnl"/>
        </w:rPr>
      </w:pPr>
      <w:r>
        <w:rPr>
          <w:rFonts w:cs="Calibri"/>
          <w:b/>
          <w:bCs/>
          <w:u w:val="single"/>
          <w:lang w:val="es-ES_tradnl"/>
        </w:rPr>
        <w:t>Ejemplo Código:</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resultadoComunicacion= </w:t>
      </w:r>
      <w:proofErr w:type="gramStart"/>
      <w:r w:rsidRPr="002C580C">
        <w:rPr>
          <w:rFonts w:ascii="Courier New" w:hAnsi="Courier New" w:cs="Courier New"/>
          <w:color w:val="000000"/>
          <w:sz w:val="16"/>
          <w:szCs w:val="16"/>
          <w:lang w:eastAsia="es-ES"/>
        </w:rPr>
        <w:t>respConsulta.getInformacion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w:t>
      </w:r>
      <w:proofErr w:type="gramEnd"/>
      <w:r w:rsidRPr="002C580C">
        <w:rPr>
          <w:rFonts w:ascii="Courier New" w:hAnsi="Courier New" w:cs="Courier New"/>
          <w:color w:val="000000"/>
          <w:sz w:val="16"/>
          <w:szCs w:val="16"/>
          <w:lang w:eastAsia="es-ES"/>
        </w:rPr>
        <w:t>).getInformacion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AAPP().getResultadoComunicacion();</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tipoError= </w:t>
      </w:r>
      <w:proofErr w:type="gramStart"/>
      <w:r w:rsidRPr="002C580C">
        <w:rPr>
          <w:rFonts w:ascii="Courier New" w:hAnsi="Courier New" w:cs="Courier New"/>
          <w:color w:val="000000"/>
          <w:sz w:val="16"/>
          <w:szCs w:val="16"/>
          <w:lang w:eastAsia="es-ES"/>
        </w:rPr>
        <w:t>respConsulta.getInformacion</w:t>
      </w:r>
      <w:r w:rsidR="00B65A30"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w:t>
      </w:r>
      <w:proofErr w:type="gramEnd"/>
      <w:r w:rsidRPr="002C580C">
        <w:rPr>
          <w:rFonts w:ascii="Courier New" w:hAnsi="Courier New" w:cs="Courier New"/>
          <w:color w:val="000000"/>
          <w:sz w:val="16"/>
          <w:szCs w:val="16"/>
          <w:lang w:eastAsia="es-ES"/>
        </w:rPr>
        <w:t>).getInformacion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AAPP().getTipoError();</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descripcionError= </w:t>
      </w:r>
      <w:proofErr w:type="gramStart"/>
      <w:r w:rsidRPr="002C580C">
        <w:rPr>
          <w:rFonts w:ascii="Courier New" w:hAnsi="Courier New" w:cs="Courier New"/>
          <w:color w:val="000000"/>
          <w:sz w:val="16"/>
          <w:szCs w:val="16"/>
          <w:lang w:eastAsia="es-ES"/>
        </w:rPr>
        <w:t>respConsulta.getInformacion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w:t>
      </w:r>
      <w:proofErr w:type="gramEnd"/>
      <w:r w:rsidRPr="002C580C">
        <w:rPr>
          <w:rFonts w:ascii="Courier New" w:hAnsi="Courier New" w:cs="Courier New"/>
          <w:color w:val="000000"/>
          <w:sz w:val="16"/>
          <w:szCs w:val="16"/>
          <w:lang w:eastAsia="es-ES"/>
        </w:rPr>
        <w:t>).getInformacion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 xml:space="preserve">AAPP().getDescripcionError();   </w:t>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r>
        <w:rPr>
          <w:rFonts w:ascii="Courier New" w:hAnsi="Courier New" w:cs="Courier New"/>
          <w:color w:val="000000"/>
          <w:sz w:val="16"/>
          <w:szCs w:val="16"/>
          <w:lang w:eastAsia="es-ES"/>
        </w:rPr>
        <w:tab/>
      </w:r>
    </w:p>
    <w:p w:rsidR="00FF5988"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DatosInformacion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 xml:space="preserve">AAPP datosInfoAPP= </w:t>
      </w:r>
      <w:proofErr w:type="gramStart"/>
      <w:r w:rsidRPr="002C580C">
        <w:rPr>
          <w:rFonts w:ascii="Courier New" w:hAnsi="Courier New" w:cs="Courier New"/>
          <w:color w:val="000000"/>
          <w:sz w:val="16"/>
          <w:szCs w:val="16"/>
          <w:lang w:eastAsia="es-ES"/>
        </w:rPr>
        <w:t>respConsulta.getInformacionInf(</w:t>
      </w:r>
      <w:proofErr w:type="gramEnd"/>
      <w:r w:rsidRPr="002C580C">
        <w:rPr>
          <w:rFonts w:ascii="Courier New" w:hAnsi="Courier New" w:cs="Courier New"/>
          <w:color w:val="000000"/>
          <w:sz w:val="16"/>
          <w:szCs w:val="16"/>
          <w:lang w:eastAsia="es-ES"/>
        </w:rPr>
        <w:t>).getInformacion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AAPP().getDatosInformacion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AAPP();</w:t>
      </w:r>
    </w:p>
    <w:p w:rsidR="003F394A"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nombreFicheroPDF= datosInfoAPP.getNombre_fichero_</w:t>
      </w:r>
      <w:proofErr w:type="gramStart"/>
      <w:r w:rsidRPr="002C580C">
        <w:rPr>
          <w:rFonts w:ascii="Courier New" w:hAnsi="Courier New" w:cs="Courier New"/>
          <w:color w:val="000000"/>
          <w:sz w:val="16"/>
          <w:szCs w:val="16"/>
          <w:lang w:eastAsia="es-ES"/>
        </w:rPr>
        <w:t>PDF(</w:t>
      </w:r>
      <w:proofErr w:type="gramEnd"/>
      <w:r w:rsidRPr="002C580C">
        <w:rPr>
          <w:rFonts w:ascii="Courier New" w:hAnsi="Courier New" w:cs="Courier New"/>
          <w:color w:val="000000"/>
          <w:sz w:val="16"/>
          <w:szCs w:val="16"/>
          <w:lang w:eastAsia="es-ES"/>
        </w:rPr>
        <w:t>);</w:t>
      </w:r>
    </w:p>
    <w:p w:rsidR="00FF5988" w:rsidRPr="00417E35" w:rsidRDefault="00FF5988" w:rsidP="00FF5988">
      <w:pPr>
        <w:spacing w:after="0"/>
        <w:jc w:val="left"/>
        <w:rPr>
          <w:rFonts w:ascii="Courier New" w:hAnsi="Courier New" w:cs="Courier New"/>
          <w:color w:val="000000"/>
          <w:sz w:val="16"/>
          <w:szCs w:val="16"/>
          <w:lang w:eastAsia="es-ES"/>
        </w:rPr>
      </w:pPr>
      <w:r w:rsidRPr="00417E35">
        <w:rPr>
          <w:rFonts w:ascii="Courier New" w:hAnsi="Courier New" w:cs="Courier New"/>
          <w:color w:val="000000"/>
          <w:sz w:val="16"/>
          <w:szCs w:val="16"/>
          <w:lang w:eastAsia="es-ES"/>
        </w:rPr>
        <w:t>String ficheroPDF= datosInfoAPP.getFichero_</w:t>
      </w:r>
      <w:proofErr w:type="gramStart"/>
      <w:r w:rsidRPr="00417E35">
        <w:rPr>
          <w:rFonts w:ascii="Courier New" w:hAnsi="Courier New" w:cs="Courier New"/>
          <w:color w:val="000000"/>
          <w:sz w:val="16"/>
          <w:szCs w:val="16"/>
          <w:lang w:eastAsia="es-ES"/>
        </w:rPr>
        <w:t>PDF(</w:t>
      </w:r>
      <w:proofErr w:type="gramEnd"/>
      <w:r w:rsidRPr="00417E35">
        <w:rPr>
          <w:rFonts w:ascii="Courier New" w:hAnsi="Courier New" w:cs="Courier New"/>
          <w:color w:val="000000"/>
          <w:sz w:val="16"/>
          <w:szCs w:val="16"/>
          <w:lang w:eastAsia="es-ES"/>
        </w:rPr>
        <w:t>);</w:t>
      </w:r>
    </w:p>
    <w:p w:rsidR="00FF5988" w:rsidRPr="00D2213D" w:rsidRDefault="00FF5988" w:rsidP="00FF5988">
      <w:pPr>
        <w:spacing w:after="0"/>
        <w:jc w:val="left"/>
        <w:rPr>
          <w:rFonts w:ascii="Courier New" w:hAnsi="Courier New" w:cs="Courier New"/>
          <w:color w:val="000000"/>
          <w:sz w:val="16"/>
          <w:szCs w:val="16"/>
          <w:lang w:val="en-US" w:eastAsia="es-ES"/>
        </w:rPr>
      </w:pPr>
      <w:r w:rsidRPr="00D2213D">
        <w:rPr>
          <w:rFonts w:ascii="Courier New" w:hAnsi="Courier New" w:cs="Courier New"/>
          <w:color w:val="000000"/>
          <w:sz w:val="16"/>
          <w:szCs w:val="16"/>
          <w:lang w:val="en-US" w:eastAsia="es-ES"/>
        </w:rPr>
        <w:t xml:space="preserve">String locale= </w:t>
      </w:r>
      <w:proofErr w:type="gramStart"/>
      <w:r w:rsidRPr="00D2213D">
        <w:rPr>
          <w:rFonts w:ascii="Courier New" w:hAnsi="Courier New" w:cs="Courier New"/>
          <w:color w:val="000000"/>
          <w:sz w:val="16"/>
          <w:szCs w:val="16"/>
          <w:lang w:val="en-US" w:eastAsia="es-ES"/>
        </w:rPr>
        <w:t>datosInfoAPP.getIdioma(</w:t>
      </w:r>
      <w:proofErr w:type="gramEnd"/>
      <w:r w:rsidRPr="00D2213D">
        <w:rPr>
          <w:rFonts w:ascii="Courier New" w:hAnsi="Courier New" w:cs="Courier New"/>
          <w:color w:val="000000"/>
          <w:sz w:val="16"/>
          <w:szCs w:val="16"/>
          <w:lang w:val="en-US" w:eastAsia="es-ES"/>
        </w:rPr>
        <w:t>);</w:t>
      </w:r>
    </w:p>
    <w:p w:rsidR="003F394A" w:rsidRDefault="00FF5988" w:rsidP="00FF5988">
      <w:pPr>
        <w:spacing w:after="0"/>
        <w:jc w:val="left"/>
        <w:rPr>
          <w:rFonts w:ascii="Courier New" w:hAnsi="Courier New" w:cs="Courier New"/>
          <w:color w:val="000000"/>
          <w:sz w:val="16"/>
          <w:szCs w:val="16"/>
          <w:lang w:val="en-US" w:eastAsia="es-ES"/>
        </w:rPr>
      </w:pPr>
      <w:r w:rsidRPr="00D2213D">
        <w:rPr>
          <w:rFonts w:ascii="Courier New" w:hAnsi="Courier New" w:cs="Courier New"/>
          <w:color w:val="000000"/>
          <w:sz w:val="16"/>
          <w:szCs w:val="16"/>
          <w:lang w:val="en-US" w:eastAsia="es-ES"/>
        </w:rPr>
        <w:t xml:space="preserve">String csv= </w:t>
      </w:r>
      <w:proofErr w:type="gramStart"/>
      <w:r w:rsidRPr="00D2213D">
        <w:rPr>
          <w:rFonts w:ascii="Courier New" w:hAnsi="Courier New" w:cs="Courier New"/>
          <w:color w:val="000000"/>
          <w:sz w:val="16"/>
          <w:szCs w:val="16"/>
          <w:lang w:val="en-US" w:eastAsia="es-ES"/>
        </w:rPr>
        <w:t>datosInfoAPP.getCSV(</w:t>
      </w:r>
      <w:proofErr w:type="gramEnd"/>
      <w:r w:rsidRPr="00D2213D">
        <w:rPr>
          <w:rFonts w:ascii="Courier New" w:hAnsi="Courier New" w:cs="Courier New"/>
          <w:color w:val="000000"/>
          <w:sz w:val="16"/>
          <w:szCs w:val="16"/>
          <w:lang w:val="en-US" w:eastAsia="es-ES"/>
        </w:rPr>
        <w:t xml:space="preserve">);  </w:t>
      </w:r>
    </w:p>
    <w:p w:rsidR="003F394A" w:rsidRPr="00417E35" w:rsidRDefault="003F394A" w:rsidP="00FF5988">
      <w:pPr>
        <w:spacing w:after="0"/>
        <w:jc w:val="left"/>
        <w:rPr>
          <w:rFonts w:ascii="Courier New" w:hAnsi="Courier New" w:cs="Courier New"/>
          <w:color w:val="000000"/>
          <w:sz w:val="16"/>
          <w:szCs w:val="16"/>
          <w:lang w:eastAsia="es-ES"/>
        </w:rPr>
      </w:pPr>
      <w:r w:rsidRPr="00417E35">
        <w:rPr>
          <w:rFonts w:ascii="Courier New" w:hAnsi="Courier New" w:cs="Courier New"/>
          <w:color w:val="000000"/>
          <w:sz w:val="16"/>
          <w:szCs w:val="16"/>
          <w:lang w:eastAsia="es-ES"/>
        </w:rPr>
        <w:t xml:space="preserve">String estado= </w:t>
      </w:r>
      <w:proofErr w:type="gramStart"/>
      <w:r w:rsidRPr="00417E35">
        <w:rPr>
          <w:rFonts w:ascii="Courier New" w:hAnsi="Courier New" w:cs="Courier New"/>
          <w:color w:val="000000"/>
          <w:sz w:val="16"/>
          <w:szCs w:val="16"/>
          <w:lang w:eastAsia="es-ES"/>
        </w:rPr>
        <w:t>datosInforApp.getEstado(</w:t>
      </w:r>
      <w:proofErr w:type="gramEnd"/>
      <w:r w:rsidRPr="00417E35">
        <w:rPr>
          <w:rFonts w:ascii="Courier New" w:hAnsi="Courier New" w:cs="Courier New"/>
          <w:color w:val="000000"/>
          <w:sz w:val="16"/>
          <w:szCs w:val="16"/>
          <w:lang w:eastAsia="es-ES"/>
        </w:rPr>
        <w:t>);</w:t>
      </w:r>
    </w:p>
    <w:p w:rsidR="003F394A" w:rsidRPr="00417E35" w:rsidRDefault="003F394A" w:rsidP="00FF5988">
      <w:pPr>
        <w:spacing w:after="0"/>
        <w:jc w:val="left"/>
        <w:rPr>
          <w:rFonts w:ascii="Courier New" w:hAnsi="Courier New" w:cs="Courier New"/>
          <w:color w:val="000000"/>
          <w:sz w:val="16"/>
          <w:szCs w:val="16"/>
          <w:lang w:eastAsia="es-ES"/>
        </w:rPr>
      </w:pPr>
    </w:p>
    <w:p w:rsidR="003F394A" w:rsidRPr="00417E35" w:rsidRDefault="003F394A" w:rsidP="00FF5988">
      <w:pPr>
        <w:spacing w:after="0"/>
        <w:jc w:val="left"/>
        <w:rPr>
          <w:rFonts w:ascii="Courier New" w:hAnsi="Courier New" w:cs="Courier New"/>
          <w:color w:val="000000"/>
          <w:sz w:val="16"/>
          <w:szCs w:val="16"/>
          <w:lang w:eastAsia="es-ES"/>
        </w:rPr>
      </w:pPr>
      <w:r w:rsidRPr="00417E35">
        <w:rPr>
          <w:rFonts w:ascii="Courier New" w:hAnsi="Courier New" w:cs="Courier New"/>
          <w:color w:val="000000"/>
          <w:sz w:val="16"/>
          <w:szCs w:val="16"/>
          <w:lang w:eastAsia="es-ES"/>
        </w:rPr>
        <w:t xml:space="preserve">DatosSolicitante datosSolicitante = new </w:t>
      </w:r>
      <w:proofErr w:type="gramStart"/>
      <w:r w:rsidRPr="00417E35">
        <w:rPr>
          <w:rFonts w:ascii="Courier New" w:hAnsi="Courier New" w:cs="Courier New"/>
          <w:color w:val="000000"/>
          <w:sz w:val="16"/>
          <w:szCs w:val="16"/>
          <w:lang w:eastAsia="es-ES"/>
        </w:rPr>
        <w:t>DatosSolicitante(</w:t>
      </w:r>
      <w:proofErr w:type="gramEnd"/>
      <w:r w:rsidRPr="00417E35">
        <w:rPr>
          <w:rFonts w:ascii="Courier New" w:hAnsi="Courier New" w:cs="Courier New"/>
          <w:color w:val="000000"/>
          <w:sz w:val="16"/>
          <w:szCs w:val="16"/>
          <w:lang w:eastAsia="es-ES"/>
        </w:rPr>
        <w:t>);</w:t>
      </w:r>
    </w:p>
    <w:p w:rsidR="003F394A" w:rsidRPr="003F394A" w:rsidRDefault="003F394A" w:rsidP="003F394A">
      <w:pPr>
        <w:spacing w:after="0"/>
        <w:jc w:val="left"/>
        <w:rPr>
          <w:rFonts w:ascii="Courier New" w:hAnsi="Courier New" w:cs="Courier New"/>
          <w:color w:val="000000"/>
          <w:sz w:val="16"/>
          <w:szCs w:val="16"/>
          <w:lang w:eastAsia="es-ES"/>
        </w:rPr>
      </w:pPr>
      <w:r w:rsidRPr="003F394A">
        <w:rPr>
          <w:rFonts w:ascii="Courier New" w:hAnsi="Courier New" w:cs="Courier New"/>
          <w:color w:val="000000"/>
          <w:sz w:val="16"/>
          <w:szCs w:val="16"/>
          <w:lang w:eastAsia="es-ES"/>
        </w:rPr>
        <w:t xml:space="preserve">ArrayList&lt;DatosSolicitanteAEATTO&gt; solicitanteTO = </w:t>
      </w:r>
      <w:proofErr w:type="gramStart"/>
      <w:r w:rsidRPr="003F394A">
        <w:rPr>
          <w:rFonts w:ascii="Courier New" w:hAnsi="Courier New" w:cs="Courier New"/>
          <w:color w:val="000000"/>
          <w:sz w:val="16"/>
          <w:szCs w:val="16"/>
          <w:lang w:eastAsia="es-ES"/>
        </w:rPr>
        <w:t>datosInfoAPP.getDatosSolicitante(</w:t>
      </w:r>
      <w:proofErr w:type="gramEnd"/>
      <w:r w:rsidRPr="003F394A">
        <w:rPr>
          <w:rFonts w:ascii="Courier New" w:hAnsi="Courier New" w:cs="Courier New"/>
          <w:color w:val="000000"/>
          <w:sz w:val="16"/>
          <w:szCs w:val="16"/>
          <w:lang w:eastAsia="es-ES"/>
        </w:rPr>
        <w:t>);</w:t>
      </w:r>
    </w:p>
    <w:p w:rsidR="003F394A" w:rsidRPr="003F394A" w:rsidRDefault="003F394A" w:rsidP="003F394A">
      <w:pPr>
        <w:spacing w:after="0"/>
        <w:jc w:val="left"/>
        <w:rPr>
          <w:rFonts w:ascii="Courier New" w:hAnsi="Courier New" w:cs="Courier New"/>
          <w:color w:val="000000"/>
          <w:sz w:val="16"/>
          <w:szCs w:val="16"/>
          <w:lang w:eastAsia="es-ES"/>
        </w:rPr>
      </w:pPr>
      <w:proofErr w:type="gramStart"/>
      <w:r w:rsidRPr="003F394A">
        <w:rPr>
          <w:rFonts w:ascii="Courier New" w:hAnsi="Courier New" w:cs="Courier New"/>
          <w:color w:val="000000"/>
          <w:sz w:val="16"/>
          <w:szCs w:val="16"/>
          <w:lang w:eastAsia="es-ES"/>
        </w:rPr>
        <w:t>if</w:t>
      </w:r>
      <w:proofErr w:type="gramEnd"/>
      <w:r w:rsidRPr="003F394A">
        <w:rPr>
          <w:rFonts w:ascii="Courier New" w:hAnsi="Courier New" w:cs="Courier New"/>
          <w:color w:val="000000"/>
          <w:sz w:val="16"/>
          <w:szCs w:val="16"/>
          <w:lang w:eastAsia="es-ES"/>
        </w:rPr>
        <w:t xml:space="preserve"> (solicitanteTO.size() &gt; 0){</w:t>
      </w:r>
    </w:p>
    <w:p w:rsidR="003F394A" w:rsidRPr="00417E35" w:rsidRDefault="003F394A" w:rsidP="003F394A">
      <w:pPr>
        <w:spacing w:after="0"/>
        <w:jc w:val="left"/>
        <w:rPr>
          <w:rFonts w:ascii="Courier New" w:hAnsi="Courier New" w:cs="Courier New"/>
          <w:color w:val="000000"/>
          <w:sz w:val="16"/>
          <w:szCs w:val="16"/>
          <w:lang w:eastAsia="es-ES"/>
        </w:rPr>
      </w:pP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t>datosSolicitante.setTipoDocumento(solicitanteTO.get(0).getTipoDocumento());</w:t>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t>datosSolicitante.setNumDocumento(solicitanteTO.get(0).getDocumento());</w:t>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datosSolicitante.setNombre(solicitanteTO.get(0).getNombre());</w:t>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t>datosSolicitante.setPrimerApellido(solicitanteTO.get(0).getPrimerApellido());</w:t>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t>datosSolicitante.setSegundoApellido(solicitanteTO.get(0).getSegundoApellido());</w:t>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t>datosSolicitante.setTelefonoFijo(solicitanteTO.get(0).getTfnoFijo());</w:t>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t>datosSolicitante.setTelefonoMovil(solicitanteTO.get(0).getTfnoMovil());</w:t>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r>
      <w:r w:rsidRPr="00417E35">
        <w:rPr>
          <w:rFonts w:ascii="Courier New" w:hAnsi="Courier New" w:cs="Courier New"/>
          <w:color w:val="000000"/>
          <w:sz w:val="16"/>
          <w:szCs w:val="16"/>
          <w:lang w:eastAsia="es-ES"/>
        </w:rPr>
        <w:tab/>
        <w:t>datosSolicitante.setCorreoElectronico(solicitanteTO.get(0).getMail());</w:t>
      </w:r>
    </w:p>
    <w:p w:rsidR="003F394A" w:rsidRDefault="003F394A" w:rsidP="003F394A">
      <w:pPr>
        <w:spacing w:after="0"/>
        <w:jc w:val="left"/>
        <w:rPr>
          <w:rFonts w:ascii="Courier New" w:hAnsi="Courier New" w:cs="Courier New"/>
          <w:color w:val="000000"/>
          <w:sz w:val="20"/>
          <w:szCs w:val="20"/>
          <w:lang w:eastAsia="es-ES"/>
        </w:rPr>
      </w:pPr>
      <w:r>
        <w:rPr>
          <w:rFonts w:ascii="Courier New" w:hAnsi="Courier New" w:cs="Courier New"/>
          <w:color w:val="000000"/>
          <w:sz w:val="20"/>
          <w:szCs w:val="20"/>
          <w:lang w:eastAsia="es-ES"/>
        </w:rPr>
        <w:t>}</w:t>
      </w:r>
    </w:p>
    <w:p w:rsidR="003F394A" w:rsidRDefault="003F394A" w:rsidP="003F394A">
      <w:pPr>
        <w:spacing w:after="0"/>
        <w:jc w:val="left"/>
        <w:rPr>
          <w:rFonts w:ascii="Courier New" w:hAnsi="Courier New" w:cs="Courier New"/>
          <w:color w:val="000000"/>
          <w:sz w:val="20"/>
          <w:szCs w:val="20"/>
          <w:lang w:eastAsia="es-ES"/>
        </w:rPr>
      </w:pPr>
    </w:p>
    <w:p w:rsidR="003F394A" w:rsidRPr="003F394A" w:rsidRDefault="003F394A" w:rsidP="003F394A">
      <w:pPr>
        <w:spacing w:after="0"/>
        <w:jc w:val="left"/>
        <w:rPr>
          <w:rFonts w:ascii="Courier New" w:hAnsi="Courier New" w:cs="Courier New"/>
          <w:color w:val="000000"/>
          <w:sz w:val="16"/>
          <w:szCs w:val="16"/>
          <w:lang w:eastAsia="es-ES"/>
        </w:rPr>
      </w:pPr>
      <w:r w:rsidRPr="003F394A">
        <w:rPr>
          <w:rFonts w:ascii="Courier New" w:hAnsi="Courier New" w:cs="Courier New"/>
          <w:color w:val="000000"/>
          <w:sz w:val="16"/>
          <w:szCs w:val="16"/>
          <w:lang w:eastAsia="es-ES"/>
        </w:rPr>
        <w:t xml:space="preserve">DatosConyuge datosRespConyuge = new </w:t>
      </w:r>
      <w:proofErr w:type="gramStart"/>
      <w:r w:rsidRPr="003F394A">
        <w:rPr>
          <w:rFonts w:ascii="Courier New" w:hAnsi="Courier New" w:cs="Courier New"/>
          <w:color w:val="000000"/>
          <w:sz w:val="16"/>
          <w:szCs w:val="16"/>
          <w:lang w:eastAsia="es-ES"/>
        </w:rPr>
        <w:t>DatosConyuge(</w:t>
      </w:r>
      <w:proofErr w:type="gramEnd"/>
      <w:r w:rsidRPr="003F394A">
        <w:rPr>
          <w:rFonts w:ascii="Courier New" w:hAnsi="Courier New" w:cs="Courier New"/>
          <w:color w:val="000000"/>
          <w:sz w:val="16"/>
          <w:szCs w:val="16"/>
          <w:lang w:eastAsia="es-ES"/>
        </w:rPr>
        <w:t>);</w:t>
      </w:r>
    </w:p>
    <w:p w:rsidR="003F394A" w:rsidRPr="003F394A" w:rsidRDefault="003F394A" w:rsidP="003F394A">
      <w:pPr>
        <w:spacing w:after="0"/>
        <w:jc w:val="left"/>
        <w:rPr>
          <w:rFonts w:ascii="Courier New" w:hAnsi="Courier New" w:cs="Courier New"/>
          <w:color w:val="000000"/>
          <w:sz w:val="16"/>
          <w:szCs w:val="16"/>
          <w:lang w:eastAsia="es-ES"/>
        </w:rPr>
      </w:pP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p>
    <w:p w:rsidR="003F394A" w:rsidRPr="003F394A" w:rsidRDefault="003F394A" w:rsidP="003F394A">
      <w:pPr>
        <w:spacing w:after="0"/>
        <w:jc w:val="left"/>
        <w:rPr>
          <w:rFonts w:ascii="Courier New" w:hAnsi="Courier New" w:cs="Courier New"/>
          <w:color w:val="000000"/>
          <w:sz w:val="16"/>
          <w:szCs w:val="16"/>
          <w:lang w:eastAsia="es-ES"/>
        </w:rPr>
      </w:pPr>
      <w:r w:rsidRPr="003F394A">
        <w:rPr>
          <w:rFonts w:ascii="Courier New" w:hAnsi="Courier New" w:cs="Courier New"/>
          <w:color w:val="000000"/>
          <w:sz w:val="16"/>
          <w:szCs w:val="16"/>
          <w:lang w:eastAsia="es-ES"/>
        </w:rPr>
        <w:t xml:space="preserve">ArrayList&lt;DatosConyugeRespAEATTO&gt; conyugeTO = </w:t>
      </w:r>
      <w:proofErr w:type="gramStart"/>
      <w:r w:rsidR="000B401A" w:rsidRPr="003F394A">
        <w:rPr>
          <w:rFonts w:ascii="Courier New" w:hAnsi="Courier New" w:cs="Courier New"/>
          <w:color w:val="000000"/>
          <w:sz w:val="16"/>
          <w:szCs w:val="16"/>
          <w:lang w:eastAsia="es-ES"/>
        </w:rPr>
        <w:t>datosInfoAPP</w:t>
      </w:r>
      <w:r w:rsidR="000B401A">
        <w:rPr>
          <w:rFonts w:ascii="Courier New" w:hAnsi="Courier New" w:cs="Courier New"/>
          <w:color w:val="000000"/>
          <w:sz w:val="16"/>
          <w:szCs w:val="16"/>
          <w:lang w:eastAsia="es-ES"/>
        </w:rPr>
        <w:t>.</w:t>
      </w:r>
      <w:r w:rsidRPr="003F394A">
        <w:rPr>
          <w:rFonts w:ascii="Courier New" w:hAnsi="Courier New" w:cs="Courier New"/>
          <w:color w:val="000000"/>
          <w:sz w:val="16"/>
          <w:szCs w:val="16"/>
          <w:lang w:eastAsia="es-ES"/>
        </w:rPr>
        <w:t>getDatosConyugeResp(</w:t>
      </w:r>
      <w:proofErr w:type="gramEnd"/>
      <w:r w:rsidRPr="003F394A">
        <w:rPr>
          <w:rFonts w:ascii="Courier New" w:hAnsi="Courier New" w:cs="Courier New"/>
          <w:color w:val="000000"/>
          <w:sz w:val="16"/>
          <w:szCs w:val="16"/>
          <w:lang w:eastAsia="es-ES"/>
        </w:rPr>
        <w:t>);</w:t>
      </w:r>
    </w:p>
    <w:p w:rsidR="003F394A" w:rsidRPr="003F394A" w:rsidRDefault="003F394A" w:rsidP="003F394A">
      <w:pPr>
        <w:spacing w:after="0"/>
        <w:jc w:val="left"/>
        <w:rPr>
          <w:rFonts w:ascii="Courier New" w:hAnsi="Courier New" w:cs="Courier New"/>
          <w:color w:val="000000"/>
          <w:sz w:val="16"/>
          <w:szCs w:val="16"/>
          <w:lang w:eastAsia="es-ES"/>
        </w:rPr>
      </w:pPr>
      <w:proofErr w:type="gramStart"/>
      <w:r w:rsidRPr="003F394A">
        <w:rPr>
          <w:rFonts w:ascii="Courier New" w:hAnsi="Courier New" w:cs="Courier New"/>
          <w:color w:val="000000"/>
          <w:sz w:val="16"/>
          <w:szCs w:val="16"/>
          <w:lang w:eastAsia="es-ES"/>
        </w:rPr>
        <w:t>if</w:t>
      </w:r>
      <w:proofErr w:type="gramEnd"/>
      <w:r w:rsidRPr="003F394A">
        <w:rPr>
          <w:rFonts w:ascii="Courier New" w:hAnsi="Courier New" w:cs="Courier New"/>
          <w:color w:val="000000"/>
          <w:sz w:val="16"/>
          <w:szCs w:val="16"/>
          <w:lang w:eastAsia="es-ES"/>
        </w:rPr>
        <w:t xml:space="preserve"> (conyugeTO.size() &gt; 0){</w:t>
      </w:r>
    </w:p>
    <w:p w:rsidR="003F394A" w:rsidRPr="003F394A" w:rsidRDefault="003F394A" w:rsidP="000B401A">
      <w:pPr>
        <w:spacing w:after="0"/>
        <w:jc w:val="left"/>
        <w:rPr>
          <w:rFonts w:ascii="Courier New" w:hAnsi="Courier New" w:cs="Courier New"/>
          <w:color w:val="000000"/>
          <w:sz w:val="16"/>
          <w:szCs w:val="16"/>
          <w:lang w:eastAsia="es-ES"/>
        </w:rPr>
      </w:pP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r>
      <w:r w:rsidRPr="003F394A">
        <w:rPr>
          <w:rFonts w:ascii="Courier New" w:hAnsi="Courier New" w:cs="Courier New"/>
          <w:color w:val="000000"/>
          <w:sz w:val="16"/>
          <w:szCs w:val="16"/>
          <w:lang w:eastAsia="es-ES"/>
        </w:rPr>
        <w:tab/>
        <w:t>datosRespConyuge.setTipoDocumento(conyugeTO.get(0).getTipoDocumento());</w:t>
      </w:r>
      <w:r w:rsidRPr="003F394A">
        <w:rPr>
          <w:rFonts w:ascii="Courier New" w:hAnsi="Courier New" w:cs="Courier New"/>
          <w:color w:val="000000"/>
          <w:sz w:val="16"/>
          <w:szCs w:val="16"/>
          <w:lang w:eastAsia="es-ES"/>
        </w:rPr>
        <w:tab/>
        <w:t>datosRespConyuge.setNumDocumento(conyugeTO.get(0).getDocumento());</w:t>
      </w:r>
      <w:r w:rsidRPr="003F394A">
        <w:rPr>
          <w:rFonts w:ascii="Courier New" w:hAnsi="Courier New" w:cs="Courier New"/>
          <w:color w:val="000000"/>
          <w:sz w:val="16"/>
          <w:szCs w:val="16"/>
          <w:lang w:eastAsia="es-ES"/>
        </w:rPr>
        <w:tab/>
        <w:t>datosRespConyuge.setNombre(conyugeTO.get(0).getNombre());</w:t>
      </w:r>
      <w:r w:rsidRPr="003F394A">
        <w:rPr>
          <w:rFonts w:ascii="Courier New" w:hAnsi="Courier New" w:cs="Courier New"/>
          <w:color w:val="000000"/>
          <w:sz w:val="16"/>
          <w:szCs w:val="16"/>
          <w:lang w:eastAsia="es-ES"/>
        </w:rPr>
        <w:tab/>
        <w:t>datosRespConyuge.setPrimerApellido(conyugeTO.get(0).getPrimerApellido());</w:t>
      </w:r>
      <w:r w:rsidRPr="003F394A">
        <w:rPr>
          <w:rFonts w:ascii="Courier New" w:hAnsi="Courier New" w:cs="Courier New"/>
          <w:color w:val="000000"/>
          <w:sz w:val="16"/>
          <w:szCs w:val="16"/>
          <w:lang w:eastAsia="es-ES"/>
        </w:rPr>
        <w:tab/>
        <w:t>datosRespConyuge.setSegundoApellido(conyugeTO.get(0).getSegundoApellido());</w:t>
      </w:r>
    </w:p>
    <w:p w:rsidR="003F394A" w:rsidRDefault="003F394A" w:rsidP="003F394A">
      <w:pPr>
        <w:spacing w:after="0"/>
        <w:jc w:val="left"/>
        <w:rPr>
          <w:rFonts w:ascii="Courier New" w:hAnsi="Courier New" w:cs="Courier New"/>
          <w:color w:val="000000"/>
          <w:sz w:val="20"/>
          <w:szCs w:val="20"/>
          <w:lang w:eastAsia="es-ES"/>
        </w:rPr>
      </w:pPr>
      <w:r>
        <w:rPr>
          <w:rFonts w:ascii="Courier New" w:hAnsi="Courier New" w:cs="Courier New"/>
          <w:color w:val="000000"/>
          <w:sz w:val="20"/>
          <w:szCs w:val="20"/>
          <w:lang w:eastAsia="es-ES"/>
        </w:rPr>
        <w:t>}</w:t>
      </w:r>
    </w:p>
    <w:p w:rsidR="000B401A" w:rsidRDefault="000B401A" w:rsidP="003F394A">
      <w:pPr>
        <w:spacing w:after="0"/>
        <w:jc w:val="left"/>
        <w:rPr>
          <w:rFonts w:ascii="Courier New" w:hAnsi="Courier New" w:cs="Courier New"/>
          <w:color w:val="000000"/>
          <w:sz w:val="20"/>
          <w:szCs w:val="20"/>
          <w:lang w:eastAsia="es-ES"/>
        </w:rPr>
      </w:pP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 xml:space="preserve">DatosDireccion datosDireccion = new </w:t>
      </w:r>
      <w:proofErr w:type="gramStart"/>
      <w:r w:rsidRPr="000B401A">
        <w:rPr>
          <w:rFonts w:ascii="Courier New" w:hAnsi="Courier New" w:cs="Courier New"/>
          <w:color w:val="000000"/>
          <w:sz w:val="16"/>
          <w:szCs w:val="16"/>
          <w:lang w:eastAsia="es-ES"/>
        </w:rPr>
        <w:t>DatosDireccion(</w:t>
      </w:r>
      <w:proofErr w:type="gramEnd"/>
      <w:r w:rsidRPr="000B401A">
        <w:rPr>
          <w:rFonts w:ascii="Courier New" w:hAnsi="Courier New" w:cs="Courier New"/>
          <w:color w:val="000000"/>
          <w:sz w:val="16"/>
          <w:szCs w:val="16"/>
          <w:lang w:eastAsia="es-ES"/>
        </w:rPr>
        <w:t>);</w:t>
      </w:r>
    </w:p>
    <w:p w:rsidR="000B401A" w:rsidRPr="000B401A" w:rsidRDefault="000B401A" w:rsidP="000B401A">
      <w:pPr>
        <w:spacing w:after="0"/>
        <w:jc w:val="left"/>
        <w:rPr>
          <w:rFonts w:ascii="Courier New" w:hAnsi="Courier New" w:cs="Courier New"/>
          <w:color w:val="000000"/>
          <w:sz w:val="16"/>
          <w:szCs w:val="16"/>
          <w:lang w:eastAsia="es-ES"/>
        </w:rPr>
      </w:pPr>
      <w:proofErr w:type="gramStart"/>
      <w:r w:rsidRPr="000B401A">
        <w:rPr>
          <w:rFonts w:ascii="Courier New" w:hAnsi="Courier New" w:cs="Courier New"/>
          <w:color w:val="000000"/>
          <w:sz w:val="16"/>
          <w:szCs w:val="16"/>
          <w:lang w:eastAsia="es-ES"/>
        </w:rPr>
        <w:t>if</w:t>
      </w:r>
      <w:proofErr w:type="gramEnd"/>
      <w:r w:rsidRPr="000B401A">
        <w:rPr>
          <w:rFonts w:ascii="Courier New" w:hAnsi="Courier New" w:cs="Courier New"/>
          <w:color w:val="000000"/>
          <w:sz w:val="16"/>
          <w:szCs w:val="16"/>
          <w:lang w:eastAsia="es-ES"/>
        </w:rPr>
        <w:t xml:space="preserve"> (consultaTributaria.get(0).getDatosDireccion()!= null){</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 xml:space="preserve">ArrayList&lt;DatosDireccionAEATTO&gt; direccTO = </w:t>
      </w:r>
      <w:r w:rsidRPr="003F394A">
        <w:rPr>
          <w:rFonts w:ascii="Courier New" w:hAnsi="Courier New" w:cs="Courier New"/>
          <w:color w:val="000000"/>
          <w:sz w:val="16"/>
          <w:szCs w:val="16"/>
          <w:lang w:eastAsia="es-ES"/>
        </w:rPr>
        <w:t>datosInfoAPP</w:t>
      </w:r>
      <w:r w:rsidRPr="000B401A">
        <w:rPr>
          <w:rFonts w:ascii="Courier New" w:hAnsi="Courier New" w:cs="Courier New"/>
          <w:color w:val="000000"/>
          <w:sz w:val="16"/>
          <w:szCs w:val="16"/>
          <w:lang w:eastAsia="es-ES"/>
        </w:rPr>
        <w:t xml:space="preserve"> </w:t>
      </w:r>
      <w:proofErr w:type="gramStart"/>
      <w:r w:rsidRPr="000B401A">
        <w:rPr>
          <w:rFonts w:ascii="Courier New" w:hAnsi="Courier New" w:cs="Courier New"/>
          <w:color w:val="000000"/>
          <w:sz w:val="16"/>
          <w:szCs w:val="16"/>
          <w:lang w:eastAsia="es-ES"/>
        </w:rPr>
        <w:t>getDatosDireccion(</w:t>
      </w:r>
      <w:proofErr w:type="gramEnd"/>
      <w:r w:rsidRPr="000B401A">
        <w:rPr>
          <w:rFonts w:ascii="Courier New" w:hAnsi="Courier New" w:cs="Courier New"/>
          <w:color w:val="000000"/>
          <w:sz w:val="16"/>
          <w:szCs w:val="16"/>
          <w:lang w:eastAsia="es-ES"/>
        </w:rPr>
        <w:t>);</w:t>
      </w:r>
    </w:p>
    <w:p w:rsidR="000B401A" w:rsidRPr="000B401A" w:rsidRDefault="000B401A" w:rsidP="000B401A">
      <w:pPr>
        <w:spacing w:after="0"/>
        <w:jc w:val="left"/>
        <w:rPr>
          <w:rFonts w:ascii="Courier New" w:hAnsi="Courier New" w:cs="Courier New"/>
          <w:color w:val="000000"/>
          <w:sz w:val="16"/>
          <w:szCs w:val="16"/>
          <w:lang w:eastAsia="es-ES"/>
        </w:rPr>
      </w:pPr>
      <w:proofErr w:type="gramStart"/>
      <w:r w:rsidRPr="000B401A">
        <w:rPr>
          <w:rFonts w:ascii="Courier New" w:hAnsi="Courier New" w:cs="Courier New"/>
          <w:color w:val="000000"/>
          <w:sz w:val="16"/>
          <w:szCs w:val="16"/>
          <w:lang w:eastAsia="es-ES"/>
        </w:rPr>
        <w:t>if</w:t>
      </w:r>
      <w:proofErr w:type="gramEnd"/>
      <w:r w:rsidRPr="000B401A">
        <w:rPr>
          <w:rFonts w:ascii="Courier New" w:hAnsi="Courier New" w:cs="Courier New"/>
          <w:color w:val="000000"/>
          <w:sz w:val="16"/>
          <w:szCs w:val="16"/>
          <w:lang w:eastAsia="es-ES"/>
        </w:rPr>
        <w:t xml:space="preserve"> (direccTO.size() &gt; 0){</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t>datosDireccion.setCodPostal(direccTO.get(0).getCodPostal());</w:t>
      </w:r>
      <w:r w:rsidRPr="000B401A">
        <w:rPr>
          <w:rFonts w:ascii="Courier New" w:hAnsi="Courier New" w:cs="Courier New"/>
          <w:color w:val="000000"/>
          <w:sz w:val="16"/>
          <w:szCs w:val="16"/>
          <w:lang w:eastAsia="es-ES"/>
        </w:rPr>
        <w:tab/>
        <w:t>datosDireccion.setEscalera(direccTO.get(0).getEscalera());</w:t>
      </w:r>
      <w:r w:rsidRPr="000B401A">
        <w:rPr>
          <w:rFonts w:ascii="Courier New" w:hAnsi="Courier New" w:cs="Courier New"/>
          <w:color w:val="000000"/>
          <w:sz w:val="16"/>
          <w:szCs w:val="16"/>
          <w:lang w:eastAsia="es-ES"/>
        </w:rPr>
        <w:tab/>
        <w:t>datosDireccion.setMunicipio(direccTO.get(0).getMunicipio());</w:t>
      </w:r>
      <w:r w:rsidRPr="000B401A">
        <w:rPr>
          <w:rFonts w:ascii="Courier New" w:hAnsi="Courier New" w:cs="Courier New"/>
          <w:color w:val="000000"/>
          <w:sz w:val="16"/>
          <w:szCs w:val="16"/>
          <w:lang w:eastAsia="es-ES"/>
        </w:rPr>
        <w:tab/>
        <w:t>datosDireccion.setNombre(direccTO.get(0).getNombre());</w:t>
      </w:r>
      <w:r w:rsidRPr="000B401A">
        <w:rPr>
          <w:rFonts w:ascii="Courier New" w:hAnsi="Courier New" w:cs="Courier New"/>
          <w:color w:val="000000"/>
          <w:sz w:val="16"/>
          <w:szCs w:val="16"/>
          <w:lang w:eastAsia="es-ES"/>
        </w:rPr>
        <w:tab/>
        <w:t>datosDireccion.setNumero(direccTO.get(0).getNumero());</w:t>
      </w:r>
      <w:r w:rsidRPr="000B401A">
        <w:rPr>
          <w:rFonts w:ascii="Courier New" w:hAnsi="Courier New" w:cs="Courier New"/>
          <w:color w:val="000000"/>
          <w:sz w:val="16"/>
          <w:szCs w:val="16"/>
          <w:lang w:eastAsia="es-ES"/>
        </w:rPr>
        <w:tab/>
        <w:t>datosDireccion.setPiso(direccTO.get(0).getPiso());</w:t>
      </w:r>
      <w:r w:rsidRPr="000B401A">
        <w:rPr>
          <w:rFonts w:ascii="Courier New" w:hAnsi="Courier New" w:cs="Courier New"/>
          <w:color w:val="000000"/>
          <w:sz w:val="16"/>
          <w:szCs w:val="16"/>
          <w:lang w:eastAsia="es-ES"/>
        </w:rPr>
        <w:tab/>
        <w:t>datosDireccion.setProvincia(direccTO.get(0).getProvincia());</w:t>
      </w:r>
      <w:r w:rsidRPr="000B401A">
        <w:rPr>
          <w:rFonts w:ascii="Courier New" w:hAnsi="Courier New" w:cs="Courier New"/>
          <w:color w:val="000000"/>
          <w:sz w:val="16"/>
          <w:szCs w:val="16"/>
          <w:lang w:eastAsia="es-ES"/>
        </w:rPr>
        <w:tab/>
        <w:t>datosDireccion.setPuerta(direccTO.get(0).getPuerta());</w:t>
      </w:r>
      <w:r w:rsidRPr="000B401A">
        <w:rPr>
          <w:rFonts w:ascii="Courier New" w:hAnsi="Courier New" w:cs="Courier New"/>
          <w:color w:val="000000"/>
          <w:sz w:val="16"/>
          <w:szCs w:val="16"/>
          <w:lang w:eastAsia="es-ES"/>
        </w:rPr>
        <w:tab/>
        <w:t>datosDireccion.setTipoVia(direccTO.get(0).getTipoVia());</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proofErr w:type="gramStart"/>
      <w:r w:rsidRPr="000B401A">
        <w:rPr>
          <w:rFonts w:ascii="Courier New" w:hAnsi="Courier New" w:cs="Courier New"/>
          <w:color w:val="000000"/>
          <w:sz w:val="16"/>
          <w:szCs w:val="16"/>
          <w:lang w:eastAsia="es-ES"/>
        </w:rPr>
        <w:t>datosDireccion.setReferenciaCatastral(</w:t>
      </w:r>
      <w:proofErr w:type="gramEnd"/>
      <w:r w:rsidRPr="000B401A">
        <w:rPr>
          <w:rFonts w:ascii="Courier New" w:hAnsi="Courier New" w:cs="Courier New"/>
          <w:color w:val="000000"/>
          <w:sz w:val="16"/>
          <w:szCs w:val="16"/>
          <w:lang w:eastAsia="es-ES"/>
        </w:rPr>
        <w:t>direccTO.get(0).getReferenciaCatastral());</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w:t>
      </w:r>
    </w:p>
    <w:p w:rsidR="000B401A" w:rsidRDefault="000B401A" w:rsidP="003F394A">
      <w:pPr>
        <w:spacing w:after="0"/>
        <w:jc w:val="left"/>
        <w:rPr>
          <w:rFonts w:ascii="Courier New" w:hAnsi="Courier New" w:cs="Courier New"/>
          <w:color w:val="000000"/>
          <w:sz w:val="16"/>
          <w:szCs w:val="16"/>
          <w:lang w:eastAsia="es-ES"/>
        </w:rPr>
      </w:pP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 xml:space="preserve">DatosPretension datosPretension = new </w:t>
      </w:r>
      <w:proofErr w:type="gramStart"/>
      <w:r w:rsidRPr="000B401A">
        <w:rPr>
          <w:rFonts w:ascii="Courier New" w:hAnsi="Courier New" w:cs="Courier New"/>
          <w:color w:val="000000"/>
          <w:sz w:val="16"/>
          <w:szCs w:val="16"/>
          <w:lang w:eastAsia="es-ES"/>
        </w:rPr>
        <w:t>DatosPretension(</w:t>
      </w:r>
      <w:proofErr w:type="gramEnd"/>
      <w:r w:rsidRPr="000B401A">
        <w:rPr>
          <w:rFonts w:ascii="Courier New" w:hAnsi="Courier New" w:cs="Courier New"/>
          <w:color w:val="000000"/>
          <w:sz w:val="16"/>
          <w:szCs w:val="16"/>
          <w:lang w:eastAsia="es-ES"/>
        </w:rPr>
        <w:t>);</w:t>
      </w:r>
    </w:p>
    <w:p w:rsidR="000B401A" w:rsidRPr="000B401A" w:rsidRDefault="000B401A" w:rsidP="000B401A">
      <w:pPr>
        <w:spacing w:after="0"/>
        <w:jc w:val="left"/>
        <w:rPr>
          <w:rFonts w:ascii="Courier New" w:hAnsi="Courier New" w:cs="Courier New"/>
          <w:color w:val="000000"/>
          <w:sz w:val="16"/>
          <w:szCs w:val="16"/>
          <w:lang w:eastAsia="es-ES"/>
        </w:rPr>
      </w:pPr>
      <w:proofErr w:type="gramStart"/>
      <w:r w:rsidRPr="000B401A">
        <w:rPr>
          <w:rFonts w:ascii="Courier New" w:hAnsi="Courier New" w:cs="Courier New"/>
          <w:color w:val="000000"/>
          <w:sz w:val="16"/>
          <w:szCs w:val="16"/>
          <w:lang w:eastAsia="es-ES"/>
        </w:rPr>
        <w:t>if</w:t>
      </w:r>
      <w:proofErr w:type="gramEnd"/>
      <w:r w:rsidRPr="000B401A">
        <w:rPr>
          <w:rFonts w:ascii="Courier New" w:hAnsi="Courier New" w:cs="Courier New"/>
          <w:color w:val="000000"/>
          <w:sz w:val="16"/>
          <w:szCs w:val="16"/>
          <w:lang w:eastAsia="es-ES"/>
        </w:rPr>
        <w:t xml:space="preserve"> (consultaTributaria.get(0).getDatosPretension()!= null){</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 xml:space="preserve">ArrayList&lt;DatosPretensionAEATTO&gt; pretenTO = </w:t>
      </w:r>
      <w:proofErr w:type="gramStart"/>
      <w:r w:rsidRPr="003F394A">
        <w:rPr>
          <w:rFonts w:ascii="Courier New" w:hAnsi="Courier New" w:cs="Courier New"/>
          <w:color w:val="000000"/>
          <w:sz w:val="16"/>
          <w:szCs w:val="16"/>
          <w:lang w:eastAsia="es-ES"/>
        </w:rPr>
        <w:t>datosInfoAPP</w:t>
      </w:r>
      <w:r>
        <w:rPr>
          <w:rFonts w:ascii="Courier New" w:hAnsi="Courier New" w:cs="Courier New"/>
          <w:color w:val="000000"/>
          <w:sz w:val="16"/>
          <w:szCs w:val="16"/>
          <w:lang w:eastAsia="es-ES"/>
        </w:rPr>
        <w:t>.</w:t>
      </w:r>
      <w:r w:rsidRPr="000B401A">
        <w:rPr>
          <w:rFonts w:ascii="Courier New" w:hAnsi="Courier New" w:cs="Courier New"/>
          <w:color w:val="000000"/>
          <w:sz w:val="16"/>
          <w:szCs w:val="16"/>
          <w:lang w:eastAsia="es-ES"/>
        </w:rPr>
        <w:t>getDatosPretension(</w:t>
      </w:r>
      <w:proofErr w:type="gramEnd"/>
      <w:r w:rsidRPr="000B401A">
        <w:rPr>
          <w:rFonts w:ascii="Courier New" w:hAnsi="Courier New" w:cs="Courier New"/>
          <w:color w:val="000000"/>
          <w:sz w:val="16"/>
          <w:szCs w:val="16"/>
          <w:lang w:eastAsia="es-ES"/>
        </w:rPr>
        <w:t>);</w:t>
      </w:r>
    </w:p>
    <w:p w:rsidR="000B401A" w:rsidRPr="000B401A" w:rsidRDefault="000B401A" w:rsidP="000B401A">
      <w:pPr>
        <w:spacing w:after="0"/>
        <w:jc w:val="left"/>
        <w:rPr>
          <w:rFonts w:ascii="Courier New" w:hAnsi="Courier New" w:cs="Courier New"/>
          <w:color w:val="000000"/>
          <w:sz w:val="16"/>
          <w:szCs w:val="16"/>
          <w:lang w:eastAsia="es-ES"/>
        </w:rPr>
      </w:pPr>
      <w:proofErr w:type="gramStart"/>
      <w:r w:rsidRPr="000B401A">
        <w:rPr>
          <w:rFonts w:ascii="Courier New" w:hAnsi="Courier New" w:cs="Courier New"/>
          <w:color w:val="000000"/>
          <w:sz w:val="16"/>
          <w:szCs w:val="16"/>
          <w:lang w:eastAsia="es-ES"/>
        </w:rPr>
        <w:t>if</w:t>
      </w:r>
      <w:proofErr w:type="gramEnd"/>
      <w:r w:rsidRPr="000B401A">
        <w:rPr>
          <w:rFonts w:ascii="Courier New" w:hAnsi="Courier New" w:cs="Courier New"/>
          <w:color w:val="000000"/>
          <w:sz w:val="16"/>
          <w:szCs w:val="16"/>
          <w:lang w:eastAsia="es-ES"/>
        </w:rPr>
        <w:t xml:space="preserve"> (pretenTO.size() &gt; 0){</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t>datosPretension.setNumProcedimiento(pretenTO.get(0).getNumProcedimiento());</w:t>
      </w:r>
      <w:r w:rsidRPr="000B401A">
        <w:rPr>
          <w:rFonts w:ascii="Courier New" w:hAnsi="Courier New" w:cs="Courier New"/>
          <w:color w:val="000000"/>
          <w:sz w:val="16"/>
          <w:szCs w:val="16"/>
          <w:lang w:eastAsia="es-ES"/>
        </w:rPr>
        <w:tab/>
        <w:t>datosPretension.setObjeto(pretenTO.get(0).getObjetoPretension());</w:t>
      </w:r>
      <w:r w:rsidRPr="000B401A">
        <w:rPr>
          <w:rFonts w:ascii="Courier New" w:hAnsi="Courier New" w:cs="Courier New"/>
          <w:color w:val="000000"/>
          <w:sz w:val="16"/>
          <w:szCs w:val="16"/>
          <w:lang w:eastAsia="es-ES"/>
        </w:rPr>
        <w:tab/>
        <w:t>datosPretension.setOrganoJudicial(pretenTO.get(0).getOrganoJudicial());</w:t>
      </w:r>
      <w:r w:rsidRPr="000B401A">
        <w:rPr>
          <w:rFonts w:ascii="Courier New" w:hAnsi="Courier New" w:cs="Courier New"/>
          <w:color w:val="000000"/>
          <w:sz w:val="16"/>
          <w:szCs w:val="16"/>
          <w:lang w:eastAsia="es-ES"/>
        </w:rPr>
        <w:tab/>
        <w:t>datosPretension.setSituacionProcedimiento(pretenTO.get(0).getSituacionProcedimiento());</w:t>
      </w:r>
      <w:r w:rsidRPr="000B401A">
        <w:rPr>
          <w:rFonts w:ascii="Courier New" w:hAnsi="Courier New" w:cs="Courier New"/>
          <w:color w:val="000000"/>
          <w:sz w:val="16"/>
          <w:szCs w:val="16"/>
          <w:lang w:eastAsia="es-ES"/>
        </w:rPr>
        <w:tab/>
        <w:t>datosPretension.setTipoJurisdiccion(mensajes.getString(pretenTO.get(0).getTipoJurisdiccion()));</w:t>
      </w:r>
      <w:r w:rsidRPr="000B401A">
        <w:rPr>
          <w:rFonts w:ascii="Courier New" w:hAnsi="Courier New" w:cs="Courier New"/>
          <w:color w:val="000000"/>
          <w:sz w:val="16"/>
          <w:szCs w:val="16"/>
          <w:lang w:eastAsia="es-ES"/>
        </w:rPr>
        <w:tab/>
        <w:t>datosPretension.setTipoSolicitante(mensajes.getString(pretenTO.get(0).getTipoSolicitante()));</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w:t>
      </w:r>
    </w:p>
    <w:p w:rsidR="000B401A" w:rsidRDefault="000B401A" w:rsidP="003F394A">
      <w:pPr>
        <w:spacing w:after="0"/>
        <w:jc w:val="left"/>
        <w:rPr>
          <w:rFonts w:ascii="Courier New" w:hAnsi="Courier New" w:cs="Courier New"/>
          <w:color w:val="000000"/>
          <w:sz w:val="16"/>
          <w:szCs w:val="16"/>
          <w:lang w:eastAsia="es-ES"/>
        </w:rPr>
      </w:pP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 xml:space="preserve">ArrayList&lt;HistoricoEstadosAEATTO&gt; estado = </w:t>
      </w:r>
      <w:r w:rsidRPr="003F394A">
        <w:rPr>
          <w:rFonts w:ascii="Courier New" w:hAnsi="Courier New" w:cs="Courier New"/>
          <w:color w:val="000000"/>
          <w:sz w:val="16"/>
          <w:szCs w:val="16"/>
          <w:lang w:eastAsia="es-ES"/>
        </w:rPr>
        <w:t>datosInfoAPP</w:t>
      </w:r>
      <w:r w:rsidRPr="000B401A">
        <w:rPr>
          <w:rFonts w:ascii="Courier New" w:hAnsi="Courier New" w:cs="Courier New"/>
          <w:color w:val="000000"/>
          <w:sz w:val="16"/>
          <w:szCs w:val="16"/>
          <w:lang w:eastAsia="es-ES"/>
        </w:rPr>
        <w:t xml:space="preserve"> </w:t>
      </w:r>
      <w:proofErr w:type="gramStart"/>
      <w:r w:rsidRPr="000B401A">
        <w:rPr>
          <w:rFonts w:ascii="Courier New" w:hAnsi="Courier New" w:cs="Courier New"/>
          <w:color w:val="000000"/>
          <w:sz w:val="16"/>
          <w:szCs w:val="16"/>
          <w:lang w:eastAsia="es-ES"/>
        </w:rPr>
        <w:t>getHistoricoEstados(</w:t>
      </w:r>
      <w:proofErr w:type="gramEnd"/>
      <w:r w:rsidRPr="000B401A">
        <w:rPr>
          <w:rFonts w:ascii="Courier New" w:hAnsi="Courier New" w:cs="Courier New"/>
          <w:color w:val="000000"/>
          <w:sz w:val="16"/>
          <w:szCs w:val="16"/>
          <w:lang w:eastAsia="es-ES"/>
        </w:rPr>
        <w:t>);</w:t>
      </w:r>
    </w:p>
    <w:p w:rsidR="000B401A" w:rsidRDefault="000B401A" w:rsidP="000B401A">
      <w:pPr>
        <w:spacing w:after="0"/>
        <w:jc w:val="left"/>
        <w:rPr>
          <w:rFonts w:ascii="Courier New" w:hAnsi="Courier New" w:cs="Courier New"/>
          <w:color w:val="000000"/>
          <w:sz w:val="16"/>
          <w:szCs w:val="16"/>
          <w:lang w:eastAsia="es-ES"/>
        </w:rPr>
      </w:pPr>
    </w:p>
    <w:p w:rsidR="000B401A" w:rsidRPr="000B401A" w:rsidRDefault="000B401A" w:rsidP="000B401A">
      <w:pPr>
        <w:spacing w:after="0"/>
        <w:jc w:val="left"/>
        <w:rPr>
          <w:rFonts w:ascii="Courier New" w:hAnsi="Courier New" w:cs="Courier New"/>
          <w:color w:val="000000"/>
          <w:sz w:val="16"/>
          <w:szCs w:val="16"/>
          <w:lang w:eastAsia="es-ES"/>
        </w:rPr>
      </w:pPr>
      <w:proofErr w:type="gramStart"/>
      <w:r w:rsidRPr="000B401A">
        <w:rPr>
          <w:rFonts w:ascii="Courier New" w:hAnsi="Courier New" w:cs="Courier New"/>
          <w:color w:val="000000"/>
          <w:sz w:val="16"/>
          <w:szCs w:val="16"/>
          <w:lang w:eastAsia="es-ES"/>
        </w:rPr>
        <w:t>Historico[</w:t>
      </w:r>
      <w:proofErr w:type="gramEnd"/>
      <w:r w:rsidRPr="000B401A">
        <w:rPr>
          <w:rFonts w:ascii="Courier New" w:hAnsi="Courier New" w:cs="Courier New"/>
          <w:color w:val="000000"/>
          <w:sz w:val="16"/>
          <w:szCs w:val="16"/>
          <w:lang w:eastAsia="es-ES"/>
        </w:rPr>
        <w:t>] historico = new Historico[estado.size()];</w:t>
      </w:r>
    </w:p>
    <w:p w:rsidR="000B401A" w:rsidRPr="000B401A" w:rsidRDefault="000B401A" w:rsidP="000B401A">
      <w:pPr>
        <w:spacing w:after="0"/>
        <w:jc w:val="left"/>
        <w:rPr>
          <w:rFonts w:ascii="Courier New" w:hAnsi="Courier New" w:cs="Courier New"/>
          <w:color w:val="000000"/>
          <w:sz w:val="16"/>
          <w:szCs w:val="16"/>
          <w:lang w:eastAsia="es-ES"/>
        </w:rPr>
      </w:pPr>
    </w:p>
    <w:p w:rsidR="000B401A" w:rsidRPr="000B401A" w:rsidRDefault="000B401A" w:rsidP="000B401A">
      <w:pPr>
        <w:spacing w:after="0"/>
        <w:jc w:val="left"/>
        <w:rPr>
          <w:rFonts w:ascii="Courier New" w:hAnsi="Courier New" w:cs="Courier New"/>
          <w:color w:val="000000"/>
          <w:sz w:val="16"/>
          <w:szCs w:val="16"/>
          <w:lang w:val="en-US" w:eastAsia="es-ES"/>
        </w:rPr>
      </w:pPr>
      <w:proofErr w:type="gramStart"/>
      <w:r w:rsidRPr="000B401A">
        <w:rPr>
          <w:rFonts w:ascii="Courier New" w:hAnsi="Courier New" w:cs="Courier New"/>
          <w:color w:val="000000"/>
          <w:sz w:val="16"/>
          <w:szCs w:val="16"/>
          <w:lang w:val="en-US" w:eastAsia="es-ES"/>
        </w:rPr>
        <w:t>for</w:t>
      </w:r>
      <w:proofErr w:type="gramEnd"/>
      <w:r w:rsidRPr="000B401A">
        <w:rPr>
          <w:rFonts w:ascii="Courier New" w:hAnsi="Courier New" w:cs="Courier New"/>
          <w:color w:val="000000"/>
          <w:sz w:val="16"/>
          <w:szCs w:val="16"/>
          <w:lang w:val="en-US" w:eastAsia="es-ES"/>
        </w:rPr>
        <w:t xml:space="preserve"> (int x = 0; x &lt; estado.size(); x++) {</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val="en-US" w:eastAsia="es-ES"/>
        </w:rPr>
        <w:tab/>
      </w:r>
      <w:r w:rsidRPr="000B401A">
        <w:rPr>
          <w:rFonts w:ascii="Courier New" w:hAnsi="Courier New" w:cs="Courier New"/>
          <w:color w:val="000000"/>
          <w:sz w:val="16"/>
          <w:szCs w:val="16"/>
          <w:lang w:eastAsia="es-ES"/>
        </w:rPr>
        <w:t>historico[x] = new Historico();</w:t>
      </w:r>
      <w:r w:rsidRPr="000B401A">
        <w:rPr>
          <w:rFonts w:ascii="Courier New" w:hAnsi="Courier New" w:cs="Courier New"/>
          <w:color w:val="000000"/>
          <w:sz w:val="16"/>
          <w:szCs w:val="16"/>
          <w:lang w:eastAsia="es-ES"/>
        </w:rPr>
        <w:tab/>
      </w:r>
      <w:r w:rsidRPr="000B401A">
        <w:rPr>
          <w:rFonts w:ascii="Courier New" w:hAnsi="Courier New" w:cs="Courier New"/>
          <w:color w:val="000000"/>
          <w:sz w:val="16"/>
          <w:szCs w:val="16"/>
          <w:lang w:eastAsia="es-ES"/>
        </w:rPr>
        <w:tab/>
        <w:t>historico[x].setComentario(estado.get(x).getObservaciones());</w:t>
      </w:r>
      <w:r w:rsidRPr="000B401A">
        <w:rPr>
          <w:rFonts w:ascii="Courier New" w:hAnsi="Courier New" w:cs="Courier New"/>
          <w:color w:val="000000"/>
          <w:sz w:val="16"/>
          <w:szCs w:val="16"/>
          <w:lang w:eastAsia="es-ES"/>
        </w:rPr>
        <w:tab/>
        <w:t>historico[x].setEstado(mensajes.getString(estado.get(x).getEstado()));</w:t>
      </w:r>
      <w:r w:rsidRPr="000B401A">
        <w:rPr>
          <w:rFonts w:ascii="Courier New" w:hAnsi="Courier New" w:cs="Courier New"/>
          <w:color w:val="000000"/>
          <w:sz w:val="16"/>
          <w:szCs w:val="16"/>
          <w:lang w:eastAsia="es-ES"/>
        </w:rPr>
        <w:tab/>
        <w:t>historico[x].setFecha(estado.get(x).getFecha());</w:t>
      </w:r>
      <w:r w:rsidRPr="000B401A">
        <w:rPr>
          <w:rFonts w:ascii="Courier New" w:hAnsi="Courier New" w:cs="Courier New"/>
          <w:color w:val="000000"/>
          <w:sz w:val="16"/>
          <w:szCs w:val="16"/>
          <w:lang w:eastAsia="es-ES"/>
        </w:rPr>
        <w:tab/>
        <w:t>historico[x].setUsuario(estado.get(x).getUsuario());</w:t>
      </w:r>
    </w:p>
    <w:p w:rsidR="000B401A" w:rsidRPr="000B401A" w:rsidRDefault="000B401A" w:rsidP="000B401A">
      <w:pPr>
        <w:spacing w:after="0"/>
        <w:jc w:val="left"/>
        <w:rPr>
          <w:rFonts w:ascii="Courier New" w:hAnsi="Courier New" w:cs="Courier New"/>
          <w:color w:val="000000"/>
          <w:sz w:val="16"/>
          <w:szCs w:val="16"/>
          <w:lang w:eastAsia="es-ES"/>
        </w:rPr>
      </w:pPr>
      <w:r w:rsidRPr="000B401A">
        <w:rPr>
          <w:rFonts w:ascii="Courier New" w:hAnsi="Courier New" w:cs="Courier New"/>
          <w:color w:val="000000"/>
          <w:sz w:val="16"/>
          <w:szCs w:val="16"/>
          <w:lang w:eastAsia="es-ES"/>
        </w:rPr>
        <w:t>}</w:t>
      </w:r>
    </w:p>
    <w:p w:rsidR="00FF5988" w:rsidRPr="000839E9" w:rsidRDefault="00FF5988" w:rsidP="00FF5988">
      <w:pPr>
        <w:spacing w:after="0"/>
        <w:jc w:val="left"/>
        <w:rPr>
          <w:rFonts w:ascii="Courier New" w:hAnsi="Courier New" w:cs="Courier New"/>
          <w:color w:val="000000"/>
          <w:sz w:val="16"/>
          <w:szCs w:val="16"/>
          <w:lang w:eastAsia="es-ES"/>
        </w:rPr>
      </w:pPr>
      <w:r w:rsidRPr="000839E9">
        <w:rPr>
          <w:rFonts w:ascii="Courier New" w:hAnsi="Courier New" w:cs="Courier New"/>
          <w:color w:val="000000"/>
          <w:sz w:val="16"/>
          <w:szCs w:val="16"/>
          <w:lang w:eastAsia="es-ES"/>
        </w:rPr>
        <w:t xml:space="preserve"> </w:t>
      </w:r>
      <w:r w:rsidRPr="000839E9">
        <w:rPr>
          <w:rFonts w:ascii="Courier New" w:hAnsi="Courier New" w:cs="Courier New"/>
          <w:color w:val="000000"/>
          <w:sz w:val="16"/>
          <w:szCs w:val="16"/>
          <w:lang w:eastAsia="es-ES"/>
        </w:rPr>
        <w:tab/>
      </w:r>
    </w:p>
    <w:p w:rsidR="00FF5988" w:rsidRPr="002C580C" w:rsidRDefault="00FF5988" w:rsidP="00FF598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AdministracionInf[</w:t>
      </w:r>
      <w:proofErr w:type="gramEnd"/>
      <w:r w:rsidRPr="002C580C">
        <w:rPr>
          <w:rFonts w:ascii="Courier New" w:hAnsi="Courier New" w:cs="Courier New"/>
          <w:color w:val="000000"/>
          <w:sz w:val="16"/>
          <w:szCs w:val="16"/>
          <w:lang w:eastAsia="es-ES"/>
        </w:rPr>
        <w:t>] administracion= datosInfoAPP.getAdministracion</w:t>
      </w:r>
      <w:r w:rsidR="003F394A" w:rsidRPr="00B65A30">
        <w:rPr>
          <w:rFonts w:ascii="Courier New" w:hAnsi="Courier New" w:cs="Courier New"/>
          <w:color w:val="000000"/>
          <w:sz w:val="16"/>
          <w:szCs w:val="16"/>
          <w:lang w:eastAsia="es-ES"/>
        </w:rPr>
        <w:t>Completa</w:t>
      </w:r>
      <w:r w:rsidRPr="002C580C">
        <w:rPr>
          <w:rFonts w:ascii="Courier New" w:hAnsi="Courier New" w:cs="Courier New"/>
          <w:color w:val="000000"/>
          <w:sz w:val="16"/>
          <w:szCs w:val="16"/>
          <w:lang w:eastAsia="es-ES"/>
        </w:rPr>
        <w:t>();</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fechaPeticion=</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0].getFecha_Peticion();</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fechaRespuesta=</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0].getFecha_Respuesta();</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nombreAdministracion=</w:t>
      </w:r>
      <w:proofErr w:type="gramStart"/>
      <w:r w:rsidRPr="002C580C">
        <w:rPr>
          <w:rFonts w:ascii="Courier New" w:hAnsi="Courier New" w:cs="Courier New"/>
          <w:color w:val="000000"/>
          <w:sz w:val="16"/>
          <w:szCs w:val="16"/>
          <w:lang w:eastAsia="es-ES"/>
        </w:rPr>
        <w:t>administracion[</w:t>
      </w:r>
      <w:proofErr w:type="gramEnd"/>
      <w:r w:rsidRPr="002C580C">
        <w:rPr>
          <w:rFonts w:ascii="Courier New" w:hAnsi="Courier New" w:cs="Courier New"/>
          <w:color w:val="000000"/>
          <w:sz w:val="16"/>
          <w:szCs w:val="16"/>
          <w:lang w:eastAsia="es-ES"/>
        </w:rPr>
        <w:t xml:space="preserve">0].getNombre();     </w:t>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r>
        <w:rPr>
          <w:rFonts w:ascii="Courier New" w:hAnsi="Courier New" w:cs="Courier New"/>
          <w:color w:val="000000"/>
          <w:sz w:val="16"/>
          <w:szCs w:val="16"/>
          <w:lang w:eastAsia="es-ES"/>
        </w:rPr>
        <w:tab/>
      </w:r>
    </w:p>
    <w:p w:rsidR="00FF5988" w:rsidRPr="002C580C" w:rsidRDefault="00FF5988" w:rsidP="00FF5988">
      <w:pPr>
        <w:spacing w:after="0"/>
        <w:ind w:left="708" w:hanging="708"/>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Registro</w:t>
      </w:r>
      <w:r w:rsidR="003F394A" w:rsidRPr="00B65A30">
        <w:rPr>
          <w:rFonts w:ascii="Courier New" w:hAnsi="Courier New" w:cs="Courier New"/>
          <w:color w:val="000000"/>
          <w:sz w:val="16"/>
          <w:szCs w:val="16"/>
          <w:lang w:eastAsia="es-ES"/>
        </w:rPr>
        <w:t>Complet</w:t>
      </w:r>
      <w:r w:rsidR="000B401A">
        <w:rPr>
          <w:rFonts w:ascii="Courier New" w:hAnsi="Courier New" w:cs="Courier New"/>
          <w:color w:val="000000"/>
          <w:sz w:val="16"/>
          <w:szCs w:val="16"/>
          <w:lang w:eastAsia="es-ES"/>
        </w:rPr>
        <w:t>a</w:t>
      </w:r>
      <w:r w:rsidRPr="002C580C">
        <w:rPr>
          <w:rFonts w:ascii="Courier New" w:hAnsi="Courier New" w:cs="Courier New"/>
          <w:color w:val="000000"/>
          <w:sz w:val="16"/>
          <w:szCs w:val="16"/>
          <w:lang w:eastAsia="es-ES"/>
        </w:rPr>
        <w:t>[</w:t>
      </w:r>
      <w:proofErr w:type="gramEnd"/>
      <w:r w:rsidRPr="002C580C">
        <w:rPr>
          <w:rFonts w:ascii="Courier New" w:hAnsi="Courier New" w:cs="Courier New"/>
          <w:color w:val="000000"/>
          <w:sz w:val="16"/>
          <w:szCs w:val="16"/>
          <w:lang w:eastAsia="es-ES"/>
        </w:rPr>
        <w:t>] registro=administracion[0].getRegistro();</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String tipo=</w:t>
      </w:r>
      <w:proofErr w:type="gramStart"/>
      <w:r w:rsidRPr="002C580C">
        <w:rPr>
          <w:rFonts w:ascii="Courier New" w:hAnsi="Courier New" w:cs="Courier New"/>
          <w:color w:val="000000"/>
          <w:sz w:val="16"/>
          <w:szCs w:val="16"/>
          <w:lang w:eastAsia="es-ES"/>
        </w:rPr>
        <w:t>registro[</w:t>
      </w:r>
      <w:proofErr w:type="gramEnd"/>
      <w:r w:rsidRPr="002C580C">
        <w:rPr>
          <w:rFonts w:ascii="Courier New" w:hAnsi="Courier New" w:cs="Courier New"/>
          <w:color w:val="000000"/>
          <w:sz w:val="16"/>
          <w:szCs w:val="16"/>
          <w:lang w:eastAsia="es-ES"/>
        </w:rPr>
        <w:t xml:space="preserve">0].getTipo(); </w:t>
      </w:r>
      <w:r>
        <w:rPr>
          <w:rFonts w:ascii="Courier New" w:hAnsi="Courier New" w:cs="Courier New"/>
          <w:color w:val="000000"/>
          <w:sz w:val="16"/>
          <w:szCs w:val="16"/>
          <w:lang w:eastAsia="es-ES"/>
        </w:rPr>
        <w:tab/>
      </w:r>
      <w:r w:rsidRPr="002C580C">
        <w:rPr>
          <w:rFonts w:ascii="Courier New" w:hAnsi="Courier New" w:cs="Courier New"/>
          <w:color w:val="000000"/>
          <w:sz w:val="16"/>
          <w:szCs w:val="16"/>
          <w:lang w:eastAsia="es-ES"/>
        </w:rPr>
        <w:t xml:space="preserve">        </w:t>
      </w:r>
      <w:r>
        <w:rPr>
          <w:rFonts w:ascii="Courier New" w:hAnsi="Courier New" w:cs="Courier New"/>
          <w:color w:val="000000"/>
          <w:sz w:val="16"/>
          <w:szCs w:val="16"/>
          <w:lang w:eastAsia="es-ES"/>
        </w:rPr>
        <w:tab/>
      </w:r>
    </w:p>
    <w:p w:rsidR="00FF5988" w:rsidRPr="002C580C" w:rsidRDefault="00FF5988" w:rsidP="00FF5988">
      <w:pPr>
        <w:spacing w:after="0"/>
        <w:jc w:val="left"/>
        <w:rPr>
          <w:rFonts w:ascii="Courier New" w:hAnsi="Courier New" w:cs="Courier New"/>
          <w:color w:val="000000"/>
          <w:sz w:val="16"/>
          <w:szCs w:val="16"/>
          <w:lang w:eastAsia="es-ES"/>
        </w:rPr>
      </w:pP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 dato=registro[0].getDato();</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concepto= </w:t>
      </w: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0].getConcepto();</w:t>
      </w:r>
    </w:p>
    <w:p w:rsidR="00FF5988" w:rsidRPr="002C580C" w:rsidRDefault="00FF5988" w:rsidP="00FF5988">
      <w:pPr>
        <w:spacing w:after="0"/>
        <w:jc w:val="left"/>
        <w:rPr>
          <w:rFonts w:ascii="Courier New" w:hAnsi="Courier New" w:cs="Courier New"/>
          <w:color w:val="000000"/>
          <w:sz w:val="16"/>
          <w:szCs w:val="16"/>
          <w:lang w:eastAsia="es-ES"/>
        </w:rPr>
      </w:pPr>
      <w:r w:rsidRPr="002C580C">
        <w:rPr>
          <w:rFonts w:ascii="Courier New" w:hAnsi="Courier New" w:cs="Courier New"/>
          <w:color w:val="000000"/>
          <w:sz w:val="16"/>
          <w:szCs w:val="16"/>
          <w:lang w:eastAsia="es-ES"/>
        </w:rPr>
        <w:t xml:space="preserve">String valor= </w:t>
      </w:r>
      <w:proofErr w:type="gramStart"/>
      <w:r w:rsidRPr="002C580C">
        <w:rPr>
          <w:rFonts w:ascii="Courier New" w:hAnsi="Courier New" w:cs="Courier New"/>
          <w:color w:val="000000"/>
          <w:sz w:val="16"/>
          <w:szCs w:val="16"/>
          <w:lang w:eastAsia="es-ES"/>
        </w:rPr>
        <w:t>dato[</w:t>
      </w:r>
      <w:proofErr w:type="gramEnd"/>
      <w:r w:rsidRPr="002C580C">
        <w:rPr>
          <w:rFonts w:ascii="Courier New" w:hAnsi="Courier New" w:cs="Courier New"/>
          <w:color w:val="000000"/>
          <w:sz w:val="16"/>
          <w:szCs w:val="16"/>
          <w:lang w:eastAsia="es-ES"/>
        </w:rPr>
        <w:t>0].getValor();</w:t>
      </w:r>
    </w:p>
    <w:p w:rsidR="00FF5988" w:rsidRPr="00FF5988" w:rsidRDefault="00FF5988" w:rsidP="00FF5988"/>
    <w:p w:rsidR="00AE65E3" w:rsidRDefault="00AE65E3">
      <w:pPr>
        <w:spacing w:after="0" w:line="240" w:lineRule="auto"/>
        <w:jc w:val="left"/>
        <w:rPr>
          <w:rFonts w:eastAsia="Times New Roman" w:cs="Calibri"/>
          <w:bCs/>
          <w:color w:val="00436C"/>
          <w:sz w:val="28"/>
          <w:szCs w:val="26"/>
        </w:rPr>
      </w:pPr>
      <w:bookmarkStart w:id="55" w:name="_Toc481566342"/>
      <w:r>
        <w:rPr>
          <w:rFonts w:cs="Calibri"/>
        </w:rPr>
        <w:br w:type="page"/>
      </w:r>
    </w:p>
    <w:p w:rsidR="00FA19BE" w:rsidRPr="002D7402" w:rsidRDefault="00FA19BE" w:rsidP="002D7402">
      <w:pPr>
        <w:pStyle w:val="Ttulo2"/>
        <w:keepLines w:val="0"/>
        <w:numPr>
          <w:ilvl w:val="1"/>
          <w:numId w:val="18"/>
        </w:numPr>
        <w:suppressAutoHyphens/>
        <w:spacing w:before="240" w:after="60" w:line="240" w:lineRule="auto"/>
        <w:jc w:val="left"/>
        <w:rPr>
          <w:rFonts w:ascii="Calibri" w:hAnsi="Calibri" w:cs="Calibri"/>
        </w:rPr>
      </w:pPr>
      <w:r w:rsidRPr="002D7402">
        <w:rPr>
          <w:rFonts w:ascii="Calibri" w:hAnsi="Calibri" w:cs="Calibri"/>
        </w:rPr>
        <w:t>VALIDACIÓN Y FIRMA DE MENSAJES SOAP</w:t>
      </w:r>
      <w:bookmarkEnd w:id="55"/>
    </w:p>
    <w:p w:rsidR="00FA19BE" w:rsidRPr="00D14DD4" w:rsidRDefault="00FA19BE" w:rsidP="00C346EA">
      <w:pPr>
        <w:rPr>
          <w:rFonts w:cs="Calibri"/>
        </w:rPr>
      </w:pPr>
      <w:r w:rsidRPr="00D14DD4">
        <w:rPr>
          <w:rFonts w:cs="Calibri"/>
        </w:rPr>
        <w:t>Todas las comunicaciones entre las aplicaciones y el servicio Web de integración de aplicaciones externas irán firmadas de acuerdo a las siguientes especificaciones:</w:t>
      </w:r>
    </w:p>
    <w:p w:rsidR="00FA19BE" w:rsidRPr="00D14DD4" w:rsidRDefault="00FA19BE" w:rsidP="00C346EA">
      <w:pPr>
        <w:numPr>
          <w:ilvl w:val="0"/>
          <w:numId w:val="19"/>
        </w:numPr>
        <w:suppressAutoHyphens/>
        <w:spacing w:before="60" w:after="60" w:line="240" w:lineRule="auto"/>
        <w:rPr>
          <w:rFonts w:cs="Calibri"/>
        </w:rPr>
      </w:pPr>
      <w:r w:rsidRPr="00D14DD4">
        <w:rPr>
          <w:rFonts w:cs="Calibri"/>
        </w:rPr>
        <w:t xml:space="preserve">Se firmarán todos los mensajes SOAP intercambiados utilizando el estándar XML Signature cuya especificación se puede encontrar en: </w:t>
      </w:r>
    </w:p>
    <w:p w:rsidR="00FA19BE" w:rsidRPr="00D14DD4" w:rsidRDefault="007024C0" w:rsidP="00C346EA">
      <w:pPr>
        <w:ind w:left="11" w:firstLine="709"/>
        <w:rPr>
          <w:rFonts w:cs="Calibri"/>
        </w:rPr>
      </w:pPr>
      <w:hyperlink r:id="rId14" w:history="1">
        <w:r w:rsidR="00FA19BE" w:rsidRPr="00D14DD4">
          <w:rPr>
            <w:rStyle w:val="Hipervnculo"/>
            <w:rFonts w:cs="Calibri"/>
          </w:rPr>
          <w:t>http://www.w3.org/TR/xmldsig-core/</w:t>
        </w:r>
      </w:hyperlink>
    </w:p>
    <w:p w:rsidR="00FA19BE" w:rsidRPr="00D14DD4" w:rsidRDefault="007024C0" w:rsidP="00C346EA">
      <w:pPr>
        <w:ind w:firstLine="709"/>
        <w:rPr>
          <w:rStyle w:val="Hipervnculo"/>
          <w:rFonts w:cs="Calibri"/>
        </w:rPr>
      </w:pPr>
      <w:hyperlink r:id="rId15" w:history="1">
        <w:r w:rsidR="00FA19BE" w:rsidRPr="00D14DD4">
          <w:rPr>
            <w:rStyle w:val="Hipervnculo"/>
            <w:rFonts w:cs="Calibri"/>
          </w:rPr>
          <w:t>http://www.w3.org/TR/xmldsig-core/xmldsig-core-schema.xsd</w:t>
        </w:r>
      </w:hyperlink>
    </w:p>
    <w:p w:rsidR="00FA19BE" w:rsidRPr="00D14DD4" w:rsidRDefault="00FA19BE" w:rsidP="002D7402">
      <w:pPr>
        <w:numPr>
          <w:ilvl w:val="0"/>
          <w:numId w:val="19"/>
        </w:numPr>
        <w:suppressAutoHyphens/>
        <w:spacing w:before="60" w:after="60" w:line="240" w:lineRule="auto"/>
        <w:rPr>
          <w:rFonts w:cs="Calibri"/>
        </w:rPr>
      </w:pPr>
      <w:r w:rsidRPr="00D14DD4">
        <w:rPr>
          <w:rFonts w:cs="Calibri"/>
        </w:rPr>
        <w:t>El contenido a firmar será el del elemento “&lt;soapenv</w:t>
      </w:r>
      <w:proofErr w:type="gramStart"/>
      <w:r w:rsidRPr="00D14DD4">
        <w:rPr>
          <w:rFonts w:cs="Calibri"/>
        </w:rPr>
        <w:t>:Body</w:t>
      </w:r>
      <w:proofErr w:type="gramEnd"/>
      <w:r w:rsidRPr="00D14DD4">
        <w:rPr>
          <w:rFonts w:cs="Calibri"/>
        </w:rPr>
        <w:t>&gt;” del mensaje SOAP.</w:t>
      </w:r>
    </w:p>
    <w:p w:rsidR="00FA19BE" w:rsidRDefault="00FA19BE" w:rsidP="002D7402">
      <w:pPr>
        <w:numPr>
          <w:ilvl w:val="0"/>
          <w:numId w:val="19"/>
        </w:numPr>
        <w:suppressAutoHyphens/>
        <w:spacing w:before="60" w:after="60" w:line="240" w:lineRule="auto"/>
        <w:rPr>
          <w:rFonts w:cs="Calibri"/>
        </w:rPr>
      </w:pPr>
      <w:r w:rsidRPr="00D14DD4">
        <w:rPr>
          <w:rFonts w:cs="Calibri"/>
        </w:rPr>
        <w:t>La firma se incluirá en la cabecera del mensaje SOAP en el elemento “&lt;soapenv</w:t>
      </w:r>
      <w:proofErr w:type="gramStart"/>
      <w:r w:rsidRPr="00D14DD4">
        <w:rPr>
          <w:rFonts w:cs="Calibri"/>
        </w:rPr>
        <w:t>:Header</w:t>
      </w:r>
      <w:proofErr w:type="gramEnd"/>
      <w:r w:rsidRPr="00D14DD4">
        <w:rPr>
          <w:rFonts w:cs="Calibri"/>
        </w:rPr>
        <w:t xml:space="preserve">&gt;”.  </w:t>
      </w:r>
    </w:p>
    <w:p w:rsidR="00FA19BE" w:rsidRDefault="00FA19BE" w:rsidP="00C346EA">
      <w:pPr>
        <w:ind w:left="709"/>
        <w:rPr>
          <w:rFonts w:cs="Calibri"/>
        </w:rPr>
      </w:pPr>
      <w:r>
        <w:rPr>
          <w:rFonts w:cs="Calibri"/>
        </w:rPr>
        <w:t xml:space="preserve">Se </w:t>
      </w:r>
      <w:r>
        <w:rPr>
          <w:rFonts w:cs="Calibri"/>
          <w:lang w:val="es-ES_tradnl"/>
        </w:rPr>
        <w:t xml:space="preserve">adjunta fichero </w:t>
      </w:r>
      <w:r w:rsidRPr="00F72CF6">
        <w:rPr>
          <w:rFonts w:cs="Calibri"/>
          <w:lang w:val="es-ES_tradnl"/>
        </w:rPr>
        <w:t>FirmadeInformacion.java</w:t>
      </w:r>
      <w:r>
        <w:rPr>
          <w:rFonts w:cs="Calibri"/>
          <w:lang w:val="es-ES_tradnl"/>
        </w:rPr>
        <w:t xml:space="preserve"> como ejemplo para firmar la petición del webservice.</w:t>
      </w:r>
    </w:p>
    <w:p w:rsidR="00FA19BE" w:rsidRPr="00D14DD4" w:rsidRDefault="00FA19BE" w:rsidP="001948F8">
      <w:pPr>
        <w:ind w:left="709"/>
        <w:rPr>
          <w:rFonts w:cs="Calibri"/>
        </w:rPr>
      </w:pPr>
      <w:r w:rsidRPr="00D14DD4">
        <w:rPr>
          <w:rFonts w:cs="Calibri"/>
        </w:rPr>
        <w:t xml:space="preserve">A continuación se muestra un ejemplo de un mensaje SOAP firmado con XML Signature acode a las especificaciones anteriormente </w:t>
      </w:r>
      <w:r w:rsidR="001948F8">
        <w:rPr>
          <w:rFonts w:cs="Calibri"/>
        </w:rPr>
        <w:t>indicadas cuya firma es válida:</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&lt;soapenv</w:t>
      </w:r>
      <w:proofErr w:type="gramStart"/>
      <w:r w:rsidRPr="00117D88">
        <w:rPr>
          <w:rFonts w:cs="Calibri"/>
          <w:color w:val="3366FF"/>
          <w:sz w:val="18"/>
          <w:lang w:val="en-GB"/>
        </w:rPr>
        <w:t>:Envelope</w:t>
      </w:r>
      <w:proofErr w:type="gramEnd"/>
      <w:r w:rsidRPr="00117D88">
        <w:rPr>
          <w:rFonts w:cs="Calibri"/>
          <w:color w:val="3366FF"/>
          <w:sz w:val="18"/>
          <w:lang w:val="en-GB"/>
        </w:rPr>
        <w:t xml:space="preserve"> xmlns:soapenv="http://schemas.xmlsoap.org/soap/envelope/" xmlns:xsd="http://www.w3.org/2001/XMLSchema" xmlns:xsi="http://www.w3.org/2001/XMLSchema-instance"&gt;&lt;soapenv:Header&gt;&lt;ds:Signature xmlns:ds="http://www.w3.org/2000/09/xmldsig#"&gt;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SignedInfo&gt;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:CanonicalizationMethod</w:t>
      </w:r>
      <w:proofErr w:type="gramEnd"/>
      <w:r w:rsidRPr="00117D88">
        <w:rPr>
          <w:rFonts w:cs="Calibri"/>
          <w:color w:val="3366FF"/>
          <w:sz w:val="18"/>
          <w:lang w:val="en-GB"/>
        </w:rPr>
        <w:t xml:space="preserve"> Algorithm="http://www.w3.org/TR/2001/REC-xml-c14n-20010315"/&gt;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:SignatureMethod</w:t>
      </w:r>
      <w:proofErr w:type="gramEnd"/>
      <w:r w:rsidRPr="00117D88">
        <w:rPr>
          <w:rFonts w:cs="Calibri"/>
          <w:color w:val="3366FF"/>
          <w:sz w:val="18"/>
          <w:lang w:val="en-GB"/>
        </w:rPr>
        <w:t xml:space="preserve"> Algorithm="http://www.w3.org/2000/09/xmldsig#rsa-sha1"/&gt;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:Reference</w:t>
      </w:r>
      <w:proofErr w:type="gramEnd"/>
      <w:r w:rsidRPr="00117D88">
        <w:rPr>
          <w:rFonts w:cs="Calibri"/>
          <w:color w:val="3366FF"/>
          <w:sz w:val="18"/>
          <w:lang w:val="en-GB"/>
        </w:rPr>
        <w:t xml:space="preserve"> URI="#MsgBody"&gt;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Transforms&gt;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Transform Algorithm="http://www.w3.org/2001/10/xml-exc-c14n#"/&gt;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:Transforms</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:DigestMethod</w:t>
      </w:r>
      <w:proofErr w:type="gramEnd"/>
      <w:r w:rsidRPr="00117D88">
        <w:rPr>
          <w:rFonts w:cs="Calibri"/>
          <w:color w:val="3366FF"/>
          <w:sz w:val="18"/>
          <w:lang w:val="en-GB"/>
        </w:rPr>
        <w:t xml:space="preserve"> Algorithm="http://www.w3.org/2000/09/xmldsig#sha1"/&gt;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:DigestValue</w:t>
      </w:r>
      <w:proofErr w:type="gramEnd"/>
      <w:r w:rsidRPr="00117D88">
        <w:rPr>
          <w:rFonts w:cs="Calibri"/>
          <w:color w:val="3366FF"/>
          <w:sz w:val="18"/>
          <w:lang w:val="en-GB"/>
        </w:rPr>
        <w:t>&gt;tHjgHDhvkfGuDCNYo8i6wbV3j/U=&lt;/ds:DigestValue&gt;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:Reference</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:SignedInfo</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SignatureValue&gt;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Z45ClZCfCMG3uQ8JtwPVrVkrPD7xB2H3a8PjDKNSNPjWbsFN6Dv5QUZyIHMoot5US01q5cmGQQCF</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9pvyPSL83Np/Wamp1CXHaCeJFBK6rC2RnHyyQVZQKUl6JcDMFp2IGVu2yZBmBweUzBN+H51RlACg</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RcSh44tVDnXC7n9ensw=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:SignatureValue</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KeyInfo&gt;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X509Data&gt;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X509Certificate&gt;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MIIHCDCCBfCgAwIBAgIQDVMAJ0rum15KUzr2uY6mATANBgkqhkiG9w0BAQUFADCB5TELMAkGA1UE</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BhMCRVMxIDAeBgkqhkiG9w0BCQEWEWFjQGFjYWJvZ2FjaWEub3JnMSUwIwYDVQQHExxQYXNlbyBk</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ZSBSZWNvbGV0b3MgMTMgTWFkcmlkMSswKQYDVQQLEyJDb25zdWx0ZSBodHRwOi8vd3d3LmFjYWJv</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Z2FjaWEub3JnMTYwNAYDVQQKEy1Db25zZWpvIEdlbmVyYWwgZGUgbGEgQWJvZ2FjaWEgTklGOlEt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Mjg2MzAwNkkxKDAmBgNVBAMTH0FDQSAtIENlcnRpZmljYWRvcyBDb3Jwb3JhdGl2b3MwHhcNMDkw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NzA3MTIwNDEzWhcNMTAwNzA3MTIwNDEzWjCCAT8xCzAJBgNVBAYTAkVTMRkwFwYKKwYBBAGBkxYB</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ARMJMDAwMDAwMDhQMQ8wDQYDVQQIEwZNYWRyaWQxFjAUBgNVBAwTDUFkbWluaXN0cmFkb3IxDjAM</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BgNVBAsTBTI4MDA0MT4wPAYDVQQKFDVDb25zZWpvIEdlbmVyYWwgZGUgbGEgQWJvZ2Fj7WEgRXNw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YfFvbGEgLyBDR0FFIC8gMjAwMDESMBAGA1UEBRMJUTI4NjMwMDZJMRQwEgYDVQQEEwtERUwgQ09M</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RUdJTzEUMBIGA1UEKhMLUkVTUE9OU0FCTEUxNzA1BgNVBAMULkNPTlNFSk8gR0VORVJBTCBERSBM</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QSBBQk9HQUNJQSBFU1BB0U9MQSAtIERFTU8xIzAhBgkqhkiG9w0BCQEWFG9zY2FyLmdhcmNpYUBj</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Z2FlLmVzMIGfMA0GCSqGSIb3DQEBAQUAA4GNADCBiQKBgQC9l8rlua7WRJe7TZ/GLNLUHmj5v8Xm</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E4HE644I8dNn5Rj13kVXVQQkIVR3UcvsZFtuGEDz4BEvstGReHvMi0Gj5pA+8e3z/5t4w3rmP8Wy</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5iJi5xqIk7NK0UsvXACL1zlPsWWjQzVW63JpE8lOTrm2E7JIw+jw7mxr+r5fqukt5QIDAQABo4IC</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2TCCAtUwJAYDVR0SBB0wG4YZaHR0cDovL3d3dy5hY2Fib2dhY2lhLm9yZzAfBgNVHREEGDAWgRRv</w:t>
      </w:r>
    </w:p>
    <w:p w:rsidR="00FA19BE" w:rsidRPr="00117D88" w:rsidRDefault="00FA19BE" w:rsidP="00117D88">
      <w:pPr>
        <w:spacing w:after="0"/>
        <w:jc w:val="left"/>
        <w:rPr>
          <w:rFonts w:cs="Calibri"/>
          <w:color w:val="3366FF"/>
          <w:sz w:val="18"/>
          <w:lang w:val="en-GB"/>
        </w:rPr>
      </w:pPr>
      <w:proofErr w:type="gramStart"/>
      <w:r w:rsidRPr="00117D88">
        <w:rPr>
          <w:rFonts w:cs="Calibri"/>
          <w:color w:val="3366FF"/>
          <w:sz w:val="18"/>
          <w:lang w:val="en-GB"/>
        </w:rPr>
        <w:t>c2Nhci5nYXJjaWFAY2dhZS5lczAMBgNVHRMBAf8EAjAAMA4GA1UdDwEB/wQEAwID+</w:t>
      </w:r>
      <w:proofErr w:type="gramEnd"/>
      <w:r w:rsidRPr="00117D88">
        <w:rPr>
          <w:rFonts w:cs="Calibri"/>
          <w:color w:val="3366FF"/>
          <w:sz w:val="18"/>
          <w:lang w:val="en-GB"/>
        </w:rPr>
        <w:t>DAdBgNVHSUE</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FjAUBggrBgEFBQcDAgYIKwYBBQUHAwQwEQYJYIZIAYb4QgEBBAQDAgWgMCwGCWCGSAGG+EIBCAQf</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Fh1odHRwOi8vd3d3LmFjYWJvZ2FjaWEub3JnL2RvYzBhBglghkgBhvhCAQ0EVBZSRXN0ZSBlcyB1</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biBjZXJ0aWZpY2FkbyBkZSBwZXJzb25hIGp1cmlkaWNhLiBDb25zdWx0ZSBodHRwOi8vd3d3LmFj</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YWJvZ2FjaWEub3JnL2RvYzAdBgNVHQ4EFgQUHjHwTmUeuSvo2OodDa5Ho4rk8cEwHwYDVR0jBBgw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FoAUZI2vMCV4cFxwFTRZPnJSxOoX5GcwgbsGA1UdIASBszCBsDCBrQYLKwYBBAGBgRUKBgEwgZ0w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KQYIKwYBBQUHAgEWHWh0dHA6Ly93d3cuYWNhYm9nYWNpYS5vcmcvZG9jMHAGCCsGAQUFBwICMGQa</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YkV4cGxpY2l0IFRleHQ6IEVzdGUgZXMgdW4gY2VydGlmaWNhZG8gZGUgcGVyc29uYSBqdXJpZGlj</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YS4gQ29uc3VsdGUgIGh0dHA6Ly93d3cuYWNhYm9nYWNpYS5vcmcvZG9jMC8GCCsGAQUFBwEDBCMw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ITAIBgYEAI5GAQEwFQYGBACORgECMAsTA0VVUgIBBgIBBDB8BgNVHR8EdTBzMHGgb6BthjRodHRw</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Oi8vcGlsb3RvLmFjYWJvZ2FjaWEub3JnL2NybC9BQ0Fjb3Jwb3JhdGl2b3MuY3JshjVodHRwOi8v</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cGlsb3RvLmFjYWJvZ2FjaWEub3JnL2NybDIvQUNBY29ycG9yYXRpdm9zLmNybDANBgkqhkiG9w0B</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AQUFAAOCAQEAPUsKtk/3E1p9mH2qOUD6yJqhdxBQ8rFxv1r5M9vw5ddpRjiYm2d/54hwMPreZ8Z3</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Z0Q9/A874jMLbePvVZllZqrQVnSlVSzZT4ejvIpeQBFB7/GN7srChZUCVCm+yA8pN/iIdTjLb29q</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pFtKFTAEA8MSY80nCSwohDiY+6QlqiVLg8jHMiUjFzZecvUJOI/aCgYnDxHmjlbsO0cNopWij8K6</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FWTYij74Av7GBVLXDREK5GXYR/209Qy/71mooEWzYeQv17km/SatojQUMc/JbcedaSAJiK+/5GPp</w:t>
      </w:r>
    </w:p>
    <w:p w:rsidR="00FA19BE" w:rsidRPr="00117D88" w:rsidRDefault="00FA19BE" w:rsidP="00117D88">
      <w:pPr>
        <w:spacing w:after="0"/>
        <w:jc w:val="left"/>
        <w:rPr>
          <w:rFonts w:cs="Calibri"/>
          <w:color w:val="3366FF"/>
          <w:sz w:val="18"/>
          <w:lang w:val="en-GB"/>
        </w:rPr>
      </w:pPr>
      <w:proofErr w:type="gramStart"/>
      <w:r w:rsidRPr="00117D88">
        <w:rPr>
          <w:rFonts w:cs="Calibri"/>
          <w:color w:val="3366FF"/>
          <w:sz w:val="18"/>
          <w:lang w:val="en-GB"/>
        </w:rPr>
        <w:t>eHM8NmG5sSqaTy/Q7B29j/8dInoDWCAl1tj14XCaLE/FDDHT7Q</w:t>
      </w:r>
      <w:proofErr w:type="gramEnd"/>
      <w:r w:rsidRPr="00117D88">
        <w:rPr>
          <w:rFonts w:cs="Calibri"/>
          <w:color w:val="3366FF"/>
          <w:sz w:val="18"/>
          <w:lang w:val="en-GB"/>
        </w:rPr>
        <w: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:X509Certificate</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:X509Data</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KeyValue&gt;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RSAKeyValue&gt;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w:t>
      </w:r>
      <w:proofErr w:type="gramStart"/>
      <w:r w:rsidRPr="00117D88">
        <w:rPr>
          <w:rFonts w:cs="Calibri"/>
          <w:color w:val="3366FF"/>
          <w:sz w:val="18"/>
          <w:lang w:val="en-GB"/>
        </w:rPr>
        <w:t>ds:</w:t>
      </w:r>
      <w:proofErr w:type="gramEnd"/>
      <w:r w:rsidRPr="00117D88">
        <w:rPr>
          <w:rFonts w:cs="Calibri"/>
          <w:color w:val="3366FF"/>
          <w:sz w:val="18"/>
          <w:lang w:val="en-GB"/>
        </w:rPr>
        <w:t>Modulus&gt;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vZfK5bmu1kSXu02fxizS1B5o+b/F5hOBxOuOCPHTZ+UY9d5FV1UEJCFUd1HL7GRbbhhA8+ARL7LR</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kXh7zItBo+aQPvHt8/+beMN65j/FsuYiYucaiJOzStFLL1wAi9c5T7Flo0M1VutyaRPJTk65thOy</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SMPo8O5sa/q+X6rpLeU=</w:t>
      </w:r>
    </w:p>
    <w:p w:rsidR="00FA19BE" w:rsidRPr="00117D88" w:rsidRDefault="00FA19BE" w:rsidP="00117D88">
      <w:pPr>
        <w:spacing w:after="0"/>
        <w:jc w:val="left"/>
        <w:rPr>
          <w:rFonts w:cs="Calibri"/>
          <w:color w:val="3366FF"/>
          <w:sz w:val="18"/>
          <w:lang w:val="fr-FR"/>
        </w:rPr>
      </w:pPr>
      <w:r w:rsidRPr="00117D88">
        <w:rPr>
          <w:rFonts w:cs="Calibri"/>
          <w:color w:val="3366FF"/>
          <w:sz w:val="18"/>
          <w:lang w:val="fr-FR"/>
        </w:rPr>
        <w:t>&lt;/</w:t>
      </w:r>
      <w:proofErr w:type="gramStart"/>
      <w:r w:rsidRPr="00117D88">
        <w:rPr>
          <w:rFonts w:cs="Calibri"/>
          <w:color w:val="3366FF"/>
          <w:sz w:val="18"/>
          <w:lang w:val="fr-FR"/>
        </w:rPr>
        <w:t>ds:</w:t>
      </w:r>
      <w:proofErr w:type="gramEnd"/>
      <w:r w:rsidRPr="00117D88">
        <w:rPr>
          <w:rFonts w:cs="Calibri"/>
          <w:color w:val="3366FF"/>
          <w:sz w:val="18"/>
          <w:lang w:val="fr-FR"/>
        </w:rPr>
        <w:t>Modulus&gt;</w:t>
      </w:r>
    </w:p>
    <w:p w:rsidR="00FA19BE" w:rsidRPr="00117D88" w:rsidRDefault="00FA19BE" w:rsidP="00117D88">
      <w:pPr>
        <w:spacing w:after="0"/>
        <w:jc w:val="left"/>
        <w:rPr>
          <w:rFonts w:cs="Calibri"/>
          <w:color w:val="3366FF"/>
          <w:sz w:val="18"/>
          <w:lang w:val="fr-FR"/>
        </w:rPr>
      </w:pPr>
      <w:r w:rsidRPr="00117D88">
        <w:rPr>
          <w:rFonts w:cs="Calibri"/>
          <w:color w:val="3366FF"/>
          <w:sz w:val="18"/>
          <w:lang w:val="fr-FR"/>
        </w:rPr>
        <w:t>&lt;ds:Exponent&gt;AQAB&lt;/ds:Exponent&gt;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:RSAKeyValue</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GB"/>
        </w:rPr>
      </w:pPr>
      <w:r w:rsidRPr="00117D88">
        <w:rPr>
          <w:rFonts w:cs="Calibri"/>
          <w:color w:val="3366FF"/>
          <w:sz w:val="18"/>
          <w:lang w:val="en-GB"/>
        </w:rPr>
        <w:t>&lt;/ds</w:t>
      </w:r>
      <w:proofErr w:type="gramStart"/>
      <w:r w:rsidRPr="00117D88">
        <w:rPr>
          <w:rFonts w:cs="Calibri"/>
          <w:color w:val="3366FF"/>
          <w:sz w:val="18"/>
          <w:lang w:val="en-GB"/>
        </w:rPr>
        <w:t>:KeyValue</w:t>
      </w:r>
      <w:proofErr w:type="gramEnd"/>
      <w:r w:rsidRPr="00117D88">
        <w:rPr>
          <w:rFonts w:cs="Calibri"/>
          <w:color w:val="3366FF"/>
          <w:sz w:val="18"/>
          <w:lang w:val="en-GB"/>
        </w:rPr>
        <w:t>&gt;</w:t>
      </w:r>
    </w:p>
    <w:p w:rsidR="00FA19BE" w:rsidRPr="00117D88" w:rsidRDefault="00FA19BE" w:rsidP="00117D88">
      <w:pPr>
        <w:spacing w:after="0"/>
        <w:jc w:val="left"/>
        <w:rPr>
          <w:rFonts w:cs="Calibri"/>
          <w:color w:val="3366FF"/>
          <w:sz w:val="18"/>
          <w:lang w:val="en-US"/>
        </w:rPr>
      </w:pPr>
      <w:r w:rsidRPr="00117D88">
        <w:rPr>
          <w:rFonts w:cs="Calibri"/>
          <w:color w:val="3366FF"/>
          <w:sz w:val="18"/>
          <w:lang w:val="en-US"/>
        </w:rPr>
        <w:t>&lt;/ds</w:t>
      </w:r>
      <w:proofErr w:type="gramStart"/>
      <w:r w:rsidRPr="00117D88">
        <w:rPr>
          <w:rFonts w:cs="Calibri"/>
          <w:color w:val="3366FF"/>
          <w:sz w:val="18"/>
          <w:lang w:val="en-US"/>
        </w:rPr>
        <w:t>:KeyInfo</w:t>
      </w:r>
      <w:proofErr w:type="gramEnd"/>
      <w:r w:rsidRPr="00117D88">
        <w:rPr>
          <w:rFonts w:cs="Calibri"/>
          <w:color w:val="3366FF"/>
          <w:sz w:val="18"/>
          <w:lang w:val="en-US"/>
        </w:rPr>
        <w:t>&gt;</w:t>
      </w:r>
    </w:p>
    <w:p w:rsidR="00FA19BE" w:rsidRDefault="00FA19BE" w:rsidP="00117D88">
      <w:pPr>
        <w:spacing w:after="0"/>
        <w:jc w:val="left"/>
        <w:rPr>
          <w:rFonts w:cs="Calibri"/>
          <w:color w:val="3366FF"/>
          <w:sz w:val="18"/>
          <w:lang w:val="en-US"/>
        </w:rPr>
      </w:pPr>
      <w:r w:rsidRPr="00117D88">
        <w:rPr>
          <w:rFonts w:cs="Calibri"/>
          <w:color w:val="3366FF"/>
          <w:sz w:val="18"/>
          <w:lang w:val="en-US"/>
        </w:rPr>
        <w:t>&lt;/ds:Signature&gt;&lt;/soapenv:Header&gt;&lt;soapenv:Body id="MsgBody"&gt;&lt;ConsultaInfoAAPP xmlns="urn:ServiciosJGExpediente.service"&gt;&lt;in0 xmlns=""&gt;&lt;Informacion&gt;&lt;DatosConsultaInfoAAPP&gt;&lt;IdSistema&gt;1&lt;/IdSistema&gt;&lt;idPeticionInfoAAPP&gt;2021126701083208335817167A&lt;/idPeticionInfoAAPP&gt;&lt;Idioma&gt;es_ES&lt;/Idioma&gt;&lt;/DatosConsultaInfoAAPP&gt;&lt;/Informacion&gt;&lt;/in0&gt;&lt;/ConsultaInfoAAPP&gt;&lt;/soapenv:Body&gt;&lt;/soapenv:Envelope&gt;</w:t>
      </w:r>
    </w:p>
    <w:p w:rsidR="00AE65E3" w:rsidRPr="00117D88" w:rsidRDefault="00AE65E3" w:rsidP="00117D88">
      <w:pPr>
        <w:spacing w:after="0"/>
        <w:jc w:val="left"/>
        <w:rPr>
          <w:rFonts w:cs="Calibri"/>
          <w:sz w:val="20"/>
          <w:lang w:val="en-US"/>
        </w:rPr>
      </w:pPr>
    </w:p>
    <w:p w:rsidR="00FA19BE" w:rsidRPr="00D14DD4" w:rsidRDefault="00FA19BE" w:rsidP="00C346EA">
      <w:pPr>
        <w:numPr>
          <w:ilvl w:val="0"/>
          <w:numId w:val="19"/>
        </w:numPr>
        <w:suppressAutoHyphens/>
        <w:spacing w:before="60" w:after="60" w:line="240" w:lineRule="auto"/>
        <w:rPr>
          <w:rFonts w:cs="Calibri"/>
        </w:rPr>
      </w:pPr>
      <w:r w:rsidRPr="00D14DD4">
        <w:rPr>
          <w:rFonts w:cs="Calibri"/>
        </w:rPr>
        <w:t xml:space="preserve">Una vez formado el mensaje SOAP con la firma incluida, es importante asegurarse que el mensaje que se envía es exactamente igual al firmado, incluyendo espacios, tabuladores, etc. De otro modo el Servicio Web de aplicaciones externas devolverá un error de firma incorrecta. </w:t>
      </w:r>
    </w:p>
    <w:p w:rsidR="00FA19BE" w:rsidRPr="00D14DD4" w:rsidRDefault="00FA19BE" w:rsidP="00C346EA">
      <w:pPr>
        <w:rPr>
          <w:rFonts w:cs="Calibri"/>
        </w:rPr>
      </w:pPr>
    </w:p>
    <w:p w:rsidR="00FA19BE" w:rsidRPr="00D14DD4" w:rsidRDefault="00FA19BE" w:rsidP="00C346EA">
      <w:pPr>
        <w:rPr>
          <w:rFonts w:cs="Calibri"/>
        </w:rPr>
      </w:pPr>
    </w:p>
    <w:bookmarkEnd w:id="51"/>
    <w:bookmarkEnd w:id="52"/>
    <w:p w:rsidR="00FA19BE" w:rsidRPr="00D14DD4" w:rsidRDefault="00FA19BE" w:rsidP="00C346EA">
      <w:pPr>
        <w:pStyle w:val="ndice"/>
        <w:suppressLineNumbers w:val="0"/>
        <w:rPr>
          <w:rFonts w:ascii="Calibri" w:hAnsi="Calibri" w:cs="Calibri"/>
        </w:rPr>
      </w:pPr>
    </w:p>
    <w:p w:rsidR="00FA19BE" w:rsidRDefault="00FA19BE" w:rsidP="002D7402">
      <w:pPr>
        <w:pStyle w:val="Ttulo1"/>
        <w:keepNext/>
        <w:pageBreakBefore/>
        <w:numPr>
          <w:ilvl w:val="0"/>
          <w:numId w:val="18"/>
        </w:numPr>
        <w:suppressAutoHyphens/>
        <w:spacing w:before="60" w:after="60" w:line="240" w:lineRule="auto"/>
        <w:jc w:val="left"/>
        <w:rPr>
          <w:rFonts w:ascii="Calibri" w:hAnsi="Calibri" w:cs="Calibri"/>
        </w:rPr>
      </w:pPr>
      <w:bookmarkStart w:id="56" w:name="_Toc481566343"/>
      <w:r w:rsidRPr="002D7402">
        <w:rPr>
          <w:rFonts w:ascii="Calibri" w:hAnsi="Calibri" w:cs="Calibri"/>
        </w:rPr>
        <w:t>ANEXO I</w:t>
      </w:r>
      <w:r w:rsidR="001948F8">
        <w:rPr>
          <w:rFonts w:ascii="Calibri" w:hAnsi="Calibri" w:cs="Calibri"/>
        </w:rPr>
        <w:t>.</w:t>
      </w:r>
      <w:r w:rsidRPr="002D7402">
        <w:rPr>
          <w:rFonts w:ascii="Calibri" w:hAnsi="Calibri" w:cs="Calibri"/>
        </w:rPr>
        <w:t xml:space="preserve"> </w:t>
      </w:r>
      <w:r w:rsidRPr="005F3490">
        <w:rPr>
          <w:rFonts w:ascii="Calibri" w:hAnsi="Calibri" w:cs="Calibri"/>
        </w:rPr>
        <w:t>Códigos de los colegios/instituciones</w:t>
      </w:r>
      <w:bookmarkEnd w:id="56"/>
      <w:r w:rsidR="001948F8">
        <w:rPr>
          <w:rFonts w:ascii="Calibri" w:hAnsi="Calibri" w:cs="Calibri"/>
        </w:rPr>
        <w:br/>
      </w:r>
    </w:p>
    <w:tbl>
      <w:tblPr>
        <w:tblW w:w="5340" w:type="dxa"/>
        <w:tblInd w:w="55" w:type="dxa"/>
        <w:tblBorders>
          <w:top w:val="single" w:sz="2" w:space="0" w:color="1F497D" w:themeColor="text2"/>
          <w:left w:val="single" w:sz="2" w:space="0" w:color="1F497D" w:themeColor="text2"/>
          <w:bottom w:val="single" w:sz="2" w:space="0" w:color="1F497D" w:themeColor="text2"/>
          <w:right w:val="single" w:sz="2" w:space="0" w:color="1F497D" w:themeColor="text2"/>
          <w:insideH w:val="single" w:sz="2" w:space="0" w:color="1F497D" w:themeColor="text2"/>
          <w:insideV w:val="single" w:sz="2" w:space="0" w:color="1F497D" w:themeColor="text2"/>
        </w:tblBorders>
        <w:tblCellMar>
          <w:left w:w="70" w:type="dxa"/>
          <w:right w:w="70" w:type="dxa"/>
        </w:tblCellMar>
        <w:tblLook w:val="04A0" w:firstRow="1" w:lastRow="0" w:firstColumn="1" w:lastColumn="0" w:noHBand="0" w:noVBand="1"/>
      </w:tblPr>
      <w:tblGrid>
        <w:gridCol w:w="1200"/>
        <w:gridCol w:w="4140"/>
      </w:tblGrid>
      <w:tr w:rsidR="00117D88" w:rsidRPr="00117D88" w:rsidTr="00117D88">
        <w:trPr>
          <w:trHeight w:val="300"/>
        </w:trPr>
        <w:tc>
          <w:tcPr>
            <w:tcW w:w="1200" w:type="dxa"/>
            <w:shd w:val="clear" w:color="auto" w:fill="1F497D" w:themeFill="text2"/>
            <w:noWrap/>
            <w:vAlign w:val="bottom"/>
            <w:hideMark/>
          </w:tcPr>
          <w:p w:rsidR="00117D88" w:rsidRPr="00117D88" w:rsidRDefault="00117D88" w:rsidP="00117D88">
            <w:pPr>
              <w:spacing w:after="0" w:line="240" w:lineRule="auto"/>
              <w:jc w:val="center"/>
              <w:rPr>
                <w:rFonts w:eastAsia="Times New Roman"/>
                <w:color w:val="FFFFFF" w:themeColor="background1"/>
                <w:lang w:eastAsia="es-ES"/>
              </w:rPr>
            </w:pPr>
            <w:r w:rsidRPr="00117D88">
              <w:rPr>
                <w:rFonts w:eastAsia="Times New Roman" w:cs="Calibri"/>
                <w:color w:val="FFFFFF" w:themeColor="background1"/>
                <w:lang w:eastAsia="es-ES"/>
              </w:rPr>
              <w:t>id_colegio</w:t>
            </w:r>
          </w:p>
        </w:tc>
        <w:tc>
          <w:tcPr>
            <w:tcW w:w="4140" w:type="dxa"/>
            <w:shd w:val="clear" w:color="auto" w:fill="1F497D" w:themeFill="text2"/>
            <w:noWrap/>
            <w:vAlign w:val="bottom"/>
            <w:hideMark/>
          </w:tcPr>
          <w:p w:rsidR="00117D88" w:rsidRPr="00117D88" w:rsidRDefault="00117D88" w:rsidP="00117D88">
            <w:pPr>
              <w:spacing w:after="0" w:line="240" w:lineRule="auto"/>
              <w:jc w:val="left"/>
              <w:rPr>
                <w:rFonts w:eastAsia="Times New Roman"/>
                <w:color w:val="FFFFFF" w:themeColor="background1"/>
                <w:lang w:eastAsia="es-ES"/>
              </w:rPr>
            </w:pPr>
            <w:r w:rsidRPr="00117D88">
              <w:rPr>
                <w:rFonts w:eastAsia="Times New Roman" w:cs="Calibri"/>
                <w:color w:val="FFFFFF" w:themeColor="background1"/>
                <w:lang w:eastAsia="es-ES"/>
              </w:rPr>
              <w:t>nombre_colegio</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Alava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Albacete</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Alcala de Henares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Alcoy</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Alicante</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Almería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Alzira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Antequera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2009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Avila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Badajoz</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Baleares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Barcelona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Burgos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Cáceres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Cádiz</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Cantabria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Cartagena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Castellón</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2019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Ceuta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 xml:space="preserve">Ciudad Real </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Córdoba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Cuenca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Elche</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Estella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Ferrol</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Figueres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Gijón</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Girona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2029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Granada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Granollers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Guadalajara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Guipuzkoa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Huelva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Huesca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Jaen</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Jerez de la Frontera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A Coruña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Lanzarote</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2039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Las Palmas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León</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Lorca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Lucena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Lugo</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Lleida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Madrid</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Málaga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Manresa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Mataró</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2049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Melilla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Murcia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Orihuela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Ourense</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Oviedo</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Palencia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Pamplona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Pontevedra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Reus</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La Rioja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2059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Sabadell</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Salamanca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Sant Feliu de Llobregat</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Santa Cruz de la Palma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Santa Cruz de Tenerife</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Santiago de Compostela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Segovia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Sevilla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Soria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Sueca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2069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Tafalla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Talavera de la Reina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Tarragona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Terrasa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Teruel</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2074</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Toledo</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2075</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Tortosa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2076</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Valencia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2077</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Tudela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2078</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Valladolid</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2079</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Vic</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2080</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Vigo</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2081</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Vizcaya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2082</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Zamora</w:t>
            </w:r>
          </w:p>
        </w:tc>
      </w:tr>
      <w:tr w:rsidR="00117D88" w:rsidRPr="00117D88" w:rsidTr="00117D88">
        <w:trPr>
          <w:trHeight w:val="300"/>
        </w:trPr>
        <w:tc>
          <w:tcPr>
            <w:tcW w:w="1200" w:type="dxa"/>
            <w:shd w:val="clear" w:color="auto" w:fill="auto"/>
            <w:noWrap/>
            <w:vAlign w:val="bottom"/>
            <w:hideMark/>
          </w:tcPr>
          <w:p w:rsidR="00117D88" w:rsidRPr="00117D88" w:rsidRDefault="00117D88" w:rsidP="00117D88">
            <w:pPr>
              <w:spacing w:after="0" w:line="240" w:lineRule="auto"/>
              <w:jc w:val="center"/>
              <w:rPr>
                <w:rFonts w:eastAsia="Times New Roman"/>
                <w:color w:val="000000"/>
                <w:lang w:eastAsia="es-ES"/>
              </w:rPr>
            </w:pPr>
            <w:r w:rsidRPr="00117D88">
              <w:rPr>
                <w:rFonts w:eastAsia="Times New Roman" w:cs="Calibri"/>
                <w:color w:val="000000"/>
                <w:lang w:eastAsia="es-ES"/>
              </w:rPr>
              <w:t>2083</w:t>
            </w:r>
          </w:p>
        </w:tc>
        <w:tc>
          <w:tcPr>
            <w:tcW w:w="4140" w:type="dxa"/>
            <w:shd w:val="clear" w:color="auto" w:fill="auto"/>
            <w:noWrap/>
            <w:vAlign w:val="bottom"/>
            <w:hideMark/>
          </w:tcPr>
          <w:p w:rsidR="00117D88" w:rsidRPr="00117D88" w:rsidRDefault="00117D88" w:rsidP="00117D88">
            <w:pPr>
              <w:spacing w:after="0" w:line="240" w:lineRule="auto"/>
              <w:jc w:val="left"/>
              <w:rPr>
                <w:rFonts w:eastAsia="Times New Roman"/>
                <w:color w:val="000000"/>
                <w:lang w:eastAsia="es-ES"/>
              </w:rPr>
            </w:pPr>
            <w:r w:rsidRPr="00117D88">
              <w:rPr>
                <w:rFonts w:eastAsia="Times New Roman" w:cs="Calibri"/>
                <w:color w:val="000000"/>
                <w:lang w:eastAsia="es-ES"/>
              </w:rPr>
              <w:t>Zaragoza</w:t>
            </w:r>
          </w:p>
        </w:tc>
      </w:tr>
    </w:tbl>
    <w:p w:rsidR="00117D88" w:rsidRPr="00117D88" w:rsidRDefault="00117D88" w:rsidP="00117D88"/>
    <w:p w:rsidR="00FA19BE" w:rsidRPr="002D7402" w:rsidRDefault="001948F8" w:rsidP="0073177C">
      <w:pPr>
        <w:pStyle w:val="Ttulo1"/>
        <w:keepNext/>
        <w:pageBreakBefore/>
        <w:numPr>
          <w:ilvl w:val="0"/>
          <w:numId w:val="18"/>
        </w:numPr>
        <w:suppressAutoHyphens/>
        <w:spacing w:before="60" w:after="60" w:line="240" w:lineRule="auto"/>
        <w:ind w:left="360" w:hanging="360"/>
        <w:jc w:val="left"/>
        <w:rPr>
          <w:rFonts w:ascii="Calibri" w:hAnsi="Calibri" w:cs="Calibri"/>
        </w:rPr>
      </w:pPr>
      <w:bookmarkStart w:id="57" w:name="_Toc481566344"/>
      <w:r>
        <w:rPr>
          <w:rFonts w:ascii="Calibri" w:hAnsi="Calibri" w:cs="Calibri"/>
        </w:rPr>
        <w:t>ANEXO II</w:t>
      </w:r>
      <w:r w:rsidR="00FA19BE">
        <w:rPr>
          <w:rFonts w:ascii="Calibri" w:hAnsi="Calibri" w:cs="Calibri"/>
        </w:rPr>
        <w:t>. ESQUEMA WSDL</w:t>
      </w:r>
      <w:bookmarkEnd w:id="57"/>
    </w:p>
    <w:p w:rsidR="00B67FF0" w:rsidRDefault="00B67FF0" w:rsidP="00117D88">
      <w:pPr>
        <w:spacing w:after="0"/>
        <w:rPr>
          <w:sz w:val="16"/>
          <w:szCs w:val="16"/>
          <w:lang w:val="en-US"/>
        </w:rPr>
      </w:pPr>
    </w:p>
    <w:p w:rsidR="00B67FF0" w:rsidRPr="00B67FF0" w:rsidRDefault="00B67FF0" w:rsidP="000F7463">
      <w:pPr>
        <w:spacing w:after="0"/>
        <w:jc w:val="left"/>
        <w:rPr>
          <w:sz w:val="16"/>
          <w:szCs w:val="16"/>
          <w:lang w:val="en-GB"/>
        </w:rPr>
      </w:pPr>
      <w:proofErr w:type="gramStart"/>
      <w:r w:rsidRPr="00B67FF0">
        <w:rPr>
          <w:sz w:val="16"/>
          <w:szCs w:val="16"/>
          <w:lang w:val="en-GB"/>
        </w:rPr>
        <w:t>&lt;?xml</w:t>
      </w:r>
      <w:proofErr w:type="gramEnd"/>
      <w:r w:rsidRPr="00B67FF0">
        <w:rPr>
          <w:sz w:val="16"/>
          <w:szCs w:val="16"/>
          <w:lang w:val="en-GB"/>
        </w:rPr>
        <w:t xml:space="preserve"> version="1.0" encoding="UTF-8"?&gt;</w:t>
      </w:r>
    </w:p>
    <w:p w:rsidR="00B67FF0" w:rsidRPr="00B67FF0" w:rsidRDefault="00B67FF0" w:rsidP="000F7463">
      <w:pPr>
        <w:spacing w:after="0"/>
        <w:jc w:val="left"/>
        <w:rPr>
          <w:sz w:val="16"/>
          <w:szCs w:val="16"/>
          <w:lang w:val="en-GB"/>
        </w:rPr>
      </w:pPr>
      <w:r w:rsidRPr="00B67FF0">
        <w:rPr>
          <w:sz w:val="16"/>
          <w:szCs w:val="16"/>
          <w:lang w:val="en-GB"/>
        </w:rPr>
        <w:t>&lt;wsdl</w:t>
      </w:r>
      <w:proofErr w:type="gramStart"/>
      <w:r w:rsidRPr="00B67FF0">
        <w:rPr>
          <w:sz w:val="16"/>
          <w:szCs w:val="16"/>
          <w:lang w:val="en-GB"/>
        </w:rPr>
        <w:t>:definitions</w:t>
      </w:r>
      <w:proofErr w:type="gramEnd"/>
      <w:r w:rsidRPr="00B67FF0">
        <w:rPr>
          <w:sz w:val="16"/>
          <w:szCs w:val="16"/>
          <w:lang w:val="en-GB"/>
        </w:rPr>
        <w:t xml:space="preserve"> xmlns:apachesoap="http://xml.apache.org/xml-soap"</w:t>
      </w:r>
    </w:p>
    <w:p w:rsidR="00B67FF0" w:rsidRPr="00417E35" w:rsidRDefault="00B67FF0" w:rsidP="000F7463">
      <w:pPr>
        <w:spacing w:after="0"/>
        <w:jc w:val="left"/>
        <w:rPr>
          <w:sz w:val="16"/>
          <w:szCs w:val="16"/>
        </w:rPr>
      </w:pPr>
      <w:r w:rsidRPr="00B67FF0">
        <w:rPr>
          <w:sz w:val="16"/>
          <w:szCs w:val="16"/>
          <w:lang w:val="en-GB"/>
        </w:rPr>
        <w:tab/>
      </w:r>
      <w:proofErr w:type="gramStart"/>
      <w:r w:rsidRPr="00417E35">
        <w:rPr>
          <w:sz w:val="16"/>
          <w:szCs w:val="16"/>
        </w:rPr>
        <w:t>xmlns:</w:t>
      </w:r>
      <w:proofErr w:type="gramEnd"/>
      <w:r w:rsidRPr="00417E35">
        <w:rPr>
          <w:sz w:val="16"/>
          <w:szCs w:val="16"/>
        </w:rPr>
        <w:t>impl="urn:ServiciosJGExpediente.service" xmlns:intf="urn:ServiciosJGExpediente.service"</w:t>
      </w:r>
    </w:p>
    <w:p w:rsidR="00B67FF0" w:rsidRPr="00417E35" w:rsidRDefault="00B67FF0" w:rsidP="000F7463">
      <w:pPr>
        <w:spacing w:after="0"/>
        <w:jc w:val="left"/>
        <w:rPr>
          <w:sz w:val="16"/>
          <w:szCs w:val="16"/>
        </w:rPr>
      </w:pPr>
      <w:r w:rsidRPr="00417E35">
        <w:rPr>
          <w:sz w:val="16"/>
          <w:szCs w:val="16"/>
        </w:rPr>
        <w:tab/>
        <w:t>xmlns:soapenc="http://schemas.xmlsoap.org/soap/encoding/"</w:t>
      </w:r>
    </w:p>
    <w:p w:rsidR="00B67FF0" w:rsidRPr="00417E35" w:rsidRDefault="00B67FF0" w:rsidP="000F7463">
      <w:pPr>
        <w:spacing w:after="0"/>
        <w:jc w:val="left"/>
        <w:rPr>
          <w:sz w:val="16"/>
          <w:szCs w:val="16"/>
        </w:rPr>
      </w:pPr>
      <w:r w:rsidRPr="00417E35">
        <w:rPr>
          <w:sz w:val="16"/>
          <w:szCs w:val="16"/>
        </w:rPr>
        <w:tab/>
        <w:t>xmlns:tns2="http://www.redabogacia.org/pjgpra/wspjgpra/SolicitudPeticionInfoAAPP"</w:t>
      </w:r>
    </w:p>
    <w:p w:rsidR="00B67FF0" w:rsidRPr="00417E35" w:rsidRDefault="00B67FF0" w:rsidP="000F7463">
      <w:pPr>
        <w:spacing w:after="0"/>
        <w:jc w:val="left"/>
        <w:rPr>
          <w:sz w:val="16"/>
          <w:szCs w:val="16"/>
        </w:rPr>
      </w:pPr>
      <w:r w:rsidRPr="00417E35">
        <w:rPr>
          <w:sz w:val="16"/>
          <w:szCs w:val="16"/>
        </w:rPr>
        <w:tab/>
        <w:t>xmlns:tns4="http://www.redabogacia.org/pjgpra/wspjgpra/RespuestaSolicitudPeticionInfoAAPP"</w:t>
      </w:r>
    </w:p>
    <w:p w:rsidR="00B67FF0" w:rsidRPr="00417E35" w:rsidRDefault="00B67FF0" w:rsidP="000F7463">
      <w:pPr>
        <w:spacing w:after="0"/>
        <w:jc w:val="left"/>
        <w:rPr>
          <w:sz w:val="16"/>
          <w:szCs w:val="16"/>
        </w:rPr>
      </w:pPr>
      <w:r w:rsidRPr="00417E35">
        <w:rPr>
          <w:sz w:val="16"/>
          <w:szCs w:val="16"/>
        </w:rPr>
        <w:tab/>
        <w:t>xmlns:tns5="http://www.redabogacia.org/pjgpra/wspjgpra/ConsultaInfoAAPP"</w:t>
      </w:r>
    </w:p>
    <w:p w:rsidR="00B67FF0" w:rsidRPr="00417E35" w:rsidRDefault="00B67FF0" w:rsidP="000F7463">
      <w:pPr>
        <w:spacing w:after="0"/>
        <w:jc w:val="left"/>
        <w:rPr>
          <w:sz w:val="16"/>
          <w:szCs w:val="16"/>
        </w:rPr>
      </w:pPr>
      <w:r w:rsidRPr="00417E35">
        <w:rPr>
          <w:sz w:val="16"/>
          <w:szCs w:val="16"/>
        </w:rPr>
        <w:tab/>
        <w:t>xmlns:tns6="http://www.redabogacia.org/pjgpra/wspjgpra/RespuestaInfoConsultaInfoAAPP"</w:t>
      </w:r>
    </w:p>
    <w:p w:rsidR="00B67FF0" w:rsidRPr="00417E35" w:rsidRDefault="00B67FF0" w:rsidP="000F7463">
      <w:pPr>
        <w:spacing w:after="0"/>
        <w:jc w:val="left"/>
        <w:rPr>
          <w:sz w:val="16"/>
          <w:szCs w:val="16"/>
        </w:rPr>
      </w:pPr>
      <w:r w:rsidRPr="00417E35">
        <w:rPr>
          <w:sz w:val="16"/>
          <w:szCs w:val="16"/>
        </w:rPr>
        <w:tab/>
        <w:t>xmlns:tns7="http://www.redabogacia.org/pjgpra/wspjgpra/ConsultaInformacionAAPP"</w:t>
      </w:r>
    </w:p>
    <w:p w:rsidR="00B67FF0" w:rsidRPr="00417E35" w:rsidRDefault="00B67FF0" w:rsidP="000F7463">
      <w:pPr>
        <w:spacing w:after="0"/>
        <w:jc w:val="left"/>
        <w:rPr>
          <w:sz w:val="16"/>
          <w:szCs w:val="16"/>
        </w:rPr>
      </w:pPr>
      <w:r w:rsidRPr="00417E35">
        <w:rPr>
          <w:sz w:val="16"/>
          <w:szCs w:val="16"/>
        </w:rPr>
        <w:tab/>
        <w:t>xmlns:tns8="http://www.redabogacia.org/pjgpra/wspjgpra/RespuestaConsultaInformacionAAPP"</w:t>
      </w:r>
    </w:p>
    <w:p w:rsidR="00B67FF0" w:rsidRPr="00417E35" w:rsidRDefault="00B67FF0" w:rsidP="000F7463">
      <w:pPr>
        <w:spacing w:after="0"/>
        <w:jc w:val="left"/>
        <w:rPr>
          <w:sz w:val="16"/>
          <w:szCs w:val="16"/>
        </w:rPr>
      </w:pPr>
      <w:r w:rsidRPr="00417E35">
        <w:rPr>
          <w:sz w:val="16"/>
          <w:szCs w:val="16"/>
        </w:rPr>
        <w:tab/>
        <w:t>xmlns:tns10="http://www.redabogacia.org/pjgpra/wspjgpra/RespuestaConsultaInformacionCompletaAAPP"</w:t>
      </w:r>
    </w:p>
    <w:p w:rsidR="00B67FF0" w:rsidRPr="00417E35" w:rsidRDefault="00B67FF0" w:rsidP="000F7463">
      <w:pPr>
        <w:spacing w:after="0"/>
        <w:jc w:val="left"/>
        <w:rPr>
          <w:sz w:val="16"/>
          <w:szCs w:val="16"/>
        </w:rPr>
      </w:pPr>
      <w:r w:rsidRPr="00417E35">
        <w:rPr>
          <w:sz w:val="16"/>
          <w:szCs w:val="16"/>
        </w:rPr>
        <w:tab/>
        <w:t>xmlns:wsdl="http://schemas.xmlsoap.org/wsdl/" xmlns:wsdlsoap="http://schemas.xmlsoap.org/wsdl/soap/"</w:t>
      </w:r>
    </w:p>
    <w:p w:rsidR="00B67FF0" w:rsidRPr="00B67FF0" w:rsidRDefault="00B67FF0" w:rsidP="000F7463">
      <w:pPr>
        <w:spacing w:after="0"/>
        <w:jc w:val="left"/>
        <w:rPr>
          <w:sz w:val="16"/>
          <w:szCs w:val="16"/>
          <w:lang w:val="en-GB"/>
        </w:rPr>
      </w:pPr>
      <w:r w:rsidRPr="00417E35">
        <w:rPr>
          <w:sz w:val="16"/>
          <w:szCs w:val="16"/>
        </w:rPr>
        <w:tab/>
      </w:r>
      <w:r w:rsidRPr="00B67FF0">
        <w:rPr>
          <w:sz w:val="16"/>
          <w:szCs w:val="16"/>
          <w:lang w:val="en-GB"/>
        </w:rPr>
        <w:t>xmlns:xsd="http://www.w3.org/2001/XMLSchema" targetNamespace="urn</w:t>
      </w:r>
      <w:proofErr w:type="gramStart"/>
      <w:r w:rsidRPr="00B67FF0">
        <w:rPr>
          <w:sz w:val="16"/>
          <w:szCs w:val="16"/>
          <w:lang w:val="en-GB"/>
        </w:rPr>
        <w:t>:ServiciosJGExpediente.service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types&gt;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targetNamespace="http://www.redabogacia.org/pjgpra/wspjgpra/SolicitudPeticionInfoAAPP"&gt;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name="DatosPeticionInfoAAPP"&gt;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name="IdSistema"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name="IdSolicitudImportada" type="string"</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name="IdZona"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name="DNI_NIE_Tramitador"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name="DNI_NIE_Solicitante"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name="Nombre"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name="Apellido1"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name="Apellido2"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name="Idioma" type="string" minOccurs="0"</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="true"&gt;&lt;/element&gt;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p>
    <w:p w:rsidR="00B67FF0" w:rsidRPr="00417E35" w:rsidRDefault="00B67FF0" w:rsidP="000F7463">
      <w:pPr>
        <w:spacing w:after="0"/>
        <w:jc w:val="left"/>
        <w:rPr>
          <w:sz w:val="16"/>
          <w:szCs w:val="16"/>
        </w:rPr>
      </w:pPr>
      <w:r w:rsidRPr="00B67FF0">
        <w:rPr>
          <w:sz w:val="16"/>
          <w:szCs w:val="16"/>
          <w:lang w:val="en-GB"/>
        </w:rPr>
        <w:tab/>
      </w:r>
      <w:r w:rsidRPr="00B67FF0">
        <w:rPr>
          <w:sz w:val="16"/>
          <w:szCs w:val="16"/>
          <w:lang w:val="en-GB"/>
        </w:rPr>
        <w:tab/>
      </w:r>
      <w:r w:rsidRPr="00B67FF0">
        <w:rPr>
          <w:sz w:val="16"/>
          <w:szCs w:val="16"/>
          <w:lang w:val="en-GB"/>
        </w:rPr>
        <w:tab/>
      </w:r>
      <w:r w:rsidRPr="00417E35">
        <w:rPr>
          <w:sz w:val="16"/>
          <w:szCs w:val="16"/>
        </w:rPr>
        <w:t>&lt;</w:t>
      </w:r>
      <w:proofErr w:type="gramStart"/>
      <w:r w:rsidRPr="00417E35">
        <w:rPr>
          <w:sz w:val="16"/>
          <w:szCs w:val="16"/>
        </w:rPr>
        <w:t>!</w:t>
      </w:r>
      <w:proofErr w:type="gramEnd"/>
      <w:r w:rsidRPr="00417E35">
        <w:rPr>
          <w:sz w:val="16"/>
          <w:szCs w:val="16"/>
        </w:rPr>
        <w:t>-- Datos ampliados para la direccion del solicitante. --&gt;</w:t>
      </w:r>
    </w:p>
    <w:p w:rsidR="00B67FF0" w:rsidRPr="00B67FF0" w:rsidRDefault="00B67FF0" w:rsidP="000F7463">
      <w:pPr>
        <w:spacing w:after="0"/>
        <w:jc w:val="left"/>
        <w:rPr>
          <w:sz w:val="16"/>
          <w:szCs w:val="16"/>
          <w:lang w:val="en-GB"/>
        </w:rPr>
      </w:pPr>
      <w:r w:rsidRPr="00417E35">
        <w:rPr>
          <w:sz w:val="16"/>
          <w:szCs w:val="16"/>
        </w:rPr>
        <w:tab/>
      </w:r>
      <w:r w:rsidRPr="00417E35">
        <w:rPr>
          <w:sz w:val="16"/>
          <w:szCs w:val="16"/>
        </w:rPr>
        <w:tab/>
      </w:r>
      <w:r w:rsidRPr="00417E35">
        <w:rPr>
          <w:sz w:val="16"/>
          <w:szCs w:val="16"/>
        </w:rPr>
        <w:tab/>
      </w:r>
      <w:r w:rsidRPr="00B67FF0">
        <w:rPr>
          <w:sz w:val="16"/>
          <w:szCs w:val="16"/>
          <w:lang w:val="en-GB"/>
        </w:rPr>
        <w:t>&lt;xsd</w:t>
      </w:r>
      <w:proofErr w:type="gramStart"/>
      <w:r w:rsidRPr="00B67FF0">
        <w:rPr>
          <w:sz w:val="16"/>
          <w:szCs w:val="16"/>
          <w:lang w:val="en-GB"/>
        </w:rPr>
        <w:t>:complexType</w:t>
      </w:r>
      <w:proofErr w:type="gramEnd"/>
      <w:r w:rsidRPr="00B67FF0">
        <w:rPr>
          <w:sz w:val="16"/>
          <w:szCs w:val="16"/>
          <w:lang w:val="en-GB"/>
        </w:rPr>
        <w:t xml:space="preserve"> name="DatosDireccionSolicitante"&gt;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xsd:</w:t>
      </w:r>
      <w:proofErr w:type="gramEnd"/>
      <w:r w:rsidRPr="00B67FF0">
        <w:rPr>
          <w:sz w:val="16"/>
          <w:szCs w:val="16"/>
          <w:lang w:val="en-GB"/>
        </w:rPr>
        <w: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name="TipoVia"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name="NombreVia"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name="Numero"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name="Escalera"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name="Piso"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name="Puerta"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name="Provincia"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name="Municipio"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name="CodigoPostal"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name="ReferenciaCatastral"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:complexType</w:t>
      </w:r>
      <w:proofErr w:type="gramEnd"/>
      <w:r w:rsidRPr="00B67FF0">
        <w:rPr>
          <w:sz w:val="16"/>
          <w:szCs w:val="16"/>
          <w:lang w:val="en-GB"/>
        </w:rPr>
        <w:t>&gt;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&lt;!--</w:t>
      </w:r>
      <w:proofErr w:type="gramEnd"/>
      <w:r w:rsidRPr="00B67FF0">
        <w:rPr>
          <w:sz w:val="16"/>
          <w:szCs w:val="16"/>
          <w:lang w:val="en-GB"/>
        </w:rPr>
        <w:t xml:space="preserve"> Datos ampliados del contacto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:complexType</w:t>
      </w:r>
      <w:proofErr w:type="gramEnd"/>
      <w:r w:rsidRPr="00B67FF0">
        <w:rPr>
          <w:sz w:val="16"/>
          <w:szCs w:val="16"/>
          <w:lang w:val="en-GB"/>
        </w:rPr>
        <w:t xml:space="preserve"> name="DatosContacto"&gt;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xsd:</w:t>
      </w:r>
      <w:proofErr w:type="gramEnd"/>
      <w:r w:rsidRPr="00B67FF0">
        <w:rPr>
          <w:sz w:val="16"/>
          <w:szCs w:val="16"/>
          <w:lang w:val="en-GB"/>
        </w:rPr>
        <w: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name="TelefonoFijo"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name="TelefonoMovil"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name="Email"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:complexType</w:t>
      </w:r>
      <w:proofErr w:type="gramEnd"/>
      <w:r w:rsidRPr="00B67FF0">
        <w:rPr>
          <w:sz w:val="16"/>
          <w:szCs w:val="16"/>
          <w:lang w:val="en-GB"/>
        </w:rPr>
        <w:t>&gt;</w:t>
      </w:r>
    </w:p>
    <w:p w:rsidR="00B67FF0" w:rsidRPr="00B67FF0" w:rsidRDefault="00B67FF0" w:rsidP="000F7463">
      <w:pPr>
        <w:spacing w:after="0"/>
        <w:jc w:val="left"/>
        <w:rPr>
          <w:sz w:val="16"/>
          <w:szCs w:val="16"/>
          <w:lang w:val="en-GB"/>
        </w:rPr>
      </w:pPr>
    </w:p>
    <w:p w:rsidR="00B67FF0" w:rsidRPr="00417E35" w:rsidRDefault="00B67FF0" w:rsidP="000F7463">
      <w:pPr>
        <w:spacing w:after="0"/>
        <w:jc w:val="left"/>
        <w:rPr>
          <w:sz w:val="16"/>
          <w:szCs w:val="16"/>
        </w:rPr>
      </w:pPr>
      <w:r w:rsidRPr="00B67FF0">
        <w:rPr>
          <w:sz w:val="16"/>
          <w:szCs w:val="16"/>
          <w:lang w:val="en-GB"/>
        </w:rPr>
        <w:tab/>
      </w:r>
      <w:r w:rsidRPr="00B67FF0">
        <w:rPr>
          <w:sz w:val="16"/>
          <w:szCs w:val="16"/>
          <w:lang w:val="en-GB"/>
        </w:rPr>
        <w:tab/>
      </w:r>
      <w:r w:rsidRPr="00B67FF0">
        <w:rPr>
          <w:sz w:val="16"/>
          <w:szCs w:val="16"/>
          <w:lang w:val="en-GB"/>
        </w:rPr>
        <w:tab/>
      </w:r>
      <w:r w:rsidRPr="00417E35">
        <w:rPr>
          <w:sz w:val="16"/>
          <w:szCs w:val="16"/>
        </w:rPr>
        <w:t>&lt;</w:t>
      </w:r>
      <w:proofErr w:type="gramStart"/>
      <w:r w:rsidRPr="00417E35">
        <w:rPr>
          <w:sz w:val="16"/>
          <w:szCs w:val="16"/>
        </w:rPr>
        <w:t>!</w:t>
      </w:r>
      <w:proofErr w:type="gramEnd"/>
      <w:r w:rsidRPr="00417E35">
        <w:rPr>
          <w:sz w:val="16"/>
          <w:szCs w:val="16"/>
        </w:rPr>
        <w:t>-- Datos ampliados del procedimiento --&gt;</w:t>
      </w:r>
    </w:p>
    <w:p w:rsidR="00B67FF0" w:rsidRPr="007024C0"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7024C0">
        <w:rPr>
          <w:sz w:val="16"/>
          <w:szCs w:val="16"/>
        </w:rPr>
        <w:t>&lt;xsd</w:t>
      </w:r>
      <w:proofErr w:type="gramStart"/>
      <w:r w:rsidRPr="007024C0">
        <w:rPr>
          <w:sz w:val="16"/>
          <w:szCs w:val="16"/>
        </w:rPr>
        <w:t>:complexType</w:t>
      </w:r>
      <w:proofErr w:type="gramEnd"/>
      <w:r w:rsidRPr="007024C0">
        <w:rPr>
          <w:sz w:val="16"/>
          <w:szCs w:val="16"/>
        </w:rPr>
        <w:t xml:space="preserve"> name="DatosProcedimiento"&gt;</w:t>
      </w:r>
    </w:p>
    <w:p w:rsidR="00B67FF0" w:rsidRPr="007024C0" w:rsidRDefault="00B67FF0" w:rsidP="000F7463">
      <w:pPr>
        <w:spacing w:after="0"/>
        <w:jc w:val="left"/>
        <w:rPr>
          <w:sz w:val="16"/>
          <w:szCs w:val="16"/>
        </w:rPr>
      </w:pPr>
      <w:r w:rsidRPr="007024C0">
        <w:rPr>
          <w:sz w:val="16"/>
          <w:szCs w:val="16"/>
        </w:rPr>
        <w:tab/>
      </w:r>
      <w:r w:rsidRPr="007024C0">
        <w:rPr>
          <w:sz w:val="16"/>
          <w:szCs w:val="16"/>
        </w:rPr>
        <w:tab/>
      </w:r>
      <w:r w:rsidRPr="007024C0">
        <w:rPr>
          <w:sz w:val="16"/>
          <w:szCs w:val="16"/>
        </w:rPr>
        <w:tab/>
      </w:r>
      <w:r w:rsidRPr="007024C0">
        <w:rPr>
          <w:sz w:val="16"/>
          <w:szCs w:val="16"/>
        </w:rPr>
        <w:tab/>
        <w:t>&lt;xsd</w:t>
      </w:r>
      <w:proofErr w:type="gramStart"/>
      <w:r w:rsidRPr="007024C0">
        <w:rPr>
          <w:sz w:val="16"/>
          <w:szCs w:val="16"/>
        </w:rPr>
        <w:t>:sequence</w:t>
      </w:r>
      <w:proofErr w:type="gramEnd"/>
      <w:r w:rsidRPr="007024C0">
        <w:rPr>
          <w:sz w:val="16"/>
          <w:szCs w:val="16"/>
        </w:rPr>
        <w:t>&gt;</w:t>
      </w:r>
    </w:p>
    <w:p w:rsidR="00B67FF0" w:rsidRPr="007024C0" w:rsidRDefault="00B67FF0" w:rsidP="000F7463">
      <w:pPr>
        <w:spacing w:after="0"/>
        <w:jc w:val="left"/>
        <w:rPr>
          <w:sz w:val="16"/>
          <w:szCs w:val="16"/>
        </w:rPr>
      </w:pPr>
      <w:r w:rsidRPr="007024C0">
        <w:rPr>
          <w:sz w:val="16"/>
          <w:szCs w:val="16"/>
        </w:rPr>
        <w:tab/>
      </w:r>
      <w:r w:rsidRPr="007024C0">
        <w:rPr>
          <w:sz w:val="16"/>
          <w:szCs w:val="16"/>
        </w:rPr>
        <w:tab/>
      </w:r>
      <w:r w:rsidRPr="007024C0">
        <w:rPr>
          <w:sz w:val="16"/>
          <w:szCs w:val="16"/>
        </w:rPr>
        <w:tab/>
      </w:r>
      <w:r w:rsidRPr="007024C0">
        <w:rPr>
          <w:sz w:val="16"/>
          <w:szCs w:val="16"/>
        </w:rPr>
        <w:tab/>
      </w:r>
      <w:r w:rsidRPr="007024C0">
        <w:rPr>
          <w:sz w:val="16"/>
          <w:szCs w:val="16"/>
        </w:rPr>
        <w:tab/>
        <w:t>&lt;element name="TipoSolicitante" nillable="true"</w:t>
      </w:r>
    </w:p>
    <w:p w:rsidR="00B67FF0" w:rsidRPr="00B67FF0" w:rsidRDefault="00B67FF0" w:rsidP="000F7463">
      <w:pPr>
        <w:spacing w:after="0"/>
        <w:jc w:val="left"/>
        <w:rPr>
          <w:sz w:val="16"/>
          <w:szCs w:val="16"/>
          <w:lang w:val="en-GB"/>
        </w:rPr>
      </w:pPr>
      <w:r w:rsidRPr="007024C0">
        <w:rPr>
          <w:sz w:val="16"/>
          <w:szCs w:val="16"/>
        </w:rPr>
        <w:tab/>
      </w:r>
      <w:r w:rsidRPr="007024C0">
        <w:rPr>
          <w:sz w:val="16"/>
          <w:szCs w:val="16"/>
        </w:rPr>
        <w:tab/>
      </w:r>
      <w:r w:rsidRPr="007024C0">
        <w:rPr>
          <w:sz w:val="16"/>
          <w:szCs w:val="16"/>
        </w:rPr>
        <w:tab/>
      </w:r>
      <w:r w:rsidRPr="007024C0">
        <w:rPr>
          <w:sz w:val="16"/>
          <w:szCs w:val="16"/>
        </w:rPr>
        <w:tab/>
      </w:r>
      <w:r w:rsidRPr="007024C0">
        <w:rPr>
          <w:sz w:val="16"/>
          <w:szCs w:val="16"/>
        </w:rPr>
        <w:tab/>
      </w:r>
      <w:r w:rsidRPr="007024C0">
        <w:rPr>
          <w:sz w:val="16"/>
          <w:szCs w:val="16"/>
        </w:rPr>
        <w:tab/>
      </w:r>
      <w:proofErr w:type="gramStart"/>
      <w:r w:rsidRPr="00B67FF0">
        <w:rPr>
          <w:sz w:val="16"/>
          <w:szCs w:val="16"/>
          <w:lang w:val="en-GB"/>
        </w:rPr>
        <w:t>minOccurs</w:t>
      </w:r>
      <w:proofErr w:type="gramEnd"/>
      <w:r w:rsidRPr="00B67FF0">
        <w:rPr>
          <w:sz w:val="16"/>
          <w:szCs w:val="16"/>
          <w:lang w:val="en-GB"/>
        </w:rPr>
        <w:t>="1" maxOccurs="1"&gt;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simpleType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&lt;restriction base="string"&gt;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value="1"&gt;&lt;/enumeration&gt;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value="2"&gt;&lt;/enumeration&gt;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value="3"&gt;&lt;/enumeration&gt;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&lt;/restriction&gt;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&lt;/simpleType&gt;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name="Jurisdiccion"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simpleType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&lt;restriction base="string"&gt;&lt;/restriction&gt;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&lt;/simpleType&gt;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name="OrganoJudicial"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name="ObjetoPretension"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name="SituacionProcedimiento" type="string"</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minOccurs="0"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name="NumeroProcedimiento"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:complexType</w:t>
      </w:r>
      <w:proofErr w:type="gramEnd"/>
      <w:r w:rsidRPr="00B67FF0">
        <w:rPr>
          <w:sz w:val="16"/>
          <w:szCs w:val="16"/>
          <w:lang w:val="en-GB"/>
        </w:rPr>
        <w:t>&gt;</w:t>
      </w:r>
    </w:p>
    <w:p w:rsidR="00B67FF0" w:rsidRPr="00B67FF0" w:rsidRDefault="00B67FF0" w:rsidP="000F7463">
      <w:pPr>
        <w:spacing w:after="0"/>
        <w:jc w:val="left"/>
        <w:rPr>
          <w:sz w:val="16"/>
          <w:szCs w:val="16"/>
          <w:lang w:val="en-GB"/>
        </w:rPr>
      </w:pPr>
    </w:p>
    <w:p w:rsidR="00B67FF0" w:rsidRPr="00417E35" w:rsidRDefault="00B67FF0" w:rsidP="000F7463">
      <w:pPr>
        <w:spacing w:after="0"/>
        <w:jc w:val="left"/>
        <w:rPr>
          <w:sz w:val="16"/>
          <w:szCs w:val="16"/>
        </w:rPr>
      </w:pPr>
      <w:r w:rsidRPr="00B67FF0">
        <w:rPr>
          <w:sz w:val="16"/>
          <w:szCs w:val="16"/>
          <w:lang w:val="en-GB"/>
        </w:rPr>
        <w:tab/>
      </w:r>
      <w:r w:rsidRPr="00B67FF0">
        <w:rPr>
          <w:sz w:val="16"/>
          <w:szCs w:val="16"/>
          <w:lang w:val="en-GB"/>
        </w:rPr>
        <w:tab/>
      </w:r>
      <w:r w:rsidRPr="00B67FF0">
        <w:rPr>
          <w:sz w:val="16"/>
          <w:szCs w:val="16"/>
          <w:lang w:val="en-GB"/>
        </w:rPr>
        <w:tab/>
      </w:r>
      <w:r w:rsidRPr="00417E35">
        <w:rPr>
          <w:sz w:val="16"/>
          <w:szCs w:val="16"/>
        </w:rPr>
        <w:t>&lt;</w:t>
      </w:r>
      <w:proofErr w:type="gramStart"/>
      <w:r w:rsidRPr="00417E35">
        <w:rPr>
          <w:sz w:val="16"/>
          <w:szCs w:val="16"/>
        </w:rPr>
        <w:t>!</w:t>
      </w:r>
      <w:proofErr w:type="gramEnd"/>
      <w:r w:rsidRPr="00417E35">
        <w:rPr>
          <w:sz w:val="16"/>
          <w:szCs w:val="16"/>
        </w:rPr>
        <w:t xml:space="preserve">-- Datos ampliados para la peticion de informacion a las administraciones </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proofErr w:type="gramStart"/>
      <w:r w:rsidRPr="00417E35">
        <w:rPr>
          <w:sz w:val="16"/>
          <w:szCs w:val="16"/>
        </w:rPr>
        <w:t>publicas</w:t>
      </w:r>
      <w:proofErr w:type="gramEnd"/>
      <w:r w:rsidRPr="00417E35">
        <w:rPr>
          <w:sz w:val="16"/>
          <w:szCs w:val="16"/>
        </w:rPr>
        <w:t>. --&gt;</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t>&lt;xsd</w:t>
      </w:r>
      <w:proofErr w:type="gramStart"/>
      <w:r w:rsidRPr="00417E35">
        <w:rPr>
          <w:sz w:val="16"/>
          <w:szCs w:val="16"/>
        </w:rPr>
        <w:t>:complexType</w:t>
      </w:r>
      <w:proofErr w:type="gramEnd"/>
      <w:r w:rsidRPr="00417E35">
        <w:rPr>
          <w:sz w:val="16"/>
          <w:szCs w:val="16"/>
        </w:rPr>
        <w:t xml:space="preserve"> name="DatosAmpliadosPeticionInfoAAPP"&gt;</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t>&lt;xsd</w:t>
      </w:r>
      <w:proofErr w:type="gramStart"/>
      <w:r w:rsidRPr="00417E35">
        <w:rPr>
          <w:sz w:val="16"/>
          <w:szCs w:val="16"/>
        </w:rPr>
        <w:t>:sequence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t>&lt;xsd</w:t>
      </w:r>
      <w:proofErr w:type="gramStart"/>
      <w:r w:rsidRPr="00417E35">
        <w:rPr>
          <w:sz w:val="16"/>
          <w:szCs w:val="16"/>
        </w:rPr>
        <w:t>:element</w:t>
      </w:r>
      <w:proofErr w:type="gramEnd"/>
      <w:r w:rsidRPr="00417E35">
        <w:rPr>
          <w:sz w:val="16"/>
          <w:szCs w:val="16"/>
        </w:rPr>
        <w:t xml:space="preserve"> name="DatosDireccionSolicitante"</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proofErr w:type="gramStart"/>
      <w:r w:rsidRPr="00417E35">
        <w:rPr>
          <w:sz w:val="16"/>
          <w:szCs w:val="16"/>
        </w:rPr>
        <w:t>type</w:t>
      </w:r>
      <w:proofErr w:type="gramEnd"/>
      <w:r w:rsidRPr="00417E35">
        <w:rPr>
          <w:sz w:val="16"/>
          <w:szCs w:val="16"/>
        </w:rPr>
        <w:t>="tns2:DatosDireccionSolicitante" minOccurs="0" /&gt;</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t>&lt;xsd</w:t>
      </w:r>
      <w:proofErr w:type="gramStart"/>
      <w:r w:rsidRPr="00417E35">
        <w:rPr>
          <w:sz w:val="16"/>
          <w:szCs w:val="16"/>
        </w:rPr>
        <w:t>:element</w:t>
      </w:r>
      <w:proofErr w:type="gramEnd"/>
      <w:r w:rsidRPr="00417E35">
        <w:rPr>
          <w:sz w:val="16"/>
          <w:szCs w:val="16"/>
        </w:rPr>
        <w:t xml:space="preserve"> name="DatosContacto"</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proofErr w:type="gramStart"/>
      <w:r w:rsidRPr="00417E35">
        <w:rPr>
          <w:sz w:val="16"/>
          <w:szCs w:val="16"/>
        </w:rPr>
        <w:t>type</w:t>
      </w:r>
      <w:proofErr w:type="gramEnd"/>
      <w:r w:rsidRPr="00417E35">
        <w:rPr>
          <w:sz w:val="16"/>
          <w:szCs w:val="16"/>
        </w:rPr>
        <w:t>="tns2:DatosContacto" minOccurs="0" /&gt;</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t>&lt;xsd</w:t>
      </w:r>
      <w:proofErr w:type="gramStart"/>
      <w:r w:rsidRPr="00417E35">
        <w:rPr>
          <w:sz w:val="16"/>
          <w:szCs w:val="16"/>
        </w:rPr>
        <w:t>:element</w:t>
      </w:r>
      <w:proofErr w:type="gramEnd"/>
      <w:r w:rsidRPr="00417E35">
        <w:rPr>
          <w:sz w:val="16"/>
          <w:szCs w:val="16"/>
        </w:rPr>
        <w:t xml:space="preserve"> name="DatosProcedimiento"</w:t>
      </w:r>
    </w:p>
    <w:p w:rsidR="00B67FF0" w:rsidRPr="00417E35" w:rsidRDefault="00B67FF0" w:rsidP="000F7463">
      <w:pPr>
        <w:spacing w:after="0"/>
        <w:jc w:val="left"/>
        <w:rPr>
          <w:sz w:val="16"/>
          <w:szCs w:val="16"/>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proofErr w:type="gramStart"/>
      <w:r w:rsidRPr="00417E35">
        <w:rPr>
          <w:sz w:val="16"/>
          <w:szCs w:val="16"/>
        </w:rPr>
        <w:t>type</w:t>
      </w:r>
      <w:proofErr w:type="gramEnd"/>
      <w:r w:rsidRPr="00417E35">
        <w:rPr>
          <w:sz w:val="16"/>
          <w:szCs w:val="16"/>
        </w:rPr>
        <w:t>="tns2:DatosProcedimiento" minOccurs="0" /&gt;</w:t>
      </w:r>
    </w:p>
    <w:p w:rsidR="00B67FF0" w:rsidRPr="00B67FF0" w:rsidRDefault="00B67FF0" w:rsidP="000F7463">
      <w:pPr>
        <w:spacing w:after="0"/>
        <w:jc w:val="left"/>
        <w:rPr>
          <w:sz w:val="16"/>
          <w:szCs w:val="16"/>
          <w:lang w:val="en-GB"/>
        </w:rPr>
      </w:pPr>
      <w:r w:rsidRPr="00417E35">
        <w:rPr>
          <w:sz w:val="16"/>
          <w:szCs w:val="16"/>
        </w:rPr>
        <w:tab/>
      </w:r>
      <w:r w:rsidRPr="00417E35">
        <w:rPr>
          <w:sz w:val="16"/>
          <w:szCs w:val="16"/>
        </w:rPr>
        <w:tab/>
      </w:r>
      <w:r w:rsidRPr="00417E35">
        <w:rPr>
          <w:sz w:val="16"/>
          <w:szCs w:val="16"/>
        </w:rPr>
        <w:tab/>
      </w:r>
      <w:r w:rsidRPr="00417E35">
        <w:rPr>
          <w:sz w:val="16"/>
          <w:szCs w:val="16"/>
        </w:rPr>
        <w:tab/>
      </w:r>
      <w:r w:rsidRPr="00417E35">
        <w:rPr>
          <w:sz w:val="16"/>
          <w:szCs w:val="16"/>
        </w:rPr>
        <w:tab/>
      </w:r>
      <w:r w:rsidRPr="00B67FF0">
        <w:rPr>
          <w:sz w:val="16"/>
          <w:szCs w:val="16"/>
          <w:lang w:val="en-GB"/>
        </w:rPr>
        <w:t>&lt;element name="TipoSolicitud" maxOccurs="1"</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="1"&gt;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simpleType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&lt;restriction base="int"&gt;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value="1"&gt;&lt;/enumeration&gt;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value="2"&gt;&lt;/enumeration&gt;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value="3"&gt;&lt;/enumeration&gt;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&lt;enumeration value="4"&gt;&lt;/enumeration&gt;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&lt;/restriction&gt;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&lt;/simpleType&gt;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&lt;/xsd</w:t>
      </w:r>
      <w:proofErr w:type="gramStart"/>
      <w:r w:rsidRPr="00B67FF0">
        <w:rPr>
          <w:sz w:val="16"/>
          <w:szCs w:val="16"/>
          <w:lang w:val="en-GB"/>
        </w:rPr>
        <w:t>:complexType</w:t>
      </w:r>
      <w:proofErr w:type="gramEnd"/>
      <w:r w:rsidRPr="00B67FF0">
        <w:rPr>
          <w:sz w:val="16"/>
          <w:szCs w:val="16"/>
          <w:lang w:val="en-GB"/>
        </w:rPr>
        <w:t>&gt;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name="DatosPeticionInfoAAPP" type="tns2</w:t>
      </w:r>
      <w:proofErr w:type="gramStart"/>
      <w:r w:rsidRPr="00B67FF0">
        <w:rPr>
          <w:sz w:val="16"/>
          <w:szCs w:val="16"/>
          <w:lang w:val="en-GB"/>
        </w:rPr>
        <w:t>:DatosPeticionInfoAAPP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name="DatosAmpliadosPeticionInfoAAPP" type="tns2</w:t>
      </w:r>
      <w:proofErr w:type="gramStart"/>
      <w:r w:rsidRPr="00B67FF0">
        <w:rPr>
          <w:sz w:val="16"/>
          <w:szCs w:val="16"/>
          <w:lang w:val="en-GB"/>
        </w:rPr>
        <w:t>:DatosAmpliadosPeticionInfoAAPP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name="SolicitudPeticionInfoAAPP"&gt;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 type="tns2</w:t>
      </w:r>
      <w:proofErr w:type="gramStart"/>
      <w:r w:rsidRPr="00B67FF0">
        <w:rPr>
          <w:sz w:val="16"/>
          <w:szCs w:val="16"/>
          <w:lang w:val="en-GB"/>
        </w:rPr>
        <w:t>:Informacion</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targetNamespace="http://www.redabogacia.org/pjgpra/wspjgpra/RespuestaSolicitudPeticionInfoAAPP"&gt;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name="Respuesta"&gt;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name="IdPeticionInfoAAPP"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name="ResultadoComunicacion" type="string"</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name="TipoError"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name="DescripcionError"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name="RespuestaPeticionInfoAAPP" type="tns4</w:t>
      </w:r>
      <w:proofErr w:type="gramStart"/>
      <w:r w:rsidRPr="00B67FF0">
        <w:rPr>
          <w:sz w:val="16"/>
          <w:szCs w:val="16"/>
          <w:lang w:val="en-GB"/>
        </w:rPr>
        <w:t>:Respuesta</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name="RespuestaSolicitudPeticionInfoAAPP"&gt;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 type="tns4</w:t>
      </w:r>
      <w:proofErr w:type="gramStart"/>
      <w:r w:rsidRPr="00B67FF0">
        <w:rPr>
          <w:sz w:val="16"/>
          <w:szCs w:val="16"/>
          <w:lang w:val="en-GB"/>
        </w:rPr>
        <w:t>:Informacion</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name="DatosConsultaInfoAAPP"&gt;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name="IdSistema"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name="idPeticionInfoAAPP"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name="Idioma" type="string" minOccurs="0"</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="true"&gt;&lt;/element&gt;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name="DatosConsultaInfoAAPP" type="tns5</w:t>
      </w:r>
      <w:proofErr w:type="gramStart"/>
      <w:r w:rsidRPr="00B67FF0">
        <w:rPr>
          <w:sz w:val="16"/>
          <w:szCs w:val="16"/>
          <w:lang w:val="en-GB"/>
        </w:rPr>
        <w:t>:DatosConsultaInfoAAPP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 type="tns5</w:t>
      </w:r>
      <w:proofErr w:type="gramStart"/>
      <w:r w:rsidRPr="00B67FF0">
        <w:rPr>
          <w:sz w:val="16"/>
          <w:szCs w:val="16"/>
          <w:lang w:val="en-GB"/>
        </w:rPr>
        <w:t>:Informacion</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targetNamespace="http://www.redabogacia.org/pjgpra/wspjgpra/RespuestaInfoConsultaInfoAAPP"&gt;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name="ResultadoComunicacion" type="string"</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name="TipoError"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name="DescripcionError"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name="DatosInfoAAPP" type="tns6</w:t>
      </w:r>
      <w:proofErr w:type="gramStart"/>
      <w:r w:rsidRPr="00B67FF0">
        <w:rPr>
          <w:sz w:val="16"/>
          <w:szCs w:val="16"/>
          <w:lang w:val="en-GB"/>
        </w:rPr>
        <w:t>:DatosInfoAAPP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minOccurs="0"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name="DatosInfoAAPP"&gt;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name="DNI_NIE_Solicitante"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name="Nombre"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name="Apellido1"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name="Apellido2"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name="Nombre_fichero_PDF"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name="Fichero_PDF"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name="Administracion" type="tns6</w:t>
      </w:r>
      <w:proofErr w:type="gramStart"/>
      <w:r w:rsidRPr="00B67FF0">
        <w:rPr>
          <w:sz w:val="16"/>
          <w:szCs w:val="16"/>
          <w:lang w:val="en-GB"/>
        </w:rPr>
        <w:t>:Administracion</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maxOccurs="unbounded"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name="Idioma" type="string" minOccurs="0"</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name="Administracion"&gt;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name="Registro" type="tns6</w:t>
      </w:r>
      <w:proofErr w:type="gramStart"/>
      <w:r w:rsidRPr="00B67FF0">
        <w:rPr>
          <w:sz w:val="16"/>
          <w:szCs w:val="16"/>
          <w:lang w:val="en-GB"/>
        </w:rPr>
        <w:t>:Registro</w:t>
      </w:r>
      <w:proofErr w:type="gramEnd"/>
      <w:r w:rsidRPr="00B67FF0">
        <w:rPr>
          <w:sz w:val="16"/>
          <w:szCs w:val="16"/>
          <w:lang w:val="en-GB"/>
        </w:rPr>
        <w:t>" maxOccurs="unbounded"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name="Fecha_Peticion"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name="Fecha_Respuesta"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&lt;attribute name="nombre" type="string" use="required"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name="Registro"&gt;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 type="tns6</w:t>
      </w:r>
      <w:proofErr w:type="gramStart"/>
      <w:r w:rsidRPr="00B67FF0">
        <w:rPr>
          <w:sz w:val="16"/>
          <w:szCs w:val="16"/>
          <w:lang w:val="en-GB"/>
        </w:rPr>
        <w:t>:Dato</w:t>
      </w:r>
      <w:proofErr w:type="gramEnd"/>
      <w:r w:rsidRPr="00B67FF0">
        <w:rPr>
          <w:sz w:val="16"/>
          <w:szCs w:val="16"/>
          <w:lang w:val="en-GB"/>
        </w:rPr>
        <w:t>" maxOccurs="unbounded"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&lt;attribute name="tipo" type="string" use="required"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name="Concepto"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name="Valor"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name="ConsultaInfoAAPP" type="tns6</w:t>
      </w:r>
      <w:proofErr w:type="gramStart"/>
      <w:r w:rsidRPr="00B67FF0">
        <w:rPr>
          <w:sz w:val="16"/>
          <w:szCs w:val="16"/>
          <w:lang w:val="en-GB"/>
        </w:rPr>
        <w:t>:ConsultaInfoAAPP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name="RespuestaConsultaInfoAAPP"&gt;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 type="tns6</w:t>
      </w:r>
      <w:proofErr w:type="gramStart"/>
      <w:r w:rsidRPr="00B67FF0">
        <w:rPr>
          <w:sz w:val="16"/>
          <w:szCs w:val="16"/>
          <w:lang w:val="en-GB"/>
        </w:rPr>
        <w:t>:Informacion</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name="DatosConsultaInformacionAAPP"&gt;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name="IdSistema"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name="idPeticionInfoAAPP"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name="Idioma" type="string" minOccurs="0"</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="true"&gt;&lt;/element&gt;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name="InformacionInf"&gt;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name="DatosConsultaInformacionAAPP" type="tns7</w:t>
      </w:r>
      <w:proofErr w:type="gramStart"/>
      <w:r w:rsidRPr="00B67FF0">
        <w:rPr>
          <w:sz w:val="16"/>
          <w:szCs w:val="16"/>
          <w:lang w:val="en-GB"/>
        </w:rPr>
        <w:t>:DatosConsultaInformacionAAPP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name="InformacionInf" type="tns7</w:t>
      </w:r>
      <w:proofErr w:type="gramStart"/>
      <w:r w:rsidRPr="00B67FF0">
        <w:rPr>
          <w:sz w:val="16"/>
          <w:szCs w:val="16"/>
          <w:lang w:val="en-GB"/>
        </w:rPr>
        <w:t>:InformacionInf</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name="DatosConsultaInformacionAAPP"&gt;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name="IdSistema"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name="idPeticionInfoAAPP"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name="Idioma" type="string" minOccurs="0"</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="true"&gt;&lt;/element&gt;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name="InformacionInf"&gt;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name="DatosConsultaInformacionAAPP" type="tns7</w:t>
      </w:r>
      <w:proofErr w:type="gramStart"/>
      <w:r w:rsidRPr="00B67FF0">
        <w:rPr>
          <w:sz w:val="16"/>
          <w:szCs w:val="16"/>
          <w:lang w:val="en-GB"/>
        </w:rPr>
        <w:t>:DatosConsultaInformacionAAPP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name="InformacionInf" type="tns7</w:t>
      </w:r>
      <w:proofErr w:type="gramStart"/>
      <w:r w:rsidRPr="00B67FF0">
        <w:rPr>
          <w:sz w:val="16"/>
          <w:szCs w:val="16"/>
          <w:lang w:val="en-GB"/>
        </w:rPr>
        <w:t>:InformacionInf</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 xmlns="http://www.w3.org/2001/XMLSchema"</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targetNamespace="http://www.redabogacia.org/pjgpra/wspjgpra/RespuestaConsultaInformacionAAPP"&gt;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name="ResultadoComunicacion" type="string"</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name="TipoError"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name="DescripcionError"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name="DatosInformacionAAPP" type="tns8</w:t>
      </w:r>
      <w:proofErr w:type="gramStart"/>
      <w:r w:rsidRPr="00B67FF0">
        <w:rPr>
          <w:sz w:val="16"/>
          <w:szCs w:val="16"/>
          <w:lang w:val="en-GB"/>
        </w:rPr>
        <w:t>:DatosInformacionAAPP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minOccurs="0"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name="DatosInformacionAAPP"&gt;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name="DNI_NIE_Solicitante"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name="Nombre" type="string"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name="Apellido1" type="string" nillable="true"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name="Apellido2"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name="Nombre_fichero_PDF"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name="Fichero_PDF"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name="CSV"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name="AdministracionInf" type="tns8</w:t>
      </w:r>
      <w:proofErr w:type="gramStart"/>
      <w:r w:rsidRPr="00B67FF0">
        <w:rPr>
          <w:sz w:val="16"/>
          <w:szCs w:val="16"/>
          <w:lang w:val="en-GB"/>
        </w:rPr>
        <w:t>:AdministracionInf</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maxOccurs="unbounded"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name="Idioma" type="string" minOccurs="0"</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name="AdministracionInf"&gt;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name="Registro" type="tns8</w:t>
      </w:r>
      <w:proofErr w:type="gramStart"/>
      <w:r w:rsidRPr="00B67FF0">
        <w:rPr>
          <w:sz w:val="16"/>
          <w:szCs w:val="16"/>
          <w:lang w:val="en-GB"/>
        </w:rPr>
        <w:t>:Registro</w:t>
      </w:r>
      <w:proofErr w:type="gramEnd"/>
      <w:r w:rsidRPr="00B67FF0">
        <w:rPr>
          <w:sz w:val="16"/>
          <w:szCs w:val="16"/>
          <w:lang w:val="en-GB"/>
        </w:rPr>
        <w:t>" maxOccurs="unbounded"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name="Fecha_Peticion"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name="Fecha_Respuesta"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&lt;attribute name="nombre" type="string" use="required"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name="Registro"&gt;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name="Dato" type="tns8</w:t>
      </w:r>
      <w:proofErr w:type="gramStart"/>
      <w:r w:rsidRPr="00B67FF0">
        <w:rPr>
          <w:sz w:val="16"/>
          <w:szCs w:val="16"/>
          <w:lang w:val="en-GB"/>
        </w:rPr>
        <w:t>:Dato</w:t>
      </w:r>
      <w:proofErr w:type="gramEnd"/>
      <w:r w:rsidRPr="00B67FF0">
        <w:rPr>
          <w:sz w:val="16"/>
          <w:szCs w:val="16"/>
          <w:lang w:val="en-GB"/>
        </w:rPr>
        <w:t>" maxOccurs="unbounded"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&lt;attribute name="tipo" type="string" use="required"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name="Dato"&gt;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name="Concepto"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name="Valor" type="string" nillable="true"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name="InformacionInf"&gt;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name="InformacionAAPP" type="tns8</w:t>
      </w:r>
      <w:proofErr w:type="gramStart"/>
      <w:r w:rsidRPr="00B67FF0">
        <w:rPr>
          <w:sz w:val="16"/>
          <w:szCs w:val="16"/>
          <w:lang w:val="en-GB"/>
        </w:rPr>
        <w:t>:InformacionAAPP</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 name="RespuestaConsultaInformacionAAPP"&gt;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&lt;element name="InformacionInf" type="tns8</w:t>
      </w:r>
      <w:proofErr w:type="gramStart"/>
      <w:r w:rsidRPr="00B67FF0">
        <w:rPr>
          <w:sz w:val="16"/>
          <w:szCs w:val="16"/>
          <w:lang w:val="en-GB"/>
        </w:rPr>
        <w:t>:InformacionInf</w:t>
      </w:r>
      <w:proofErr w:type="gramEnd"/>
      <w:r w:rsidRPr="00B67FF0">
        <w:rPr>
          <w:sz w:val="16"/>
          <w:szCs w:val="16"/>
          <w:lang w:val="en-GB"/>
        </w:rPr>
        <w: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nillable</w:t>
      </w:r>
      <w:proofErr w:type="gramEnd"/>
      <w:r w:rsidRPr="00B67FF0">
        <w:rPr>
          <w:sz w:val="16"/>
          <w:szCs w:val="16"/>
          <w:lang w:val="en-GB"/>
        </w:rPr>
        <w:t>="true"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&lt;/complexType&gt;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&lt;/schema&gt;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p>
    <w:p w:rsidR="00B67FF0" w:rsidRPr="00B67FF0" w:rsidRDefault="00B67FF0" w:rsidP="000F7463">
      <w:pPr>
        <w:spacing w:after="0"/>
        <w:jc w:val="left"/>
        <w:rPr>
          <w:sz w:val="16"/>
          <w:szCs w:val="16"/>
          <w:lang w:val="en-GB"/>
        </w:rPr>
      </w:pPr>
      <w:r w:rsidRPr="00B67FF0">
        <w:rPr>
          <w:sz w:val="16"/>
          <w:szCs w:val="16"/>
          <w:lang w:val="en-GB"/>
        </w:rPr>
        <w:t xml:space="preserve">        &lt;schema xmlns="http://www.w3.org/2001/XMLSchema" </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targetNamespace="http://www.redabogacia.org/pjgpra/wspjgpra/RespuestaConsultaInformacionCompletaAAPP"&gt;</w:t>
      </w:r>
    </w:p>
    <w:p w:rsidR="00B67FF0" w:rsidRPr="000839E9" w:rsidRDefault="00B67FF0" w:rsidP="000F7463">
      <w:pPr>
        <w:spacing w:after="0"/>
        <w:jc w:val="left"/>
        <w:rPr>
          <w:sz w:val="16"/>
          <w:szCs w:val="16"/>
        </w:rPr>
      </w:pPr>
      <w:r w:rsidRPr="00B67FF0">
        <w:rPr>
          <w:sz w:val="16"/>
          <w:szCs w:val="16"/>
          <w:lang w:val="en-GB"/>
        </w:rPr>
        <w:t xml:space="preserve">        </w:t>
      </w:r>
      <w:r w:rsidRPr="00B67FF0">
        <w:rPr>
          <w:sz w:val="16"/>
          <w:szCs w:val="16"/>
          <w:lang w:val="en-GB"/>
        </w:rPr>
        <w:tab/>
      </w:r>
      <w:r w:rsidRPr="000839E9">
        <w:rPr>
          <w:sz w:val="16"/>
          <w:szCs w:val="16"/>
        </w:rPr>
        <w:t>&lt;complexType</w:t>
      </w:r>
    </w:p>
    <w:p w:rsidR="00B67FF0" w:rsidRPr="00417E35" w:rsidRDefault="00B67FF0" w:rsidP="000F7463">
      <w:pPr>
        <w:spacing w:after="0"/>
        <w:jc w:val="left"/>
        <w:rPr>
          <w:sz w:val="16"/>
          <w:szCs w:val="16"/>
        </w:rPr>
      </w:pPr>
      <w:r w:rsidRPr="000839E9">
        <w:rPr>
          <w:sz w:val="16"/>
          <w:szCs w:val="16"/>
        </w:rPr>
        <w:t xml:space="preserve">        </w:t>
      </w:r>
      <w:r w:rsidRPr="000839E9">
        <w:rPr>
          <w:sz w:val="16"/>
          <w:szCs w:val="16"/>
        </w:rPr>
        <w:tab/>
      </w:r>
      <w:r w:rsidRPr="000839E9">
        <w:rPr>
          <w:sz w:val="16"/>
          <w:szCs w:val="16"/>
        </w:rPr>
        <w:tab/>
      </w:r>
      <w:proofErr w:type="gramStart"/>
      <w:r w:rsidRPr="00417E35">
        <w:rPr>
          <w:sz w:val="16"/>
          <w:szCs w:val="16"/>
        </w:rPr>
        <w:t>name</w:t>
      </w:r>
      <w:proofErr w:type="gramEnd"/>
      <w:r w:rsidRPr="00417E35">
        <w:rPr>
          <w:sz w:val="16"/>
          <w:szCs w:val="16"/>
        </w:rPr>
        <w:t>="RespuestaConsultaInformacionCompletaAAPP"&gt;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r>
      <w:r w:rsidRPr="00417E35">
        <w:rPr>
          <w:sz w:val="16"/>
          <w:szCs w:val="16"/>
        </w:rPr>
        <w:tab/>
        <w:t>&lt;</w:t>
      </w:r>
      <w:proofErr w:type="gramStart"/>
      <w:r w:rsidRPr="00417E35">
        <w:rPr>
          <w:sz w:val="16"/>
          <w:szCs w:val="16"/>
        </w:rPr>
        <w:t>sequence</w:t>
      </w:r>
      <w:proofErr w:type="gramEnd"/>
      <w:r w:rsidRPr="00417E35">
        <w:rPr>
          <w:sz w:val="16"/>
          <w:szCs w:val="16"/>
        </w:rPr>
        <w:t>&gt;</w:t>
      </w:r>
    </w:p>
    <w:p w:rsidR="00B67FF0" w:rsidRPr="00417E35" w:rsidRDefault="00B67FF0" w:rsidP="000F7463">
      <w:pPr>
        <w:spacing w:after="0"/>
        <w:jc w:val="left"/>
        <w:rPr>
          <w:sz w:val="16"/>
          <w:szCs w:val="16"/>
        </w:rPr>
      </w:pP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r>
      <w:r w:rsidRPr="00417E35">
        <w:rPr>
          <w:sz w:val="16"/>
          <w:szCs w:val="16"/>
        </w:rPr>
        <w:tab/>
      </w:r>
      <w:r w:rsidRPr="00417E35">
        <w:rPr>
          <w:sz w:val="16"/>
          <w:szCs w:val="16"/>
        </w:rPr>
        <w:tab/>
        <w:t>&lt;element name="InformacionCompleta " type="tns10</w:t>
      </w:r>
      <w:proofErr w:type="gramStart"/>
      <w:r w:rsidRPr="00417E35">
        <w:rPr>
          <w:sz w:val="16"/>
          <w:szCs w:val="16"/>
        </w:rPr>
        <w:t>:InformacionCompleta</w:t>
      </w:r>
      <w:proofErr w:type="gramEnd"/>
      <w:r w:rsidRPr="00417E35">
        <w:rPr>
          <w:sz w:val="16"/>
          <w:szCs w:val="16"/>
        </w:rPr>
        <w:t>"&gt;&lt;/element&gt;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r>
      <w:r w:rsidRPr="00417E35">
        <w:rPr>
          <w:sz w:val="16"/>
          <w:szCs w:val="16"/>
        </w:rPr>
        <w:tab/>
        <w:t>&lt;/</w:t>
      </w:r>
      <w:proofErr w:type="gramStart"/>
      <w:r w:rsidRPr="00417E35">
        <w:rPr>
          <w:sz w:val="16"/>
          <w:szCs w:val="16"/>
        </w:rPr>
        <w:t>sequence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t>&lt;/</w:t>
      </w:r>
      <w:proofErr w:type="gramStart"/>
      <w:r w:rsidRPr="00417E35">
        <w:rPr>
          <w:sz w:val="16"/>
          <w:szCs w:val="16"/>
        </w:rPr>
        <w:t>complexType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 xml:space="preserve">        </w:t>
      </w:r>
    </w:p>
    <w:p w:rsidR="00B67FF0" w:rsidRPr="00417E35" w:rsidRDefault="00B67FF0" w:rsidP="000F7463">
      <w:pPr>
        <w:spacing w:after="0"/>
        <w:jc w:val="left"/>
        <w:rPr>
          <w:sz w:val="16"/>
          <w:szCs w:val="16"/>
        </w:rPr>
      </w:pPr>
      <w:r w:rsidRPr="00417E35">
        <w:rPr>
          <w:sz w:val="16"/>
          <w:szCs w:val="16"/>
        </w:rPr>
        <w:t xml:space="preserve">        </w:t>
      </w:r>
    </w:p>
    <w:p w:rsidR="00B67FF0" w:rsidRPr="00417E35" w:rsidRDefault="00B67FF0" w:rsidP="000F7463">
      <w:pPr>
        <w:spacing w:after="0"/>
        <w:jc w:val="left"/>
        <w:rPr>
          <w:sz w:val="16"/>
          <w:szCs w:val="16"/>
        </w:rPr>
      </w:pPr>
      <w:r w:rsidRPr="00417E35">
        <w:rPr>
          <w:sz w:val="16"/>
          <w:szCs w:val="16"/>
        </w:rPr>
        <w:t xml:space="preserve">            &lt;complexType name="InformacionCompleta"&gt;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t>&lt;</w:t>
      </w:r>
      <w:proofErr w:type="gramStart"/>
      <w:r w:rsidRPr="00417E35">
        <w:rPr>
          <w:sz w:val="16"/>
          <w:szCs w:val="16"/>
        </w:rPr>
        <w:t>sequence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r>
      <w:r w:rsidRPr="00417E35">
        <w:rPr>
          <w:sz w:val="16"/>
          <w:szCs w:val="16"/>
        </w:rPr>
        <w:tab/>
        <w:t>&lt;element name="InformacionCompletaAAPP" type="tns10</w:t>
      </w:r>
      <w:proofErr w:type="gramStart"/>
      <w:r w:rsidRPr="00417E35">
        <w:rPr>
          <w:sz w:val="16"/>
          <w:szCs w:val="16"/>
        </w:rPr>
        <w:t>:InformacionCompletaAAPP</w:t>
      </w:r>
      <w:proofErr w:type="gramEnd"/>
      <w:r w:rsidRPr="00417E35">
        <w:rPr>
          <w:sz w:val="16"/>
          <w:szCs w:val="16"/>
        </w:rPr>
        <w:t>"&gt;&lt;/element&gt;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t>&lt;/</w:t>
      </w:r>
      <w:proofErr w:type="gramStart"/>
      <w:r w:rsidRPr="00417E35">
        <w:rPr>
          <w:sz w:val="16"/>
          <w:szCs w:val="16"/>
        </w:rPr>
        <w:t>sequence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 xml:space="preserve">            &lt;/</w:t>
      </w:r>
      <w:proofErr w:type="gramStart"/>
      <w:r w:rsidRPr="00417E35">
        <w:rPr>
          <w:sz w:val="16"/>
          <w:szCs w:val="16"/>
        </w:rPr>
        <w:t>complexType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 xml:space="preserve">        </w:t>
      </w:r>
    </w:p>
    <w:p w:rsidR="00B67FF0" w:rsidRPr="00417E35" w:rsidRDefault="00B67FF0" w:rsidP="000F7463">
      <w:pPr>
        <w:spacing w:after="0"/>
        <w:jc w:val="left"/>
        <w:rPr>
          <w:sz w:val="16"/>
          <w:szCs w:val="16"/>
        </w:rPr>
      </w:pPr>
      <w:r w:rsidRPr="00417E35">
        <w:rPr>
          <w:sz w:val="16"/>
          <w:szCs w:val="16"/>
        </w:rPr>
        <w:t xml:space="preserve">            &lt;complexType name="InformacionCompletaAAPP"&gt;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t>&lt;</w:t>
      </w:r>
      <w:proofErr w:type="gramStart"/>
      <w:r w:rsidRPr="00417E35">
        <w:rPr>
          <w:sz w:val="16"/>
          <w:szCs w:val="16"/>
        </w:rPr>
        <w:t>sequence</w:t>
      </w:r>
      <w:proofErr w:type="gramEnd"/>
      <w:r w:rsidRPr="00417E35">
        <w:rPr>
          <w:sz w:val="16"/>
          <w:szCs w:val="16"/>
        </w:rPr>
        <w:t>&gt;</w:t>
      </w:r>
    </w:p>
    <w:p w:rsidR="00B67FF0" w:rsidRPr="00417E35" w:rsidRDefault="00B67FF0" w:rsidP="000F7463">
      <w:pPr>
        <w:spacing w:after="0"/>
        <w:jc w:val="left"/>
        <w:rPr>
          <w:sz w:val="16"/>
          <w:szCs w:val="16"/>
        </w:rPr>
      </w:pPr>
      <w:r w:rsidRPr="00417E35">
        <w:rPr>
          <w:sz w:val="16"/>
          <w:szCs w:val="16"/>
        </w:rPr>
        <w:t xml:space="preserve">            </w:t>
      </w:r>
      <w:r w:rsidRPr="00417E35">
        <w:rPr>
          <w:sz w:val="16"/>
          <w:szCs w:val="16"/>
        </w:rPr>
        <w:tab/>
      </w:r>
      <w:r w:rsidRPr="00417E35">
        <w:rPr>
          <w:sz w:val="16"/>
          <w:szCs w:val="16"/>
        </w:rPr>
        <w:tab/>
        <w:t>&lt;element name="ResultadoComunicacion"</w:t>
      </w:r>
    </w:p>
    <w:p w:rsidR="00B67FF0" w:rsidRPr="00B67FF0" w:rsidRDefault="00B67FF0" w:rsidP="000F7463">
      <w:pPr>
        <w:spacing w:after="0"/>
        <w:jc w:val="left"/>
        <w:rPr>
          <w:sz w:val="16"/>
          <w:szCs w:val="16"/>
          <w:lang w:val="en-GB"/>
        </w:rPr>
      </w:pPr>
      <w:r w:rsidRPr="00417E35">
        <w:rPr>
          <w:sz w:val="16"/>
          <w:szCs w:val="16"/>
        </w:rPr>
        <w:t xml:space="preserve">            </w:t>
      </w:r>
      <w:r w:rsidRPr="00417E35">
        <w:rPr>
          <w:sz w:val="16"/>
          <w:szCs w:val="16"/>
        </w:rPr>
        <w:tab/>
      </w:r>
      <w:r w:rsidRPr="00417E35">
        <w:rPr>
          <w:sz w:val="16"/>
          <w:szCs w:val="16"/>
        </w:rPr>
        <w:tab/>
      </w:r>
      <w:r w:rsidRPr="00417E35">
        <w:rPr>
          <w:sz w:val="16"/>
          <w:szCs w:val="16"/>
        </w:rPr>
        <w:tab/>
      </w:r>
      <w:proofErr w:type="gramStart"/>
      <w:r w:rsidRPr="00B67FF0">
        <w:rPr>
          <w:sz w:val="16"/>
          <w:szCs w:val="16"/>
          <w:lang w:val="en-GB"/>
        </w:rPr>
        <w:t>type</w:t>
      </w:r>
      <w:proofErr w:type="gramEnd"/>
      <w:r w:rsidRPr="00B67FF0">
        <w:rPr>
          <w:sz w:val="16"/>
          <w:szCs w:val="16"/>
          <w:lang w:val="en-GB"/>
        </w:rPr>
        <w:t>="string"&gt;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name="TipoError" type="string"&gt;&lt;/element&gt;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name="DescripcionError"</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name="DatosInformacionCompletaAAPP" type="tns10</w:t>
      </w:r>
      <w:proofErr w:type="gramStart"/>
      <w:r w:rsidRPr="00B67FF0">
        <w:rPr>
          <w:sz w:val="16"/>
          <w:szCs w:val="16"/>
          <w:lang w:val="en-GB"/>
        </w:rPr>
        <w:t>:DatosInformacionCompletaAAPP</w:t>
      </w:r>
      <w:proofErr w:type="gramEnd"/>
      <w:r w:rsidRPr="00B67FF0">
        <w:rPr>
          <w:sz w:val="16"/>
          <w:szCs w:val="16"/>
          <w:lang w:val="en-GB"/>
        </w:rPr>
        <w:t>"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name="DatosInformacionCompletaAAPP"&gt;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name="DatosSolicitante"</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="tns10:DatosSolicitante" maxOccurs="1"</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="1"&gt;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name="DatosConyuge"</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="tns10:DatosConyuge"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name="DatosDireccion"</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="tns10:DatosDireccion"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name="DatosPretension"</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="tns10:DatosPretension" maxOccurs="1"</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name="CSV"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name="NombreFicheroPDF"</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name="FicheroPDF"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name="Idioma"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name="Estado" type="string" maxOccurs="1" minOccurs="1"&gt;&lt;/element&gt;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name="AdministracionCompleta"</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="tns10:AdministracionCompleta" maxOccurs="unbounded"</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="1"&gt;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name="HistoricoEstados"</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="tns10:HistoricoEstados"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name="DatosSolicitante"&gt;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name="TipoDocumento"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minOccurs="1"&gt;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name="NumDocumento"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minOccurs="1"&gt;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name="Nombre"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minOccurs="1"&gt;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name="PrimerApellido"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minOccurs="1"&gt;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name="SegundoApellido"</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name="TelefonoFijo"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name="TelefonoMovil"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name="CorreoElectronico"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name="DatosConyuge"&gt;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name="TipoDocumento"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name="NumDocumento"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name="Nombre"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name="PrimerApellido"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name="SegundoApellido"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name="DatosDireccion"&gt;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name="TipoVia"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name="Nombre"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name="Numero"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name="Escalera"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name="Piso"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name="Puerta"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name="Provincia"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name="Municipio"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name="CodPostal"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name="ReferenciaCatastral"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name="DatosPretension"&gt;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name="TipoSolicitante"</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name="TipoJurisdiccion"</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name="OrganoJudicial"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name="NumProcedimiento"</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name="SituacionProcedimiento"</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name="Objeto"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name="AdministracionCompleta"&gt;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name="RegistroCompleto" type="tns10</w:t>
      </w:r>
      <w:proofErr w:type="gramStart"/>
      <w:r w:rsidRPr="00B67FF0">
        <w:rPr>
          <w:sz w:val="16"/>
          <w:szCs w:val="16"/>
          <w:lang w:val="en-GB"/>
        </w:rPr>
        <w:t>:RegistroCompleto</w:t>
      </w:r>
      <w:proofErr w:type="gramEnd"/>
      <w:r w:rsidRPr="00B67FF0">
        <w:rPr>
          <w:sz w:val="16"/>
          <w:szCs w:val="16"/>
          <w:lang w:val="en-GB"/>
        </w:rPr>
        <w:t>" maxOccurs="unbounded" minOccurs="1"&gt;&lt;/element&gt;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name="Fecha_Peticion"</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="string" maxOccurs="1"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name="Fecha_Respuesta"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&lt;attribute name="nombre" type="string"&gt;&lt;/attribute&gt;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name="RegistroCompleto"&gt;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name="DatoCompleto" type="tns10</w:t>
      </w:r>
      <w:proofErr w:type="gramStart"/>
      <w:r w:rsidRPr="00B67FF0">
        <w:rPr>
          <w:sz w:val="16"/>
          <w:szCs w:val="16"/>
          <w:lang w:val="en-GB"/>
        </w:rPr>
        <w:t>:DatoCompleto</w:t>
      </w:r>
      <w:proofErr w:type="gramEnd"/>
      <w:r w:rsidRPr="00B67FF0">
        <w:rPr>
          <w:sz w:val="16"/>
          <w:szCs w:val="16"/>
          <w:lang w:val="en-GB"/>
        </w:rPr>
        <w:t>" maxOccurs="unbounded"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&lt;attribute name="tipo" type="string"&gt;&lt;/attribute&gt;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name="ListaDatos"&gt;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name="DatoCompleto"</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="tns10:DatoCompleto" maxOccurs="unbounded"</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 xml:space="preserve">            &lt;complexType name="DatoCompleto"&gt;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name="id"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name="Concepto"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name="Valor" type="string"</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maxOccurs</w:t>
      </w:r>
      <w:proofErr w:type="gramEnd"/>
      <w:r w:rsidRPr="00B67FF0">
        <w:rPr>
          <w:sz w:val="16"/>
          <w:szCs w:val="16"/>
          <w:lang w:val="en-GB"/>
        </w:rPr>
        <w:t>="1" minOccurs="0"&gt;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name="HistoricoEstados"&gt;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name="Historico" type="tns10</w:t>
      </w:r>
      <w:proofErr w:type="gramStart"/>
      <w:r w:rsidRPr="00B67FF0">
        <w:rPr>
          <w:sz w:val="16"/>
          <w:szCs w:val="16"/>
          <w:lang w:val="en-GB"/>
        </w:rPr>
        <w:t>:Historico</w:t>
      </w:r>
      <w:proofErr w:type="gramEnd"/>
      <w:r w:rsidRPr="00B67FF0">
        <w:rPr>
          <w:sz w:val="16"/>
          <w:szCs w:val="16"/>
          <w:lang w:val="en-GB"/>
        </w:rPr>
        <w:t>" maxOccurs="unbounded"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r w:rsidRPr="00B67FF0">
        <w:rPr>
          <w:sz w:val="16"/>
          <w:szCs w:val="16"/>
          <w:lang w:val="en-GB"/>
        </w:rPr>
        <w:t xml:space="preserve">        </w:t>
      </w:r>
    </w:p>
    <w:p w:rsidR="00B67FF0" w:rsidRPr="00B67FF0" w:rsidRDefault="00B67FF0" w:rsidP="000F7463">
      <w:pPr>
        <w:spacing w:after="0"/>
        <w:jc w:val="left"/>
        <w:rPr>
          <w:sz w:val="16"/>
          <w:szCs w:val="16"/>
          <w:lang w:val="en-GB"/>
        </w:rPr>
      </w:pPr>
      <w:r w:rsidRPr="00B67FF0">
        <w:rPr>
          <w:sz w:val="16"/>
          <w:szCs w:val="16"/>
          <w:lang w:val="en-GB"/>
        </w:rPr>
        <w:t xml:space="preserve">            &lt;complexType name="Historico"&gt;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w:t>
      </w:r>
      <w:proofErr w:type="gramStart"/>
      <w:r w:rsidRPr="00B67FF0">
        <w:rPr>
          <w:sz w:val="16"/>
          <w:szCs w:val="16"/>
          <w:lang w:val="en-GB"/>
        </w:rPr>
        <w:t>sequence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name="Usuario" type="string" maxOccurs="1"</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name="Estado" type="string" maxOccurs="1"</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name="Fecha" type="string" maxOccurs="1"</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minOccurs</w:t>
      </w:r>
      <w:proofErr w:type="gramEnd"/>
      <w:r w:rsidRPr="00B67FF0">
        <w:rPr>
          <w:sz w:val="16"/>
          <w:szCs w:val="16"/>
          <w:lang w:val="en-GB"/>
        </w:rPr>
        <w:t>="0"&gt;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r>
      <w:r w:rsidRPr="00B67FF0">
        <w:rPr>
          <w:sz w:val="16"/>
          <w:szCs w:val="16"/>
          <w:lang w:val="en-GB"/>
        </w:rPr>
        <w:tab/>
        <w:t>&lt;element name="Comentario" type="string" maxOccurs="1" minOccurs="0"&gt;&lt;/element&gt;</w:t>
      </w:r>
    </w:p>
    <w:p w:rsidR="00B67FF0" w:rsidRPr="00B67FF0" w:rsidRDefault="00B67FF0" w:rsidP="000F7463">
      <w:pPr>
        <w:spacing w:after="0"/>
        <w:jc w:val="left"/>
        <w:rPr>
          <w:sz w:val="16"/>
          <w:szCs w:val="16"/>
          <w:lang w:val="en-GB"/>
        </w:rPr>
      </w:pPr>
      <w:r w:rsidRPr="00B67FF0">
        <w:rPr>
          <w:sz w:val="16"/>
          <w:szCs w:val="16"/>
          <w:lang w:val="en-GB"/>
        </w:rPr>
        <w:t xml:space="preserve">            </w:t>
      </w:r>
      <w:r w:rsidRPr="00B67FF0">
        <w:rPr>
          <w:sz w:val="16"/>
          <w:szCs w:val="16"/>
          <w:lang w:val="en-GB"/>
        </w:rPr>
        <w:tab/>
        <w:t>&lt;/sequence&gt;</w:t>
      </w:r>
    </w:p>
    <w:p w:rsidR="00B67FF0" w:rsidRPr="00B67FF0" w:rsidRDefault="00B67FF0" w:rsidP="000F7463">
      <w:pPr>
        <w:spacing w:after="0"/>
        <w:jc w:val="left"/>
        <w:rPr>
          <w:sz w:val="16"/>
          <w:szCs w:val="16"/>
          <w:lang w:val="en-GB"/>
        </w:rPr>
      </w:pPr>
      <w:r w:rsidRPr="00B67FF0">
        <w:rPr>
          <w:sz w:val="16"/>
          <w:szCs w:val="16"/>
          <w:lang w:val="en-GB"/>
        </w:rPr>
        <w:t xml:space="preserve">            &lt;/complexType&gt;</w:t>
      </w:r>
    </w:p>
    <w:p w:rsidR="00B67FF0" w:rsidRPr="00B67FF0" w:rsidRDefault="00B67FF0" w:rsidP="000F7463">
      <w:pPr>
        <w:spacing w:after="0"/>
        <w:jc w:val="left"/>
        <w:rPr>
          <w:sz w:val="16"/>
          <w:szCs w:val="16"/>
          <w:lang w:val="en-GB"/>
        </w:rPr>
      </w:pPr>
    </w:p>
    <w:p w:rsidR="00B67FF0" w:rsidRPr="00B67FF0" w:rsidRDefault="00B67FF0" w:rsidP="000F7463">
      <w:pPr>
        <w:spacing w:after="0"/>
        <w:jc w:val="left"/>
        <w:rPr>
          <w:sz w:val="16"/>
          <w:szCs w:val="16"/>
          <w:lang w:val="en-GB"/>
        </w:rPr>
      </w:pPr>
      <w:r w:rsidRPr="00B67FF0">
        <w:rPr>
          <w:sz w:val="16"/>
          <w:szCs w:val="16"/>
          <w:lang w:val="en-GB"/>
        </w:rPr>
        <w:t xml:space="preserve">        &lt;/schema&gt;</w:t>
      </w:r>
    </w:p>
    <w:p w:rsidR="00B67FF0" w:rsidRPr="00B67FF0" w:rsidRDefault="00B67FF0" w:rsidP="000F7463">
      <w:pPr>
        <w:spacing w:after="0"/>
        <w:jc w:val="left"/>
        <w:rPr>
          <w:sz w:val="16"/>
          <w:szCs w:val="16"/>
          <w:lang w:val="en-GB"/>
        </w:rPr>
      </w:pPr>
      <w:r w:rsidRPr="00B67FF0">
        <w:rPr>
          <w:sz w:val="16"/>
          <w:szCs w:val="16"/>
          <w:lang w:val="en-GB"/>
        </w:rPr>
        <w:t xml:space="preserve">    &lt;/wsdl</w:t>
      </w:r>
      <w:proofErr w:type="gramStart"/>
      <w:r w:rsidRPr="00B67FF0">
        <w:rPr>
          <w:sz w:val="16"/>
          <w:szCs w:val="16"/>
          <w:lang w:val="en-GB"/>
        </w:rPr>
        <w:t>:types</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name="SolicitudPeticionInfoAAPPResponse"&gt;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type="tns4:RespuestaSolicitudPeticionInfoAAPP" /&gt;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name="SolicitudPeticionInfoAAPPRequest"&gt;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type="tns2:SolicitudPeticionInfoAAPP" /&gt;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name="ConsultaInfoAAPPResponse"&gt;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type="tns6:RespuestaConsultaInfoAAPP" /&gt;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name="ConsultaInfoAAPPRequest"&gt;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type="tns5:ConsultaInfoAAPP" /&gt;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name="ConsultaInformacionAAPPResponse"&gt;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type="tns8:RespuestaConsultaInformacionAAPP" /&gt;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name="ConsultaInformacionAAPPRequest"&gt;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type="tns7:ConsultaInformacionAAPP" /&gt;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name="ConsultaInformacionCompletaAAPPRequest"&gt;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type="tns7:ConsultaInformacionAAPP"&gt;&lt;/wsdl:part&gt;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 xml:space="preserve"> name="ConsultaInformacionCompletaAAPPResponse"&gt;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:part</w:t>
      </w:r>
      <w:proofErr w:type="gramEnd"/>
      <w:r w:rsidRPr="00B67FF0">
        <w:rPr>
          <w:sz w:val="16"/>
          <w:szCs w:val="16"/>
          <w:lang w:val="en-GB"/>
        </w:rPr>
        <w:t xml:space="preserve"> name="in0" type="tns10:RespuestaConsultaInformacionCompletaAAPP"&gt;&lt;/wsdl:part&gt;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:message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:portType</w:t>
      </w:r>
      <w:proofErr w:type="gramEnd"/>
      <w:r w:rsidRPr="00B67FF0">
        <w:rPr>
          <w:sz w:val="16"/>
          <w:szCs w:val="16"/>
          <w:lang w:val="en-GB"/>
        </w:rPr>
        <w:t xml:space="preserve"> name="ServiciosJGExpediente"&gt;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name="SolicitudPeticionInfoAAPP"</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parameterOrder</w:t>
      </w:r>
      <w:proofErr w:type="gramEnd"/>
      <w:r w:rsidRPr="00B67FF0">
        <w:rPr>
          <w:sz w:val="16"/>
          <w:szCs w:val="16"/>
          <w:lang w:val="en-GB"/>
        </w:rPr>
        <w:t>="in0"&gt;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 xml:space="preserve"> name="SolicitudPeticionInfoAAPPRequest"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message</w:t>
      </w:r>
      <w:proofErr w:type="gramEnd"/>
      <w:r w:rsidRPr="00B67FF0">
        <w:rPr>
          <w:sz w:val="16"/>
          <w:szCs w:val="16"/>
          <w:lang w:val="en-GB"/>
        </w:rPr>
        <w:t>="impl:SolicitudPeticionInfoAAPPRequest"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 xml:space="preserve"> name="SolicitudPeticionInfoAAPPResponse"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message</w:t>
      </w:r>
      <w:proofErr w:type="gramEnd"/>
      <w:r w:rsidRPr="00B67FF0">
        <w:rPr>
          <w:sz w:val="16"/>
          <w:szCs w:val="16"/>
          <w:lang w:val="en-GB"/>
        </w:rPr>
        <w:t>="impl:SolicitudPeticionInfoAAPPResponse"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name="ConsultaInfoAAPP" parameterOrder="in0"&gt;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 xml:space="preserve"> name="ConsultaInfoAAPPRequest" message="impl:ConsultaInfoAAPPRequest"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 xml:space="preserve"> name="ConsultaInfoAAPPResponse" message="impl:ConsultaInfoAAPPResponse"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name="ConsultaInformacionAAPP"</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parameterOrder</w:t>
      </w:r>
      <w:proofErr w:type="gramEnd"/>
      <w:r w:rsidRPr="00B67FF0">
        <w:rPr>
          <w:sz w:val="16"/>
          <w:szCs w:val="16"/>
          <w:lang w:val="en-GB"/>
        </w:rPr>
        <w:t>="in0"&gt;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 xml:space="preserve"> name="ConsultaInformacionAAPPRequest" message="impl:ConsultaInformacionAAPPRequest"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 xml:space="preserve"> name="ConsultaInformacionAAPPResponse"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message</w:t>
      </w:r>
      <w:proofErr w:type="gramEnd"/>
      <w:r w:rsidRPr="00B67FF0">
        <w:rPr>
          <w:sz w:val="16"/>
          <w:szCs w:val="16"/>
          <w:lang w:val="en-GB"/>
        </w:rPr>
        <w:t>="impl:ConsultaInformacionAAPPResponse"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name="ConsultaInformacionCompletaAAPP" parameterOrder="in0"&gt;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 xml:space="preserve"> name="ConsultaInformacionCompletaAAPPRequest"  message="impl:ConsultaInformacionCompletaAAPPRequest" &gt;&lt;/wsdl:input&gt;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 xml:space="preserve">  name="ConsultaInformacionCompletaAAPPResponse" message="impl:ConsultaInformacionCompletaAAPPResponse"&gt;&lt;/wsdl:output&gt;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:portType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:binding</w:t>
      </w:r>
      <w:proofErr w:type="gramEnd"/>
      <w:r w:rsidRPr="00B67FF0">
        <w:rPr>
          <w:sz w:val="16"/>
          <w:szCs w:val="16"/>
          <w:lang w:val="en-GB"/>
        </w:rPr>
        <w:t xml:space="preserve"> name="ServiciosJGExpediente.serviceSoapBinding"</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proofErr w:type="gramStart"/>
      <w:r w:rsidRPr="00B67FF0">
        <w:rPr>
          <w:sz w:val="16"/>
          <w:szCs w:val="16"/>
          <w:lang w:val="en-GB"/>
        </w:rPr>
        <w:t>type</w:t>
      </w:r>
      <w:proofErr w:type="gramEnd"/>
      <w:r w:rsidRPr="00B67FF0">
        <w:rPr>
          <w:sz w:val="16"/>
          <w:szCs w:val="16"/>
          <w:lang w:val="en-GB"/>
        </w:rPr>
        <w:t>="impl:ServiciosJGExpediente"&gt;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&lt;wsdlsoap</w:t>
      </w:r>
      <w:proofErr w:type="gramStart"/>
      <w:r w:rsidRPr="00B67FF0">
        <w:rPr>
          <w:sz w:val="16"/>
          <w:szCs w:val="16"/>
          <w:lang w:val="en-GB"/>
        </w:rPr>
        <w:t>:binding</w:t>
      </w:r>
      <w:proofErr w:type="gramEnd"/>
      <w:r w:rsidRPr="00B67FF0">
        <w:rPr>
          <w:sz w:val="16"/>
          <w:szCs w:val="16"/>
          <w:lang w:val="en-GB"/>
        </w:rPr>
        <w:t xml:space="preserve"> style="rpc"</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transport="http://schemas.xmlsoap.org/soap/http"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name="SolicitudPeticionInfoAAPP"&gt;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:operation</w:t>
      </w:r>
      <w:proofErr w:type="gramEnd"/>
      <w:r w:rsidRPr="00B67FF0">
        <w:rPr>
          <w:sz w:val="16"/>
          <w:szCs w:val="16"/>
          <w:lang w:val="en-GB"/>
        </w:rPr>
        <w:t xml:space="preserve"> soapAction=""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input&gt;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output&gt;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name="ConsultaInfoAAPP"&gt;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:operation</w:t>
      </w:r>
      <w:proofErr w:type="gramEnd"/>
      <w:r w:rsidRPr="00B67FF0">
        <w:rPr>
          <w:sz w:val="16"/>
          <w:szCs w:val="16"/>
          <w:lang w:val="en-GB"/>
        </w:rPr>
        <w:t xml:space="preserve"> soapAction=""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input&gt;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output&gt;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name="ConsultaInformacionAAPP"&gt;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:operation</w:t>
      </w:r>
      <w:proofErr w:type="gramEnd"/>
      <w:r w:rsidRPr="00B67FF0">
        <w:rPr>
          <w:sz w:val="16"/>
          <w:szCs w:val="16"/>
          <w:lang w:val="en-GB"/>
        </w:rPr>
        <w:t xml:space="preserve"> soapAction=""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input&gt;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output&gt;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 xml:space="preserve"> name="ConsultaInformacionCompletaAAPP"&gt;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:operation</w:t>
      </w:r>
      <w:proofErr w:type="gramEnd"/>
      <w:r w:rsidRPr="00B67FF0">
        <w:rPr>
          <w:sz w:val="16"/>
          <w:szCs w:val="16"/>
          <w:lang w:val="en-GB"/>
        </w:rPr>
        <w:t xml:space="preserve"> soapAction=""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input&gt;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:input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t>
      </w:r>
      <w:proofErr w:type="gramStart"/>
      <w:r w:rsidRPr="00B67FF0">
        <w:rPr>
          <w:sz w:val="16"/>
          <w:szCs w:val="16"/>
          <w:lang w:val="en-GB"/>
        </w:rPr>
        <w:t>wsdl:</w:t>
      </w:r>
      <w:proofErr w:type="gramEnd"/>
      <w:r w:rsidRPr="00B67FF0">
        <w:rPr>
          <w:sz w:val="16"/>
          <w:szCs w:val="16"/>
          <w:lang w:val="en-GB"/>
        </w:rPr>
        <w:t>output&gt;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:body</w:t>
      </w:r>
      <w:proofErr w:type="gramEnd"/>
      <w:r w:rsidRPr="00B67FF0">
        <w:rPr>
          <w:sz w:val="16"/>
          <w:szCs w:val="16"/>
          <w:lang w:val="en-GB"/>
        </w:rPr>
        <w:t xml:space="preserve"> use="literal" namespace="urn:ServiciosJGExpediente.service"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w:t>
      </w:r>
      <w:proofErr w:type="gramStart"/>
      <w:r w:rsidRPr="00B67FF0">
        <w:rPr>
          <w:sz w:val="16"/>
          <w:szCs w:val="16"/>
          <w:lang w:val="en-GB"/>
        </w:rPr>
        <w:t>:output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:operation</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:binding</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:service</w:t>
      </w:r>
      <w:proofErr w:type="gramEnd"/>
      <w:r w:rsidRPr="00B67FF0">
        <w:rPr>
          <w:sz w:val="16"/>
          <w:szCs w:val="16"/>
          <w:lang w:val="en-GB"/>
        </w:rPr>
        <w:t xml:space="preserve"> name="ServiciosJGExpedienteService"&gt;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:port</w:t>
      </w:r>
      <w:proofErr w:type="gramEnd"/>
      <w:r w:rsidRPr="00B67FF0">
        <w:rPr>
          <w:sz w:val="16"/>
          <w:szCs w:val="16"/>
          <w:lang w:val="en-GB"/>
        </w:rPr>
        <w:t xml:space="preserve"> name="ServiciosJGExpediente.service"</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proofErr w:type="gramStart"/>
      <w:r w:rsidRPr="00B67FF0">
        <w:rPr>
          <w:sz w:val="16"/>
          <w:szCs w:val="16"/>
          <w:lang w:val="en-GB"/>
        </w:rPr>
        <w:t>binding</w:t>
      </w:r>
      <w:proofErr w:type="gramEnd"/>
      <w:r w:rsidRPr="00B67FF0">
        <w:rPr>
          <w:sz w:val="16"/>
          <w:szCs w:val="16"/>
          <w:lang w:val="en-GB"/>
        </w:rPr>
        <w:t>="impl:ServiciosJGExpediente.serviceSoapBinding"&gt;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t>&lt;wsdlsoap</w:t>
      </w:r>
      <w:proofErr w:type="gramStart"/>
      <w:r w:rsidRPr="00B67FF0">
        <w:rPr>
          <w:sz w:val="16"/>
          <w:szCs w:val="16"/>
          <w:lang w:val="en-GB"/>
        </w:rPr>
        <w:t>:address</w:t>
      </w:r>
      <w:proofErr w:type="gramEnd"/>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r>
      <w:r w:rsidRPr="00B67FF0">
        <w:rPr>
          <w:sz w:val="16"/>
          <w:szCs w:val="16"/>
          <w:lang w:val="en-GB"/>
        </w:rPr>
        <w:tab/>
      </w:r>
      <w:r w:rsidRPr="00B67FF0">
        <w:rPr>
          <w:sz w:val="16"/>
          <w:szCs w:val="16"/>
          <w:lang w:val="en-GB"/>
        </w:rPr>
        <w:tab/>
        <w:t>location="http://www.redabogacia.org/pjgpra/wspjgpra/services/ServiciosJGExpediente.service" /&gt;</w:t>
      </w:r>
    </w:p>
    <w:p w:rsidR="00B67FF0" w:rsidRPr="00B67FF0" w:rsidRDefault="00B67FF0" w:rsidP="000F7463">
      <w:pPr>
        <w:spacing w:after="0"/>
        <w:jc w:val="left"/>
        <w:rPr>
          <w:sz w:val="16"/>
          <w:szCs w:val="16"/>
          <w:lang w:val="en-GB"/>
        </w:rPr>
      </w:pPr>
      <w:r w:rsidRPr="00B67FF0">
        <w:rPr>
          <w:sz w:val="16"/>
          <w:szCs w:val="16"/>
          <w:lang w:val="en-GB"/>
        </w:rPr>
        <w:tab/>
      </w:r>
      <w:r w:rsidRPr="00B67FF0">
        <w:rPr>
          <w:sz w:val="16"/>
          <w:szCs w:val="16"/>
          <w:lang w:val="en-GB"/>
        </w:rPr>
        <w:tab/>
        <w:t>&lt;/wsdl</w:t>
      </w:r>
      <w:proofErr w:type="gramStart"/>
      <w:r w:rsidRPr="00B67FF0">
        <w:rPr>
          <w:sz w:val="16"/>
          <w:szCs w:val="16"/>
          <w:lang w:val="en-GB"/>
        </w:rPr>
        <w:t>:port</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ab/>
        <w:t>&lt;/wsdl</w:t>
      </w:r>
      <w:proofErr w:type="gramStart"/>
      <w:r w:rsidRPr="00B67FF0">
        <w:rPr>
          <w:sz w:val="16"/>
          <w:szCs w:val="16"/>
          <w:lang w:val="en-GB"/>
        </w:rPr>
        <w:t>:service</w:t>
      </w:r>
      <w:proofErr w:type="gramEnd"/>
      <w:r w:rsidRPr="00B67FF0">
        <w:rPr>
          <w:sz w:val="16"/>
          <w:szCs w:val="16"/>
          <w:lang w:val="en-GB"/>
        </w:rPr>
        <w:t>&gt;</w:t>
      </w:r>
    </w:p>
    <w:p w:rsidR="00B67FF0" w:rsidRPr="00B67FF0" w:rsidRDefault="00B67FF0" w:rsidP="000F7463">
      <w:pPr>
        <w:spacing w:after="0"/>
        <w:jc w:val="left"/>
        <w:rPr>
          <w:sz w:val="16"/>
          <w:szCs w:val="16"/>
          <w:lang w:val="en-GB"/>
        </w:rPr>
      </w:pPr>
      <w:r w:rsidRPr="00B67FF0">
        <w:rPr>
          <w:sz w:val="16"/>
          <w:szCs w:val="16"/>
          <w:lang w:val="en-GB"/>
        </w:rPr>
        <w:t>&lt;/wsdl</w:t>
      </w:r>
      <w:proofErr w:type="gramStart"/>
      <w:r w:rsidRPr="00B67FF0">
        <w:rPr>
          <w:sz w:val="16"/>
          <w:szCs w:val="16"/>
          <w:lang w:val="en-GB"/>
        </w:rPr>
        <w:t>:definitions</w:t>
      </w:r>
      <w:proofErr w:type="gramEnd"/>
      <w:r w:rsidRPr="00B67FF0">
        <w:rPr>
          <w:sz w:val="16"/>
          <w:szCs w:val="16"/>
          <w:lang w:val="en-GB"/>
        </w:rPr>
        <w:t>&gt;</w:t>
      </w:r>
    </w:p>
    <w:p w:rsidR="00B67FF0" w:rsidRDefault="00B67FF0" w:rsidP="000F7463">
      <w:pPr>
        <w:spacing w:after="0"/>
        <w:jc w:val="left"/>
        <w:rPr>
          <w:sz w:val="16"/>
          <w:szCs w:val="16"/>
          <w:lang w:val="en-US"/>
        </w:rPr>
      </w:pPr>
    </w:p>
    <w:p w:rsidR="00562206" w:rsidRDefault="00562206" w:rsidP="00562206">
      <w:pPr>
        <w:spacing w:after="0"/>
        <w:rPr>
          <w:sz w:val="16"/>
          <w:szCs w:val="16"/>
          <w:lang w:val="en-GB"/>
        </w:rPr>
      </w:pPr>
    </w:p>
    <w:p w:rsidR="00562206" w:rsidRPr="002D7402" w:rsidRDefault="00562206" w:rsidP="00562206">
      <w:pPr>
        <w:pStyle w:val="Ttulo1"/>
        <w:keepNext/>
        <w:pageBreakBefore/>
        <w:numPr>
          <w:ilvl w:val="0"/>
          <w:numId w:val="18"/>
        </w:numPr>
        <w:suppressAutoHyphens/>
        <w:spacing w:before="60" w:after="60" w:line="240" w:lineRule="auto"/>
        <w:ind w:left="360" w:hanging="360"/>
        <w:jc w:val="left"/>
        <w:rPr>
          <w:rFonts w:ascii="Calibri" w:hAnsi="Calibri" w:cs="Calibri"/>
        </w:rPr>
      </w:pPr>
      <w:bookmarkStart w:id="58" w:name="_Toc481566345"/>
      <w:r w:rsidRPr="002D7402">
        <w:rPr>
          <w:rFonts w:ascii="Calibri" w:hAnsi="Calibri" w:cs="Calibri"/>
        </w:rPr>
        <w:t xml:space="preserve">ANEXO </w:t>
      </w:r>
      <w:r>
        <w:rPr>
          <w:rFonts w:ascii="Calibri" w:hAnsi="Calibri" w:cs="Calibri"/>
        </w:rPr>
        <w:t>I</w:t>
      </w:r>
      <w:r w:rsidR="000E3324">
        <w:rPr>
          <w:rFonts w:ascii="Calibri" w:hAnsi="Calibri" w:cs="Calibri"/>
        </w:rPr>
        <w:t>II</w:t>
      </w:r>
      <w:r>
        <w:rPr>
          <w:rFonts w:ascii="Calibri" w:hAnsi="Calibri" w:cs="Calibri"/>
        </w:rPr>
        <w:t xml:space="preserve">. </w:t>
      </w:r>
      <w:r w:rsidR="000E3324">
        <w:rPr>
          <w:rFonts w:ascii="Calibri" w:hAnsi="Calibri" w:cs="Calibri"/>
        </w:rPr>
        <w:t>DESCARGAR</w:t>
      </w:r>
      <w:r>
        <w:rPr>
          <w:rFonts w:ascii="Calibri" w:hAnsi="Calibri" w:cs="Calibri"/>
        </w:rPr>
        <w:t xml:space="preserve"> WSDL</w:t>
      </w:r>
      <w:bookmarkEnd w:id="58"/>
    </w:p>
    <w:p w:rsidR="00562206" w:rsidRDefault="00562206" w:rsidP="00562206">
      <w:pPr>
        <w:spacing w:before="100" w:beforeAutospacing="1" w:after="100" w:afterAutospacing="1"/>
        <w:jc w:val="left"/>
      </w:pPr>
      <w:r>
        <w:t xml:space="preserve">Forma  de descargar los documentos pdf si no se quieren usar otros  servicios de la Plataforma de firma  y solo se  quiere la descarga. </w:t>
      </w:r>
    </w:p>
    <w:p w:rsidR="00562206" w:rsidRDefault="00562206" w:rsidP="00562206">
      <w:pPr>
        <w:spacing w:before="100" w:beforeAutospacing="1" w:after="100" w:afterAutospacing="1"/>
        <w:jc w:val="left"/>
      </w:pPr>
      <w:r>
        <w:t>Mediante la siguiente url es posible realizar descarga directa de un PDF</w:t>
      </w:r>
      <w:r>
        <w:br/>
      </w:r>
      <w:r>
        <w:br/>
        <w:t xml:space="preserve">    </w:t>
      </w:r>
      <w:hyperlink r:id="rId16" w:history="1">
        <w:r>
          <w:rPr>
            <w:rStyle w:val="Hipervnculo"/>
          </w:rPr>
          <w:t>https://demo.redabogacia.org/plataformafirma/PDF.do?CLI=4&amp;VAL=</w:t>
        </w:r>
      </w:hyperlink>
      <w:r>
        <w:rPr>
          <w:b/>
          <w:bCs/>
        </w:rPr>
        <w:t>&lt;CSV&gt;</w:t>
      </w:r>
      <w:r>
        <w:br/>
      </w:r>
      <w:r>
        <w:br/>
        <w:t xml:space="preserve">Donde &lt;CSV&gt; es el código que os pasamos en la consulta del expediente una vez este terminado. </w:t>
      </w:r>
      <w:r>
        <w:br/>
      </w:r>
      <w:r>
        <w:br/>
      </w:r>
      <w:r>
        <w:br/>
        <w:t>Ejemplo</w:t>
      </w:r>
    </w:p>
    <w:p w:rsidR="00562206" w:rsidRDefault="007024C0" w:rsidP="00562206">
      <w:pPr>
        <w:spacing w:before="100" w:beforeAutospacing="1" w:after="100" w:afterAutospacing="1"/>
        <w:jc w:val="left"/>
      </w:pPr>
      <w:hyperlink r:id="rId17" w:history="1">
        <w:r w:rsidR="00562206">
          <w:rPr>
            <w:rStyle w:val="Hipervnculo"/>
          </w:rPr>
          <w:t>https://demo.redabogacia.org/plataformafirma/PDF.do?CLI=4&amp;VAL=ECOS-VMIHI-N9SCM-X150Y-7EMGL</w:t>
        </w:r>
      </w:hyperlink>
    </w:p>
    <w:p w:rsidR="00562206" w:rsidRDefault="00562206" w:rsidP="00562206">
      <w:pPr>
        <w:spacing w:before="100" w:beforeAutospacing="1" w:after="100" w:afterAutospacing="1"/>
      </w:pPr>
      <w:r>
        <w:t> </w:t>
      </w:r>
    </w:p>
    <w:p w:rsidR="00562206" w:rsidRPr="00F3521A" w:rsidRDefault="00562206" w:rsidP="00117D88">
      <w:pPr>
        <w:spacing w:after="0"/>
        <w:rPr>
          <w:sz w:val="16"/>
          <w:szCs w:val="16"/>
        </w:rPr>
      </w:pPr>
    </w:p>
    <w:sectPr w:rsidR="00562206" w:rsidRPr="00F3521A" w:rsidSect="00AE65E3">
      <w:headerReference w:type="default" r:id="rId18"/>
      <w:footerReference w:type="default" r:id="rId19"/>
      <w:pgSz w:w="11906" w:h="16838" w:code="9"/>
      <w:pgMar w:top="1985" w:right="1133" w:bottom="851" w:left="1701" w:header="709" w:footer="2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C0" w:rsidRDefault="007024C0" w:rsidP="005905C2">
      <w:r>
        <w:separator/>
      </w:r>
    </w:p>
  </w:endnote>
  <w:endnote w:type="continuationSeparator" w:id="0">
    <w:p w:rsidR="007024C0" w:rsidRDefault="007024C0" w:rsidP="0059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Condensed">
    <w:altName w:val="Segoe UI Semibold"/>
    <w:charset w:val="00"/>
    <w:family w:val="swiss"/>
    <w:pitch w:val="variable"/>
    <w:sig w:usb0="00000001" w:usb1="4000205B" w:usb2="00000028" w:usb3="00000000" w:csb0="0000019F" w:csb1="00000000"/>
  </w:font>
  <w:font w:name="Open Sans Condensed Light">
    <w:altName w:val="Corbe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TC Officina Sans Book">
    <w:altName w:val="Arial Narrow"/>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G Omeg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4C0" w:rsidRPr="00220654" w:rsidRDefault="007024C0" w:rsidP="00117D88">
    <w:pPr>
      <w:pStyle w:val="Pie"/>
      <w:ind w:right="-1"/>
    </w:pPr>
    <w:r>
      <w:fldChar w:fldCharType="begin"/>
    </w:r>
    <w:r>
      <w:instrText>PAGE   \* MERGEFORMAT</w:instrText>
    </w:r>
    <w:r>
      <w:fldChar w:fldCharType="separate"/>
    </w:r>
    <w:r w:rsidR="008A18B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C0" w:rsidRDefault="007024C0" w:rsidP="005905C2">
      <w:r>
        <w:separator/>
      </w:r>
    </w:p>
  </w:footnote>
  <w:footnote w:type="continuationSeparator" w:id="0">
    <w:p w:rsidR="007024C0" w:rsidRDefault="007024C0" w:rsidP="00590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43" w:type="dxa"/>
      <w:tblBorders>
        <w:top w:val="dotted" w:sz="4" w:space="0" w:color="00436C"/>
        <w:left w:val="dotted" w:sz="4" w:space="0" w:color="00436C"/>
        <w:bottom w:val="dotted" w:sz="4" w:space="0" w:color="00436C"/>
        <w:right w:val="dotted" w:sz="4" w:space="0" w:color="00436C"/>
        <w:insideH w:val="dotted" w:sz="4" w:space="0" w:color="00436C"/>
        <w:insideV w:val="dotted" w:sz="4" w:space="0" w:color="00436C"/>
      </w:tblBorders>
      <w:tblLook w:val="00A0" w:firstRow="1" w:lastRow="0" w:firstColumn="1" w:lastColumn="0" w:noHBand="0" w:noVBand="0"/>
    </w:tblPr>
    <w:tblGrid>
      <w:gridCol w:w="2316"/>
      <w:gridCol w:w="3183"/>
      <w:gridCol w:w="2079"/>
      <w:gridCol w:w="1920"/>
    </w:tblGrid>
    <w:tr w:rsidR="007024C0" w:rsidRPr="00842888" w:rsidTr="00562206">
      <w:tc>
        <w:tcPr>
          <w:tcW w:w="2309" w:type="dxa"/>
          <w:vMerge w:val="restart"/>
        </w:tcPr>
        <w:p w:rsidR="007024C0" w:rsidRPr="00842888" w:rsidRDefault="007024C0" w:rsidP="00842888">
          <w:pPr>
            <w:pStyle w:val="Encabezado"/>
            <w:tabs>
              <w:tab w:val="clear" w:pos="8504"/>
              <w:tab w:val="right" w:pos="9214"/>
            </w:tabs>
            <w:spacing w:before="240" w:after="120"/>
            <w:ind w:left="0"/>
            <w:jc w:val="center"/>
            <w:rPr>
              <w:i/>
              <w:color w:val="7F7F7F"/>
              <w:sz w:val="18"/>
              <w:lang w:val="en-US"/>
            </w:rPr>
          </w:pPr>
          <w:r>
            <w:rPr>
              <w:noProof/>
              <w:lang w:eastAsia="es-ES"/>
            </w:rPr>
            <w:drawing>
              <wp:inline distT="0" distB="0" distL="0" distR="0" wp14:anchorId="77B6E01B" wp14:editId="3DC0663E">
                <wp:extent cx="1330960" cy="470535"/>
                <wp:effectExtent l="0" t="0" r="254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70535"/>
                        </a:xfrm>
                        <a:prstGeom prst="rect">
                          <a:avLst/>
                        </a:prstGeom>
                        <a:noFill/>
                        <a:ln>
                          <a:noFill/>
                        </a:ln>
                      </pic:spPr>
                    </pic:pic>
                  </a:graphicData>
                </a:graphic>
              </wp:inline>
            </w:drawing>
          </w:r>
        </w:p>
      </w:tc>
      <w:tc>
        <w:tcPr>
          <w:tcW w:w="7189" w:type="dxa"/>
          <w:gridSpan w:val="3"/>
        </w:tcPr>
        <w:p w:rsidR="007024C0" w:rsidRPr="00842888" w:rsidRDefault="007024C0" w:rsidP="00842888">
          <w:pPr>
            <w:pStyle w:val="Encabezado"/>
            <w:tabs>
              <w:tab w:val="clear" w:pos="8504"/>
              <w:tab w:val="right" w:pos="9214"/>
            </w:tabs>
            <w:ind w:left="0"/>
            <w:rPr>
              <w:sz w:val="18"/>
            </w:rPr>
          </w:pPr>
        </w:p>
      </w:tc>
    </w:tr>
    <w:tr w:rsidR="007024C0" w:rsidRPr="00842888" w:rsidTr="00562206">
      <w:tc>
        <w:tcPr>
          <w:tcW w:w="2309" w:type="dxa"/>
          <w:vMerge/>
        </w:tcPr>
        <w:p w:rsidR="007024C0" w:rsidRPr="00842888" w:rsidRDefault="007024C0" w:rsidP="00842888">
          <w:pPr>
            <w:pStyle w:val="Encabezado"/>
            <w:tabs>
              <w:tab w:val="clear" w:pos="8504"/>
              <w:tab w:val="right" w:pos="9214"/>
            </w:tabs>
            <w:ind w:left="0"/>
            <w:rPr>
              <w:i/>
              <w:color w:val="7F7F7F"/>
              <w:sz w:val="18"/>
            </w:rPr>
          </w:pPr>
        </w:p>
      </w:tc>
      <w:tc>
        <w:tcPr>
          <w:tcW w:w="3186" w:type="dxa"/>
        </w:tcPr>
        <w:p w:rsidR="007024C0" w:rsidRPr="00842888" w:rsidRDefault="007024C0" w:rsidP="00842888">
          <w:pPr>
            <w:pStyle w:val="Encabezado"/>
            <w:tabs>
              <w:tab w:val="clear" w:pos="8504"/>
              <w:tab w:val="right" w:pos="9214"/>
            </w:tabs>
            <w:ind w:left="0"/>
            <w:rPr>
              <w:i/>
              <w:color w:val="7F7F7F"/>
              <w:sz w:val="18"/>
            </w:rPr>
          </w:pPr>
        </w:p>
      </w:tc>
      <w:tc>
        <w:tcPr>
          <w:tcW w:w="2081" w:type="dxa"/>
        </w:tcPr>
        <w:p w:rsidR="007024C0" w:rsidRPr="00842888" w:rsidRDefault="007024C0" w:rsidP="00842888">
          <w:pPr>
            <w:pStyle w:val="Encabezado"/>
            <w:tabs>
              <w:tab w:val="clear" w:pos="8504"/>
              <w:tab w:val="right" w:pos="9214"/>
            </w:tabs>
            <w:ind w:left="0"/>
            <w:rPr>
              <w:sz w:val="18"/>
            </w:rPr>
          </w:pPr>
        </w:p>
      </w:tc>
      <w:tc>
        <w:tcPr>
          <w:tcW w:w="1922" w:type="dxa"/>
        </w:tcPr>
        <w:p w:rsidR="007024C0" w:rsidRPr="00842888" w:rsidRDefault="007024C0" w:rsidP="00842888">
          <w:pPr>
            <w:pStyle w:val="Encabezado"/>
            <w:tabs>
              <w:tab w:val="clear" w:pos="8504"/>
              <w:tab w:val="right" w:pos="9214"/>
            </w:tabs>
            <w:ind w:left="0"/>
            <w:rPr>
              <w:sz w:val="18"/>
            </w:rPr>
          </w:pPr>
        </w:p>
      </w:tc>
    </w:tr>
  </w:tbl>
  <w:p w:rsidR="007024C0" w:rsidRDefault="007024C0" w:rsidP="000D19CC">
    <w:pPr>
      <w:pStyle w:val="Encabezado"/>
      <w:tabs>
        <w:tab w:val="clear" w:pos="8504"/>
        <w:tab w:val="right" w:pos="92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9B83F0E"/>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1CBCA144"/>
    <w:lvl w:ilvl="0">
      <w:start w:val="1"/>
      <w:numFmt w:val="bullet"/>
      <w:pStyle w:val="Ttulo4ITCGAEMU"/>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start w:val="1"/>
      <w:numFmt w:val="lowerLetter"/>
      <w:pStyle w:val="EstiloTtulo212ptNegroIzquierda"/>
      <w:lvlText w:val="%1)"/>
      <w:lvlJc w:val="left"/>
      <w:pPr>
        <w:tabs>
          <w:tab w:val="num" w:pos="1069"/>
        </w:tabs>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1429"/>
        </w:tabs>
      </w:pPr>
      <w:rPr>
        <w:rFonts w:ascii="Symbol" w:hAnsi="Symbol"/>
      </w:rPr>
    </w:lvl>
  </w:abstractNum>
  <w:abstractNum w:abstractNumId="4">
    <w:nsid w:val="00000006"/>
    <w:multiLevelType w:val="multilevel"/>
    <w:tmpl w:val="00000006"/>
    <w:name w:val="WW8Num6"/>
    <w:lvl w:ilvl="0">
      <w:start w:val="1"/>
      <w:numFmt w:val="decimal"/>
      <w:lvlText w:val="%1."/>
      <w:lvlJc w:val="left"/>
      <w:pPr>
        <w:tabs>
          <w:tab w:val="num" w:pos="720"/>
        </w:tabs>
      </w:pPr>
      <w:rPr>
        <w:rFonts w:cs="Times New Roman"/>
      </w:rPr>
    </w:lvl>
    <w:lvl w:ilvl="1">
      <w:start w:val="1"/>
      <w:numFmt w:val="lowerLetter"/>
      <w:lvlText w:val="%2)"/>
      <w:lvlJc w:val="left"/>
      <w:pPr>
        <w:tabs>
          <w:tab w:val="num" w:pos="1647"/>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5">
    <w:nsid w:val="0000003B"/>
    <w:multiLevelType w:val="multilevel"/>
    <w:tmpl w:val="85626E10"/>
    <w:name w:val="WW8Num45"/>
    <w:lvl w:ilvl="0">
      <w:start w:val="1"/>
      <w:numFmt w:val="decimal"/>
      <w:lvlText w:val="%1."/>
      <w:lvlJc w:val="left"/>
      <w:pPr>
        <w:tabs>
          <w:tab w:val="num" w:pos="360"/>
        </w:tabs>
      </w:pPr>
      <w:rPr>
        <w:rFonts w:ascii="Arial Narrow" w:hAnsi="Arial Narrow" w:cs="Times New Roman"/>
        <w:b/>
        <w:i w:val="0"/>
        <w:caps/>
        <w:strike w:val="0"/>
        <w:dstrike w:val="0"/>
        <w:color w:val="00436C"/>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pPr>
      <w:rPr>
        <w:rFonts w:ascii="Tahoma" w:hAnsi="Tahoma" w:cs="Times New Roman"/>
        <w:b w:val="0"/>
        <w:i w:val="0"/>
        <w:sz w:val="24"/>
      </w:rPr>
    </w:lvl>
    <w:lvl w:ilvl="2">
      <w:start w:val="1"/>
      <w:numFmt w:val="decimal"/>
      <w:lvlText w:val="%1.%2.%3."/>
      <w:lvlJc w:val="left"/>
      <w:pPr>
        <w:tabs>
          <w:tab w:val="num" w:pos="1080"/>
        </w:tabs>
      </w:pPr>
      <w:rPr>
        <w:rFonts w:ascii="Tahoma" w:hAnsi="Tahoma" w:cs="Times New Roman"/>
        <w:caps/>
        <w:sz w:val="22"/>
      </w:rPr>
    </w:lvl>
    <w:lvl w:ilvl="3">
      <w:start w:val="1"/>
      <w:numFmt w:val="decimal"/>
      <w:lvlText w:val="%1.%2.%3.%4."/>
      <w:lvlJc w:val="left"/>
      <w:pPr>
        <w:tabs>
          <w:tab w:val="num" w:pos="144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nsid w:val="04B0107C"/>
    <w:multiLevelType w:val="hybridMultilevel"/>
    <w:tmpl w:val="4D7ACB00"/>
    <w:name w:val="WW8Num472222"/>
    <w:lvl w:ilvl="0" w:tplc="0C0A0019">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8E6BEC0">
      <w:start w:val="1"/>
      <w:numFmt w:val="lowerLetter"/>
      <w:lvlText w:val="%3."/>
      <w:lvlJc w:val="left"/>
      <w:pPr>
        <w:tabs>
          <w:tab w:val="num" w:pos="1620"/>
        </w:tabs>
        <w:ind w:left="1620" w:hanging="360"/>
      </w:pPr>
      <w:rPr>
        <w:rFonts w:cs="Times New Roman" w:hint="default"/>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7">
    <w:nsid w:val="05C21029"/>
    <w:multiLevelType w:val="hybridMultilevel"/>
    <w:tmpl w:val="317264CC"/>
    <w:name w:val="WW8Num18422"/>
    <w:lvl w:ilvl="0" w:tplc="0C0A0001">
      <w:start w:val="1"/>
      <w:numFmt w:val="bullet"/>
      <w:lvlText w:val=""/>
      <w:lvlJc w:val="left"/>
      <w:pPr>
        <w:tabs>
          <w:tab w:val="num" w:pos="1425"/>
        </w:tabs>
        <w:ind w:left="1425" w:hanging="360"/>
      </w:pPr>
      <w:rPr>
        <w:rFonts w:ascii="Symbol" w:hAnsi="Symbol" w:hint="default"/>
      </w:rPr>
    </w:lvl>
    <w:lvl w:ilvl="1" w:tplc="631454AC">
      <w:numFmt w:val="bullet"/>
      <w:lvlText w:val="-"/>
      <w:lvlJc w:val="left"/>
      <w:pPr>
        <w:tabs>
          <w:tab w:val="num" w:pos="2145"/>
        </w:tabs>
        <w:ind w:left="2145" w:hanging="360"/>
      </w:pPr>
      <w:rPr>
        <w:rFonts w:ascii="Times New Roman" w:eastAsia="Times New Roman" w:hAnsi="Times New Roman"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8">
    <w:nsid w:val="0632524D"/>
    <w:multiLevelType w:val="hybridMultilevel"/>
    <w:tmpl w:val="9DA2EC80"/>
    <w:lvl w:ilvl="0" w:tplc="CE542CAE">
      <w:numFmt w:val="bullet"/>
      <w:lvlText w:val="-"/>
      <w:lvlJc w:val="left"/>
      <w:pPr>
        <w:tabs>
          <w:tab w:val="num" w:pos="720"/>
        </w:tabs>
        <w:ind w:left="720" w:hanging="360"/>
      </w:pPr>
      <w:rPr>
        <w:rFonts w:ascii="Times New Roman" w:eastAsia="Times New Roman" w:hAnsi="Times New Roman" w:hint="default"/>
      </w:rPr>
    </w:lvl>
    <w:lvl w:ilvl="1" w:tplc="0C0A0011">
      <w:start w:val="1"/>
      <w:numFmt w:val="decimal"/>
      <w:lvlText w:val="%2)"/>
      <w:lvlJc w:val="left"/>
      <w:pPr>
        <w:tabs>
          <w:tab w:val="num" w:pos="1440"/>
        </w:tabs>
        <w:ind w:left="1440" w:hanging="360"/>
      </w:pPr>
      <w:rPr>
        <w:rFonts w:cs="Times New Roman"/>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8E44BCA"/>
    <w:multiLevelType w:val="multilevel"/>
    <w:tmpl w:val="D222E7EA"/>
    <w:lvl w:ilvl="0">
      <w:start w:val="1"/>
      <w:numFmt w:val="decimal"/>
      <w:pStyle w:val="Ttulo1ITCGAEMU"/>
      <w:lvlText w:val="%1."/>
      <w:lvlJc w:val="left"/>
      <w:pPr>
        <w:tabs>
          <w:tab w:val="num" w:pos="357"/>
        </w:tabs>
        <w:ind w:left="357" w:hanging="360"/>
      </w:pPr>
      <w:rPr>
        <w:rFonts w:cs="Times New Roman" w:hint="default"/>
      </w:rPr>
    </w:lvl>
    <w:lvl w:ilvl="1">
      <w:start w:val="1"/>
      <w:numFmt w:val="decimal"/>
      <w:pStyle w:val="Ttulo2ITCGAEMU"/>
      <w:suff w:val="space"/>
      <w:lvlText w:val="%1.%2."/>
      <w:lvlJc w:val="left"/>
      <w:pPr>
        <w:ind w:left="789" w:hanging="432"/>
      </w:pPr>
      <w:rPr>
        <w:rFonts w:cs="Times New Roman" w:hint="default"/>
      </w:rPr>
    </w:lvl>
    <w:lvl w:ilvl="2">
      <w:start w:val="1"/>
      <w:numFmt w:val="decimal"/>
      <w:pStyle w:val="Ttulo3ITCGAEMU"/>
      <w:lvlText w:val="%1.%2.%3."/>
      <w:lvlJc w:val="left"/>
      <w:pPr>
        <w:tabs>
          <w:tab w:val="num" w:pos="684"/>
        </w:tabs>
        <w:ind w:left="684" w:hanging="504"/>
      </w:pPr>
      <w:rPr>
        <w:rFonts w:cs="Times New Roman" w:hint="default"/>
      </w:rPr>
    </w:lvl>
    <w:lvl w:ilvl="3">
      <w:start w:val="1"/>
      <w:numFmt w:val="decimal"/>
      <w:lvlText w:val="%1.%2.%3.%4."/>
      <w:lvlJc w:val="left"/>
      <w:pPr>
        <w:tabs>
          <w:tab w:val="num" w:pos="1797"/>
        </w:tabs>
        <w:ind w:left="1725" w:hanging="648"/>
      </w:pPr>
      <w:rPr>
        <w:rFonts w:cs="Times New Roman" w:hint="default"/>
      </w:rPr>
    </w:lvl>
    <w:lvl w:ilvl="4">
      <w:start w:val="1"/>
      <w:numFmt w:val="decimal"/>
      <w:lvlText w:val="%1.%2.%3.%4.%5."/>
      <w:lvlJc w:val="left"/>
      <w:pPr>
        <w:tabs>
          <w:tab w:val="num" w:pos="2517"/>
        </w:tabs>
        <w:ind w:left="2229" w:hanging="792"/>
      </w:pPr>
      <w:rPr>
        <w:rFonts w:cs="Times New Roman" w:hint="default"/>
      </w:rPr>
    </w:lvl>
    <w:lvl w:ilvl="5">
      <w:start w:val="1"/>
      <w:numFmt w:val="decimal"/>
      <w:lvlText w:val="%1.%2.%3.%4.%5.%6."/>
      <w:lvlJc w:val="left"/>
      <w:pPr>
        <w:tabs>
          <w:tab w:val="num" w:pos="2877"/>
        </w:tabs>
        <w:ind w:left="2733" w:hanging="936"/>
      </w:pPr>
      <w:rPr>
        <w:rFonts w:cs="Times New Roman" w:hint="default"/>
      </w:rPr>
    </w:lvl>
    <w:lvl w:ilvl="6">
      <w:start w:val="1"/>
      <w:numFmt w:val="decimal"/>
      <w:lvlText w:val="%1.%2.%3.%4.%5.%6.%7."/>
      <w:lvlJc w:val="left"/>
      <w:pPr>
        <w:tabs>
          <w:tab w:val="num" w:pos="3597"/>
        </w:tabs>
        <w:ind w:left="3237" w:hanging="1080"/>
      </w:pPr>
      <w:rPr>
        <w:rFonts w:cs="Times New Roman" w:hint="default"/>
      </w:rPr>
    </w:lvl>
    <w:lvl w:ilvl="7">
      <w:start w:val="1"/>
      <w:numFmt w:val="decimal"/>
      <w:lvlText w:val="%1.%2.%3.%4.%5.%6.%7.%8."/>
      <w:lvlJc w:val="left"/>
      <w:pPr>
        <w:tabs>
          <w:tab w:val="num" w:pos="3957"/>
        </w:tabs>
        <w:ind w:left="3741" w:hanging="1224"/>
      </w:pPr>
      <w:rPr>
        <w:rFonts w:cs="Times New Roman" w:hint="default"/>
      </w:rPr>
    </w:lvl>
    <w:lvl w:ilvl="8">
      <w:start w:val="1"/>
      <w:numFmt w:val="decimal"/>
      <w:lvlText w:val="%1.%2.%3.%4.%5.%6.%7.%8.%9."/>
      <w:lvlJc w:val="left"/>
      <w:pPr>
        <w:tabs>
          <w:tab w:val="num" w:pos="4677"/>
        </w:tabs>
        <w:ind w:left="4317" w:hanging="1440"/>
      </w:pPr>
      <w:rPr>
        <w:rFonts w:cs="Times New Roman" w:hint="default"/>
      </w:rPr>
    </w:lvl>
  </w:abstractNum>
  <w:abstractNum w:abstractNumId="10">
    <w:nsid w:val="15E34A96"/>
    <w:multiLevelType w:val="hybridMultilevel"/>
    <w:tmpl w:val="4D2637AA"/>
    <w:name w:val="WW8Num452"/>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nsid w:val="195B66FF"/>
    <w:multiLevelType w:val="hybridMultilevel"/>
    <w:tmpl w:val="3E9E9F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2251053"/>
    <w:multiLevelType w:val="hybridMultilevel"/>
    <w:tmpl w:val="57CEF25E"/>
    <w:lvl w:ilvl="0" w:tplc="0C0A0001">
      <w:start w:val="1"/>
      <w:numFmt w:val="bullet"/>
      <w:pStyle w:val="Listaconvietas"/>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2320323E"/>
    <w:multiLevelType w:val="hybridMultilevel"/>
    <w:tmpl w:val="29A04FC8"/>
    <w:lvl w:ilvl="0" w:tplc="0C0A0001">
      <w:start w:val="1"/>
      <w:numFmt w:val="bullet"/>
      <w:lvlText w:val=""/>
      <w:lvlJc w:val="left"/>
      <w:pPr>
        <w:tabs>
          <w:tab w:val="num" w:pos="720"/>
        </w:tabs>
        <w:ind w:left="720" w:hanging="360"/>
      </w:pPr>
      <w:rPr>
        <w:rFonts w:ascii="Symbol" w:hAnsi="Symbol" w:hint="default"/>
      </w:rPr>
    </w:lvl>
    <w:lvl w:ilvl="1" w:tplc="0000000E">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D4F705F"/>
    <w:multiLevelType w:val="hybridMultilevel"/>
    <w:tmpl w:val="B9022CB8"/>
    <w:lvl w:ilvl="0" w:tplc="0C0A0001">
      <w:start w:val="1"/>
      <w:numFmt w:val="bullet"/>
      <w:pStyle w:val="Style1"/>
      <w:lvlText w:val=""/>
      <w:lvlJc w:val="left"/>
      <w:pPr>
        <w:tabs>
          <w:tab w:val="num" w:pos="1429"/>
        </w:tabs>
        <w:ind w:left="1429" w:hanging="360"/>
      </w:pPr>
      <w:rPr>
        <w:rFonts w:ascii="Symbol" w:hAnsi="Symbol" w:hint="default"/>
        <w:color w:val="000000"/>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nsid w:val="301B2F8A"/>
    <w:multiLevelType w:val="hybridMultilevel"/>
    <w:tmpl w:val="1764D1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34A27181"/>
    <w:multiLevelType w:val="hybridMultilevel"/>
    <w:tmpl w:val="568A4FB0"/>
    <w:lvl w:ilvl="0" w:tplc="1D1287C4">
      <w:start w:val="1"/>
      <w:numFmt w:val="bullet"/>
      <w:pStyle w:val="Vieta"/>
      <w:lvlText w:val=""/>
      <w:lvlJc w:val="left"/>
      <w:pPr>
        <w:tabs>
          <w:tab w:val="num" w:pos="1134"/>
        </w:tabs>
        <w:ind w:left="1021" w:firstLine="6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552523"/>
    <w:multiLevelType w:val="multilevel"/>
    <w:tmpl w:val="DA52F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CB4601"/>
    <w:multiLevelType w:val="singleLevel"/>
    <w:tmpl w:val="2626CA2E"/>
    <w:lvl w:ilvl="0">
      <w:start w:val="1"/>
      <w:numFmt w:val="bullet"/>
      <w:pStyle w:val="Bullet2"/>
      <w:lvlText w:val=""/>
      <w:lvlJc w:val="left"/>
      <w:pPr>
        <w:tabs>
          <w:tab w:val="num" w:pos="1325"/>
        </w:tabs>
        <w:ind w:left="1325" w:hanging="425"/>
      </w:pPr>
      <w:rPr>
        <w:rFonts w:ascii="Symbol" w:hAnsi="Symbol" w:hint="default"/>
        <w:b/>
        <w:i w:val="0"/>
      </w:rPr>
    </w:lvl>
  </w:abstractNum>
  <w:abstractNum w:abstractNumId="19">
    <w:nsid w:val="3D2E59BC"/>
    <w:multiLevelType w:val="hybridMultilevel"/>
    <w:tmpl w:val="D6A28A6E"/>
    <w:lvl w:ilvl="0" w:tplc="0000000E">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start w:val="1"/>
      <w:numFmt w:val="bullet"/>
      <w:lvlText w:val=""/>
      <w:lvlJc w:val="left"/>
      <w:pPr>
        <w:tabs>
          <w:tab w:val="num" w:pos="2880"/>
        </w:tabs>
        <w:ind w:left="2880" w:hanging="360"/>
      </w:pPr>
      <w:rPr>
        <w:rFonts w:ascii="Symbol" w:hAnsi="Symbol" w:hint="default"/>
      </w:rPr>
    </w:lvl>
    <w:lvl w:ilvl="4" w:tplc="0C0A0019">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0">
    <w:nsid w:val="48860C8A"/>
    <w:multiLevelType w:val="multilevel"/>
    <w:tmpl w:val="1EC26F58"/>
    <w:lvl w:ilvl="0">
      <w:start w:val="1"/>
      <w:numFmt w:val="decimal"/>
      <w:lvlText w:val="%1."/>
      <w:lvlJc w:val="left"/>
      <w:pPr>
        <w:tabs>
          <w:tab w:val="num" w:pos="360"/>
        </w:tabs>
      </w:pPr>
      <w:rPr>
        <w:rFonts w:ascii="Arial Narrow" w:hAnsi="Arial Narrow" w:cs="Times New Roman"/>
        <w:b/>
        <w:i w:val="0"/>
        <w:caps/>
        <w:strike w:val="0"/>
        <w:dstrike w:val="0"/>
        <w:color w:val="000000"/>
        <w:position w:val="0"/>
        <w:sz w:val="28"/>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pPr>
      <w:rPr>
        <w:rFonts w:ascii="Tahoma" w:hAnsi="Tahoma" w:cs="Times New Roman"/>
        <w:b w:val="0"/>
        <w:i w:val="0"/>
        <w:sz w:val="24"/>
      </w:rPr>
    </w:lvl>
    <w:lvl w:ilvl="2">
      <w:start w:val="1"/>
      <w:numFmt w:val="decimal"/>
      <w:lvlText w:val="%1.%2.%3."/>
      <w:lvlJc w:val="left"/>
      <w:pPr>
        <w:tabs>
          <w:tab w:val="num" w:pos="1080"/>
        </w:tabs>
      </w:pPr>
      <w:rPr>
        <w:rFonts w:ascii="Tahoma" w:hAnsi="Tahoma" w:cs="Times New Roman"/>
        <w:caps/>
        <w:sz w:val="22"/>
      </w:rPr>
    </w:lvl>
    <w:lvl w:ilvl="3">
      <w:start w:val="1"/>
      <w:numFmt w:val="decimal"/>
      <w:lvlText w:val="%1.%2.%3.%4."/>
      <w:lvlJc w:val="left"/>
      <w:pPr>
        <w:tabs>
          <w:tab w:val="num" w:pos="144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1">
    <w:nsid w:val="677D7F1F"/>
    <w:multiLevelType w:val="hybridMultilevel"/>
    <w:tmpl w:val="4AC27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E4B7F48"/>
    <w:multiLevelType w:val="hybridMultilevel"/>
    <w:tmpl w:val="B54461CE"/>
    <w:lvl w:ilvl="0" w:tplc="0C0A0001">
      <w:start w:val="1"/>
      <w:numFmt w:val="bullet"/>
      <w:lvlText w:val=""/>
      <w:lvlJc w:val="left"/>
      <w:pPr>
        <w:tabs>
          <w:tab w:val="num" w:pos="1080"/>
        </w:tabs>
        <w:ind w:left="1080" w:hanging="360"/>
      </w:pPr>
      <w:rPr>
        <w:rFonts w:ascii="Symbol" w:hAnsi="Symbol"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2"/>
  </w:num>
  <w:num w:numId="16">
    <w:abstractNumId w:val="3"/>
  </w:num>
  <w:num w:numId="17">
    <w:abstractNumId w:val="4"/>
  </w:num>
  <w:num w:numId="18">
    <w:abstractNumId w:val="5"/>
  </w:num>
  <w:num w:numId="19">
    <w:abstractNumId w:val="8"/>
  </w:num>
  <w:num w:numId="20">
    <w:abstractNumId w:val="12"/>
  </w:num>
  <w:num w:numId="21">
    <w:abstractNumId w:val="9"/>
  </w:num>
  <w:num w:numId="22">
    <w:abstractNumId w:val="16"/>
  </w:num>
  <w:num w:numId="23">
    <w:abstractNumId w:val="18"/>
  </w:num>
  <w:num w:numId="24">
    <w:abstractNumId w:val="14"/>
  </w:num>
  <w:num w:numId="25">
    <w:abstractNumId w:val="19"/>
  </w:num>
  <w:num w:numId="26">
    <w:abstractNumId w:val="11"/>
  </w:num>
  <w:num w:numId="27">
    <w:abstractNumId w:val="13"/>
  </w:num>
  <w:num w:numId="28">
    <w:abstractNumId w:val="15"/>
  </w:num>
  <w:num w:numId="29">
    <w:abstractNumId w:val="21"/>
  </w:num>
  <w:num w:numId="30">
    <w:abstractNumId w:val="22"/>
  </w:num>
  <w:num w:numId="31">
    <w:abstractNumId w:val="4"/>
  </w:num>
  <w:num w:numId="32">
    <w:abstractNumId w:val="20"/>
  </w:num>
  <w:num w:numId="33">
    <w:abstractNumId w:val="7"/>
  </w:num>
  <w:num w:numId="34">
    <w:abstractNumId w:val="10"/>
  </w:num>
  <w:num w:numId="35">
    <w:abstractNumId w:val="6"/>
  </w:num>
  <w:num w:numId="36">
    <w:abstractNumId w:val="4"/>
  </w:num>
  <w:num w:numId="37">
    <w:abstractNumId w:val="4"/>
  </w:num>
  <w:num w:numId="3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25"/>
    <w:rsid w:val="00001F6E"/>
    <w:rsid w:val="000146DE"/>
    <w:rsid w:val="00015006"/>
    <w:rsid w:val="000168AB"/>
    <w:rsid w:val="00044014"/>
    <w:rsid w:val="00051CA2"/>
    <w:rsid w:val="00074F94"/>
    <w:rsid w:val="000839E9"/>
    <w:rsid w:val="00087023"/>
    <w:rsid w:val="000A195E"/>
    <w:rsid w:val="000B0F70"/>
    <w:rsid w:val="000B401A"/>
    <w:rsid w:val="000C70F5"/>
    <w:rsid w:val="000D19CC"/>
    <w:rsid w:val="000D4072"/>
    <w:rsid w:val="000E23DD"/>
    <w:rsid w:val="000E3324"/>
    <w:rsid w:val="000F250A"/>
    <w:rsid w:val="000F473F"/>
    <w:rsid w:val="000F7463"/>
    <w:rsid w:val="000F7C4D"/>
    <w:rsid w:val="001042DE"/>
    <w:rsid w:val="00117D88"/>
    <w:rsid w:val="001332E5"/>
    <w:rsid w:val="001423F7"/>
    <w:rsid w:val="00150B38"/>
    <w:rsid w:val="0015229A"/>
    <w:rsid w:val="00153515"/>
    <w:rsid w:val="001545ED"/>
    <w:rsid w:val="00160434"/>
    <w:rsid w:val="00172A0B"/>
    <w:rsid w:val="001808D3"/>
    <w:rsid w:val="0019311B"/>
    <w:rsid w:val="001948F8"/>
    <w:rsid w:val="001A1404"/>
    <w:rsid w:val="001A2D6A"/>
    <w:rsid w:val="001A557F"/>
    <w:rsid w:val="001A5EE7"/>
    <w:rsid w:val="001B5AD4"/>
    <w:rsid w:val="001C390E"/>
    <w:rsid w:val="001C4B49"/>
    <w:rsid w:val="001C77ED"/>
    <w:rsid w:val="001D023C"/>
    <w:rsid w:val="001D18E9"/>
    <w:rsid w:val="001D5A59"/>
    <w:rsid w:val="001E0920"/>
    <w:rsid w:val="001E2635"/>
    <w:rsid w:val="001E4700"/>
    <w:rsid w:val="00204AE1"/>
    <w:rsid w:val="00214584"/>
    <w:rsid w:val="00220654"/>
    <w:rsid w:val="002222F0"/>
    <w:rsid w:val="00252E26"/>
    <w:rsid w:val="00255233"/>
    <w:rsid w:val="00256F4B"/>
    <w:rsid w:val="00260155"/>
    <w:rsid w:val="002646A2"/>
    <w:rsid w:val="00266B0A"/>
    <w:rsid w:val="002820E7"/>
    <w:rsid w:val="00284342"/>
    <w:rsid w:val="0029063E"/>
    <w:rsid w:val="002916C2"/>
    <w:rsid w:val="002A37E2"/>
    <w:rsid w:val="002B6C02"/>
    <w:rsid w:val="002C503C"/>
    <w:rsid w:val="002C580C"/>
    <w:rsid w:val="002D7402"/>
    <w:rsid w:val="002E66E5"/>
    <w:rsid w:val="002F40F6"/>
    <w:rsid w:val="00302CF8"/>
    <w:rsid w:val="003046EF"/>
    <w:rsid w:val="00324CBA"/>
    <w:rsid w:val="00333331"/>
    <w:rsid w:val="00351CC6"/>
    <w:rsid w:val="00353183"/>
    <w:rsid w:val="0037383F"/>
    <w:rsid w:val="00374EC1"/>
    <w:rsid w:val="00392F62"/>
    <w:rsid w:val="003C3487"/>
    <w:rsid w:val="003E0727"/>
    <w:rsid w:val="003F394A"/>
    <w:rsid w:val="0041582E"/>
    <w:rsid w:val="00417E35"/>
    <w:rsid w:val="0042362B"/>
    <w:rsid w:val="00441716"/>
    <w:rsid w:val="00444B79"/>
    <w:rsid w:val="00453910"/>
    <w:rsid w:val="004602D5"/>
    <w:rsid w:val="00460515"/>
    <w:rsid w:val="00464DD7"/>
    <w:rsid w:val="0046626D"/>
    <w:rsid w:val="004674A1"/>
    <w:rsid w:val="0047081E"/>
    <w:rsid w:val="00477C90"/>
    <w:rsid w:val="00482234"/>
    <w:rsid w:val="004A1897"/>
    <w:rsid w:val="004A2B05"/>
    <w:rsid w:val="004B051D"/>
    <w:rsid w:val="004B47C8"/>
    <w:rsid w:val="004D2F3A"/>
    <w:rsid w:val="004D7907"/>
    <w:rsid w:val="004E1585"/>
    <w:rsid w:val="004F4CF8"/>
    <w:rsid w:val="004F6F9B"/>
    <w:rsid w:val="005044B8"/>
    <w:rsid w:val="0052482B"/>
    <w:rsid w:val="00524BCA"/>
    <w:rsid w:val="00527448"/>
    <w:rsid w:val="005456CC"/>
    <w:rsid w:val="00546D19"/>
    <w:rsid w:val="00562206"/>
    <w:rsid w:val="005760A2"/>
    <w:rsid w:val="00582934"/>
    <w:rsid w:val="005905C2"/>
    <w:rsid w:val="00592189"/>
    <w:rsid w:val="00595248"/>
    <w:rsid w:val="00595B27"/>
    <w:rsid w:val="005A1145"/>
    <w:rsid w:val="005A284F"/>
    <w:rsid w:val="005C4395"/>
    <w:rsid w:val="005C51EC"/>
    <w:rsid w:val="005D58DF"/>
    <w:rsid w:val="005F2259"/>
    <w:rsid w:val="005F3490"/>
    <w:rsid w:val="00600504"/>
    <w:rsid w:val="00600A9F"/>
    <w:rsid w:val="00620CF5"/>
    <w:rsid w:val="00624E6B"/>
    <w:rsid w:val="006339AE"/>
    <w:rsid w:val="006377E8"/>
    <w:rsid w:val="00637F01"/>
    <w:rsid w:val="00643358"/>
    <w:rsid w:val="0064407B"/>
    <w:rsid w:val="0064503C"/>
    <w:rsid w:val="00667290"/>
    <w:rsid w:val="00673063"/>
    <w:rsid w:val="006929BA"/>
    <w:rsid w:val="0069530E"/>
    <w:rsid w:val="006A3C6E"/>
    <w:rsid w:val="006B4DE1"/>
    <w:rsid w:val="006B533A"/>
    <w:rsid w:val="006F2B8D"/>
    <w:rsid w:val="006F31BE"/>
    <w:rsid w:val="006F4342"/>
    <w:rsid w:val="007024C0"/>
    <w:rsid w:val="0070361C"/>
    <w:rsid w:val="0071149C"/>
    <w:rsid w:val="00727CFD"/>
    <w:rsid w:val="0073177C"/>
    <w:rsid w:val="00732660"/>
    <w:rsid w:val="00734167"/>
    <w:rsid w:val="007347DB"/>
    <w:rsid w:val="0073500A"/>
    <w:rsid w:val="00743D01"/>
    <w:rsid w:val="007634ED"/>
    <w:rsid w:val="007715C0"/>
    <w:rsid w:val="007774F6"/>
    <w:rsid w:val="00794F38"/>
    <w:rsid w:val="00796099"/>
    <w:rsid w:val="00796F8F"/>
    <w:rsid w:val="007A64D2"/>
    <w:rsid w:val="007C29F1"/>
    <w:rsid w:val="007C6D32"/>
    <w:rsid w:val="007D5EC6"/>
    <w:rsid w:val="007F0240"/>
    <w:rsid w:val="00800012"/>
    <w:rsid w:val="00807828"/>
    <w:rsid w:val="00815B1F"/>
    <w:rsid w:val="00825314"/>
    <w:rsid w:val="00826041"/>
    <w:rsid w:val="00827ABD"/>
    <w:rsid w:val="0083271F"/>
    <w:rsid w:val="00840373"/>
    <w:rsid w:val="00842888"/>
    <w:rsid w:val="0085174E"/>
    <w:rsid w:val="00855467"/>
    <w:rsid w:val="00860A90"/>
    <w:rsid w:val="00882A25"/>
    <w:rsid w:val="00890398"/>
    <w:rsid w:val="008A18B2"/>
    <w:rsid w:val="008B3759"/>
    <w:rsid w:val="008B3E0A"/>
    <w:rsid w:val="008B6D16"/>
    <w:rsid w:val="008B7FB2"/>
    <w:rsid w:val="008D55BD"/>
    <w:rsid w:val="008F1F30"/>
    <w:rsid w:val="008F64D7"/>
    <w:rsid w:val="00906502"/>
    <w:rsid w:val="00913B2A"/>
    <w:rsid w:val="00914DAE"/>
    <w:rsid w:val="009409A1"/>
    <w:rsid w:val="009431CA"/>
    <w:rsid w:val="00945195"/>
    <w:rsid w:val="00950673"/>
    <w:rsid w:val="00957931"/>
    <w:rsid w:val="00977851"/>
    <w:rsid w:val="00980D8A"/>
    <w:rsid w:val="00981F63"/>
    <w:rsid w:val="009938E7"/>
    <w:rsid w:val="009A069F"/>
    <w:rsid w:val="009A0F01"/>
    <w:rsid w:val="009A6816"/>
    <w:rsid w:val="009A7087"/>
    <w:rsid w:val="009B1307"/>
    <w:rsid w:val="009B16F5"/>
    <w:rsid w:val="009C38FB"/>
    <w:rsid w:val="009D425A"/>
    <w:rsid w:val="009E3D59"/>
    <w:rsid w:val="009F2812"/>
    <w:rsid w:val="009F3972"/>
    <w:rsid w:val="00A16DCF"/>
    <w:rsid w:val="00A35DAF"/>
    <w:rsid w:val="00A37655"/>
    <w:rsid w:val="00A45489"/>
    <w:rsid w:val="00A53025"/>
    <w:rsid w:val="00A6093A"/>
    <w:rsid w:val="00A77C4D"/>
    <w:rsid w:val="00A80649"/>
    <w:rsid w:val="00A954A9"/>
    <w:rsid w:val="00AA3527"/>
    <w:rsid w:val="00AA6F99"/>
    <w:rsid w:val="00AB21E1"/>
    <w:rsid w:val="00AB28D7"/>
    <w:rsid w:val="00AC25D0"/>
    <w:rsid w:val="00AD1224"/>
    <w:rsid w:val="00AE27E1"/>
    <w:rsid w:val="00AE4125"/>
    <w:rsid w:val="00AE4C3A"/>
    <w:rsid w:val="00AE65E3"/>
    <w:rsid w:val="00B0575A"/>
    <w:rsid w:val="00B413A4"/>
    <w:rsid w:val="00B65A30"/>
    <w:rsid w:val="00B67FF0"/>
    <w:rsid w:val="00B726AC"/>
    <w:rsid w:val="00B747B8"/>
    <w:rsid w:val="00B7542F"/>
    <w:rsid w:val="00B80218"/>
    <w:rsid w:val="00B80803"/>
    <w:rsid w:val="00B83468"/>
    <w:rsid w:val="00BA178A"/>
    <w:rsid w:val="00BC21E7"/>
    <w:rsid w:val="00BE17A4"/>
    <w:rsid w:val="00C1153E"/>
    <w:rsid w:val="00C31060"/>
    <w:rsid w:val="00C346EA"/>
    <w:rsid w:val="00C34A28"/>
    <w:rsid w:val="00C4123B"/>
    <w:rsid w:val="00C44712"/>
    <w:rsid w:val="00C46883"/>
    <w:rsid w:val="00C53FE9"/>
    <w:rsid w:val="00C62A38"/>
    <w:rsid w:val="00C63451"/>
    <w:rsid w:val="00C704B7"/>
    <w:rsid w:val="00CA1020"/>
    <w:rsid w:val="00CA74BF"/>
    <w:rsid w:val="00CB35F7"/>
    <w:rsid w:val="00CB3B27"/>
    <w:rsid w:val="00CC1488"/>
    <w:rsid w:val="00CE042A"/>
    <w:rsid w:val="00CE23CF"/>
    <w:rsid w:val="00CE6664"/>
    <w:rsid w:val="00D148F3"/>
    <w:rsid w:val="00D14DD4"/>
    <w:rsid w:val="00D20534"/>
    <w:rsid w:val="00D2213D"/>
    <w:rsid w:val="00D24564"/>
    <w:rsid w:val="00D40911"/>
    <w:rsid w:val="00D45EB6"/>
    <w:rsid w:val="00D566D0"/>
    <w:rsid w:val="00D641E5"/>
    <w:rsid w:val="00D72841"/>
    <w:rsid w:val="00D859A1"/>
    <w:rsid w:val="00D9144D"/>
    <w:rsid w:val="00DB4FC7"/>
    <w:rsid w:val="00DC5D2A"/>
    <w:rsid w:val="00DC76F3"/>
    <w:rsid w:val="00DD3F31"/>
    <w:rsid w:val="00DE275B"/>
    <w:rsid w:val="00DE3781"/>
    <w:rsid w:val="00DE433D"/>
    <w:rsid w:val="00DF0B42"/>
    <w:rsid w:val="00E002FC"/>
    <w:rsid w:val="00E10215"/>
    <w:rsid w:val="00E11AF1"/>
    <w:rsid w:val="00E14026"/>
    <w:rsid w:val="00E21757"/>
    <w:rsid w:val="00E21BCB"/>
    <w:rsid w:val="00E37AA7"/>
    <w:rsid w:val="00E43D7D"/>
    <w:rsid w:val="00E7591A"/>
    <w:rsid w:val="00E92885"/>
    <w:rsid w:val="00E935BE"/>
    <w:rsid w:val="00EA091E"/>
    <w:rsid w:val="00EB03DC"/>
    <w:rsid w:val="00EB23D1"/>
    <w:rsid w:val="00EC2219"/>
    <w:rsid w:val="00EC3959"/>
    <w:rsid w:val="00EE297D"/>
    <w:rsid w:val="00EE5165"/>
    <w:rsid w:val="00EE63AC"/>
    <w:rsid w:val="00EF0C7E"/>
    <w:rsid w:val="00F10317"/>
    <w:rsid w:val="00F23894"/>
    <w:rsid w:val="00F27175"/>
    <w:rsid w:val="00F2720F"/>
    <w:rsid w:val="00F33044"/>
    <w:rsid w:val="00F349C5"/>
    <w:rsid w:val="00F3521A"/>
    <w:rsid w:val="00F356C2"/>
    <w:rsid w:val="00F370F0"/>
    <w:rsid w:val="00F64724"/>
    <w:rsid w:val="00F707D8"/>
    <w:rsid w:val="00F72CF6"/>
    <w:rsid w:val="00F75CCF"/>
    <w:rsid w:val="00F85812"/>
    <w:rsid w:val="00F91B9D"/>
    <w:rsid w:val="00FA19BE"/>
    <w:rsid w:val="00FA47E0"/>
    <w:rsid w:val="00FB10F5"/>
    <w:rsid w:val="00FB1A7E"/>
    <w:rsid w:val="00FB442C"/>
    <w:rsid w:val="00FC2387"/>
    <w:rsid w:val="00FC3BA4"/>
    <w:rsid w:val="00FC76FE"/>
    <w:rsid w:val="00FD442D"/>
    <w:rsid w:val="00FD6460"/>
    <w:rsid w:val="00FE0EFF"/>
    <w:rsid w:val="00FF4467"/>
    <w:rsid w:val="00FF4AE9"/>
    <w:rsid w:val="00FF5988"/>
    <w:rsid w:val="00FF7514"/>
    <w:rsid w:val="00FF772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772B"/>
    <w:pPr>
      <w:spacing w:after="200" w:line="276" w:lineRule="auto"/>
      <w:jc w:val="both"/>
    </w:pPr>
    <w:rPr>
      <w:lang w:eastAsia="en-US"/>
    </w:rPr>
  </w:style>
  <w:style w:type="paragraph" w:styleId="Ttulo1">
    <w:name w:val="heading 1"/>
    <w:aliases w:val="Título nivel 1,Titre 1 VGX,H1,Titre 11,t1.T1.Titre 1,t1,t1.T1,H,GSA1,Titre 1:,T1,Chapitre 1,1,Level 1,título 1,OdsKap1,OdsKap1Überschrift,level 1,Level 1 Head,Heading 0"/>
    <w:basedOn w:val="Normal"/>
    <w:next w:val="Normal"/>
    <w:link w:val="Ttulo1Car"/>
    <w:uiPriority w:val="99"/>
    <w:qFormat/>
    <w:rsid w:val="00796099"/>
    <w:pPr>
      <w:outlineLvl w:val="0"/>
    </w:pPr>
    <w:rPr>
      <w:rFonts w:ascii="Open Sans Condensed" w:hAnsi="Open Sans Condensed"/>
      <w:color w:val="00436C"/>
      <w:sz w:val="28"/>
    </w:rPr>
  </w:style>
  <w:style w:type="paragraph" w:styleId="Ttulo2">
    <w:name w:val="heading 2"/>
    <w:aliases w:val="Título nivel 2,Titre 2 VGX,título 2,Heading 2 Hidden,heading 21,Heading 2 Hidden1,Heading 2.Heading 2 Hidden.heading 21.Heading 2 Heading 2,H2,Chapter Number/Appendix Letter,chn,Titre niveau 2,Titre 21,t2.T2,2,Level 2,Chapitre 2,h2"/>
    <w:basedOn w:val="Normal"/>
    <w:next w:val="Normal"/>
    <w:link w:val="Ttulo2Car"/>
    <w:uiPriority w:val="99"/>
    <w:qFormat/>
    <w:rsid w:val="00796099"/>
    <w:pPr>
      <w:keepNext/>
      <w:keepLines/>
      <w:spacing w:before="200" w:after="120"/>
      <w:outlineLvl w:val="1"/>
    </w:pPr>
    <w:rPr>
      <w:rFonts w:ascii="Open Sans Condensed Light" w:eastAsia="Times New Roman" w:hAnsi="Open Sans Condensed Light"/>
      <w:bCs/>
      <w:color w:val="00436C"/>
      <w:sz w:val="28"/>
      <w:szCs w:val="26"/>
    </w:rPr>
  </w:style>
  <w:style w:type="paragraph" w:styleId="Ttulo3">
    <w:name w:val="heading 3"/>
    <w:aliases w:val="Título nivel 3,Titre 3 VGX,título 3,Nivel X.X.1,h3,3,HHHeading,HHHeading1,HHHeading2,HHHeading3,HHHeading4,HHHeading5,HHHeading6,HHHeading7,HHHeading8,HHHeading9,H3,Ebene 3"/>
    <w:basedOn w:val="Normal"/>
    <w:next w:val="Normal"/>
    <w:link w:val="Ttulo3Car"/>
    <w:uiPriority w:val="99"/>
    <w:qFormat/>
    <w:rsid w:val="00796099"/>
    <w:pPr>
      <w:outlineLvl w:val="2"/>
    </w:pPr>
    <w:rPr>
      <w:rFonts w:ascii="Open Sans Condensed Light" w:hAnsi="Open Sans Condensed Light" w:cs="Open Sans Condensed Light"/>
      <w:color w:val="00436C"/>
      <w:sz w:val="24"/>
    </w:rPr>
  </w:style>
  <w:style w:type="paragraph" w:styleId="Ttulo4">
    <w:name w:val="heading 4"/>
    <w:aliases w:val="Título nivel 4,Titre 4 VGX,Nivel X.X.X.1,OdsKap4,OdsKap4Überschrift,H4"/>
    <w:basedOn w:val="Normal"/>
    <w:next w:val="Normal"/>
    <w:link w:val="Ttulo4Car"/>
    <w:uiPriority w:val="99"/>
    <w:qFormat/>
    <w:rsid w:val="00796099"/>
    <w:pPr>
      <w:outlineLvl w:val="3"/>
    </w:pPr>
    <w:rPr>
      <w:color w:val="00436C"/>
    </w:rPr>
  </w:style>
  <w:style w:type="paragraph" w:styleId="Ttulo5">
    <w:name w:val="heading 5"/>
    <w:aliases w:val="Título nivel 5,H5,Roman list"/>
    <w:basedOn w:val="Normal"/>
    <w:next w:val="Normal"/>
    <w:link w:val="Ttulo5Car"/>
    <w:uiPriority w:val="99"/>
    <w:qFormat/>
    <w:rsid w:val="00A45489"/>
    <w:pPr>
      <w:keepNext/>
      <w:keepLines/>
      <w:spacing w:before="200" w:after="0"/>
      <w:outlineLvl w:val="4"/>
    </w:pPr>
    <w:rPr>
      <w:rFonts w:eastAsia="Times New Roman"/>
      <w:color w:val="000000"/>
      <w:lang w:val="en-US"/>
    </w:rPr>
  </w:style>
  <w:style w:type="paragraph" w:styleId="Ttulo6">
    <w:name w:val="heading 6"/>
    <w:aliases w:val="Bullet list"/>
    <w:basedOn w:val="Normal"/>
    <w:next w:val="Normal"/>
    <w:link w:val="Ttulo6Car"/>
    <w:uiPriority w:val="99"/>
    <w:qFormat/>
    <w:rsid w:val="00C346EA"/>
    <w:pPr>
      <w:keepNext/>
      <w:tabs>
        <w:tab w:val="num" w:pos="0"/>
      </w:tabs>
      <w:suppressAutoHyphens/>
      <w:spacing w:before="60" w:after="60" w:line="240" w:lineRule="auto"/>
      <w:outlineLvl w:val="5"/>
    </w:pPr>
    <w:rPr>
      <w:rFonts w:ascii="Tahoma" w:eastAsia="Times New Roman" w:hAnsi="Tahoma"/>
      <w:b/>
      <w:bCs/>
      <w:i/>
      <w:iCs/>
      <w:szCs w:val="24"/>
      <w:lang w:eastAsia="ar-SA"/>
    </w:rPr>
  </w:style>
  <w:style w:type="paragraph" w:styleId="Ttulo7">
    <w:name w:val="heading 7"/>
    <w:aliases w:val="letter list"/>
    <w:basedOn w:val="Normal"/>
    <w:next w:val="Normal"/>
    <w:link w:val="Ttulo7Car"/>
    <w:uiPriority w:val="99"/>
    <w:qFormat/>
    <w:rsid w:val="00C346EA"/>
    <w:pPr>
      <w:keepNext/>
      <w:tabs>
        <w:tab w:val="num" w:pos="0"/>
      </w:tabs>
      <w:suppressAutoHyphens/>
      <w:spacing w:before="60" w:after="60" w:line="240" w:lineRule="auto"/>
      <w:jc w:val="center"/>
      <w:outlineLvl w:val="6"/>
    </w:pPr>
    <w:rPr>
      <w:rFonts w:ascii="Tahoma" w:eastAsia="Times New Roman" w:hAnsi="Tahoma"/>
      <w:b/>
      <w:bCs/>
      <w:sz w:val="48"/>
      <w:szCs w:val="24"/>
      <w:lang w:eastAsia="ar-SA"/>
    </w:rPr>
  </w:style>
  <w:style w:type="paragraph" w:styleId="Ttulo8">
    <w:name w:val="heading 8"/>
    <w:aliases w:val="action"/>
    <w:basedOn w:val="Normal"/>
    <w:next w:val="Normal"/>
    <w:link w:val="Ttulo8Car"/>
    <w:uiPriority w:val="99"/>
    <w:qFormat/>
    <w:rsid w:val="00C346EA"/>
    <w:pPr>
      <w:keepNext/>
      <w:tabs>
        <w:tab w:val="num" w:pos="0"/>
      </w:tabs>
      <w:suppressAutoHyphens/>
      <w:spacing w:before="60" w:after="60" w:line="240" w:lineRule="auto"/>
      <w:outlineLvl w:val="7"/>
    </w:pPr>
    <w:rPr>
      <w:rFonts w:ascii="Tahoma" w:eastAsia="Times New Roman" w:hAnsi="Tahoma"/>
      <w:b/>
      <w:bCs/>
      <w:sz w:val="36"/>
      <w:szCs w:val="24"/>
      <w:u w:val="single"/>
      <w:lang w:eastAsia="ar-SA"/>
    </w:rPr>
  </w:style>
  <w:style w:type="paragraph" w:styleId="Ttulo9">
    <w:name w:val="heading 9"/>
    <w:aliases w:val="progress"/>
    <w:basedOn w:val="Normal"/>
    <w:next w:val="Normal"/>
    <w:link w:val="Ttulo9Car"/>
    <w:uiPriority w:val="99"/>
    <w:qFormat/>
    <w:rsid w:val="00C346EA"/>
    <w:pPr>
      <w:keepNext/>
      <w:tabs>
        <w:tab w:val="num" w:pos="0"/>
      </w:tabs>
      <w:suppressAutoHyphens/>
      <w:spacing w:before="60" w:after="60" w:line="240" w:lineRule="auto"/>
      <w:outlineLvl w:val="8"/>
    </w:pPr>
    <w:rPr>
      <w:rFonts w:ascii="Tahoma" w:eastAsia="Times New Roman" w:hAnsi="Tahoma"/>
      <w:b/>
      <w:bCs/>
      <w:i/>
      <w:iCs/>
      <w:color w:val="004F8D"/>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nivel 1 Car,Titre 1 VGX Car,H1 Car,Titre 11 Car,t1.T1.Titre 1 Car,t1 Car,t1.T1 Car,H Car,GSA1 Car,Titre 1: Car,T1 Car,Chapitre 1 Car,1 Car,Level 1 Car,título 1 Car,OdsKap1 Car,OdsKap1Überschrift Car,level 1 Car,Level 1 Head Car"/>
    <w:basedOn w:val="Fuentedeprrafopredeter"/>
    <w:link w:val="Ttulo1"/>
    <w:uiPriority w:val="99"/>
    <w:locked/>
    <w:rsid w:val="00796099"/>
    <w:rPr>
      <w:rFonts w:ascii="Open Sans Condensed" w:hAnsi="Open Sans Condensed" w:cs="Times New Roman"/>
      <w:color w:val="00436C"/>
      <w:sz w:val="28"/>
    </w:rPr>
  </w:style>
  <w:style w:type="character" w:customStyle="1" w:styleId="Heading2Char">
    <w:name w:val="Heading 2 Char"/>
    <w:aliases w:val="Título nivel 2 Char,Titre 2 VGX Char,título 2 Char,Heading 2 Hidden Char,heading 21 Char,Heading 2 Hidden1 Char,Heading 2.Heading 2 Hidden.heading 21.Heading 2 Heading 2 Char,H2 Char,Chapter Number/Appendix Letter Char,chn Char,t2.T2 Char"/>
    <w:basedOn w:val="Fuentedeprrafopredeter"/>
    <w:uiPriority w:val="9"/>
    <w:semiHidden/>
    <w:rsid w:val="002F721B"/>
    <w:rPr>
      <w:rFonts w:asciiTheme="majorHAnsi" w:eastAsiaTheme="majorEastAsia" w:hAnsiTheme="majorHAnsi" w:cstheme="majorBidi"/>
      <w:b/>
      <w:bCs/>
      <w:i/>
      <w:iCs/>
      <w:sz w:val="28"/>
      <w:szCs w:val="28"/>
      <w:lang w:eastAsia="en-US"/>
    </w:rPr>
  </w:style>
  <w:style w:type="character" w:customStyle="1" w:styleId="Ttulo3Car">
    <w:name w:val="Título 3 Car"/>
    <w:aliases w:val="Título nivel 3 Car,Titre 3 VGX Car,título 3 Car,Nivel X.X.1 Car,h3 Car,3 Car,HHHeading Car,HHHeading1 Car,HHHeading2 Car,HHHeading3 Car,HHHeading4 Car,HHHeading5 Car,HHHeading6 Car,HHHeading7 Car,HHHeading8 Car,HHHeading9 Car,H3 Car"/>
    <w:basedOn w:val="Fuentedeprrafopredeter"/>
    <w:link w:val="Ttulo3"/>
    <w:uiPriority w:val="99"/>
    <w:locked/>
    <w:rsid w:val="00796099"/>
    <w:rPr>
      <w:rFonts w:ascii="Open Sans Condensed Light" w:hAnsi="Open Sans Condensed Light" w:cs="Open Sans Condensed Light"/>
      <w:color w:val="00436C"/>
      <w:sz w:val="24"/>
    </w:rPr>
  </w:style>
  <w:style w:type="character" w:customStyle="1" w:styleId="Ttulo4Car">
    <w:name w:val="Título 4 Car"/>
    <w:aliases w:val="Título nivel 4 Car,Titre 4 VGX Car,Nivel X.X.X.1 Car,OdsKap4 Car,OdsKap4Überschrift Car,H4 Car"/>
    <w:basedOn w:val="Fuentedeprrafopredeter"/>
    <w:link w:val="Ttulo4"/>
    <w:uiPriority w:val="99"/>
    <w:locked/>
    <w:rsid w:val="00796099"/>
    <w:rPr>
      <w:rFonts w:cs="Times New Roman"/>
      <w:color w:val="00436C"/>
    </w:rPr>
  </w:style>
  <w:style w:type="character" w:customStyle="1" w:styleId="Ttulo5Car">
    <w:name w:val="Título 5 Car"/>
    <w:aliases w:val="Título nivel 5 Car,H5 Car,Roman list Car"/>
    <w:basedOn w:val="Fuentedeprrafopredeter"/>
    <w:link w:val="Ttulo5"/>
    <w:uiPriority w:val="99"/>
    <w:locked/>
    <w:rsid w:val="00A45489"/>
    <w:rPr>
      <w:rFonts w:eastAsia="Times New Roman" w:cs="Times New Roman"/>
      <w:color w:val="000000"/>
      <w:lang w:val="en-US"/>
    </w:rPr>
  </w:style>
  <w:style w:type="character" w:customStyle="1" w:styleId="Ttulo6Car">
    <w:name w:val="Título 6 Car"/>
    <w:aliases w:val="Bullet list Car"/>
    <w:basedOn w:val="Fuentedeprrafopredeter"/>
    <w:link w:val="Ttulo6"/>
    <w:uiPriority w:val="99"/>
    <w:locked/>
    <w:rsid w:val="00C346EA"/>
    <w:rPr>
      <w:rFonts w:ascii="Tahoma" w:hAnsi="Tahoma" w:cs="Times New Roman"/>
      <w:b/>
      <w:bCs/>
      <w:i/>
      <w:iCs/>
      <w:sz w:val="24"/>
      <w:szCs w:val="24"/>
      <w:lang w:eastAsia="ar-SA" w:bidi="ar-SA"/>
    </w:rPr>
  </w:style>
  <w:style w:type="character" w:customStyle="1" w:styleId="Ttulo7Car">
    <w:name w:val="Título 7 Car"/>
    <w:aliases w:val="letter list Car"/>
    <w:basedOn w:val="Fuentedeprrafopredeter"/>
    <w:link w:val="Ttulo7"/>
    <w:uiPriority w:val="99"/>
    <w:locked/>
    <w:rsid w:val="00C346EA"/>
    <w:rPr>
      <w:rFonts w:ascii="Tahoma" w:hAnsi="Tahoma" w:cs="Times New Roman"/>
      <w:b/>
      <w:bCs/>
      <w:sz w:val="24"/>
      <w:szCs w:val="24"/>
      <w:lang w:eastAsia="ar-SA" w:bidi="ar-SA"/>
    </w:rPr>
  </w:style>
  <w:style w:type="character" w:customStyle="1" w:styleId="Ttulo8Car">
    <w:name w:val="Título 8 Car"/>
    <w:aliases w:val="action Car"/>
    <w:basedOn w:val="Fuentedeprrafopredeter"/>
    <w:link w:val="Ttulo8"/>
    <w:uiPriority w:val="99"/>
    <w:locked/>
    <w:rsid w:val="00C346EA"/>
    <w:rPr>
      <w:rFonts w:ascii="Tahoma" w:hAnsi="Tahoma" w:cs="Times New Roman"/>
      <w:b/>
      <w:bCs/>
      <w:sz w:val="24"/>
      <w:szCs w:val="24"/>
      <w:u w:val="single"/>
      <w:lang w:eastAsia="ar-SA" w:bidi="ar-SA"/>
    </w:rPr>
  </w:style>
  <w:style w:type="character" w:customStyle="1" w:styleId="Ttulo9Car">
    <w:name w:val="Título 9 Car"/>
    <w:aliases w:val="progress Car"/>
    <w:basedOn w:val="Fuentedeprrafopredeter"/>
    <w:link w:val="Ttulo9"/>
    <w:uiPriority w:val="99"/>
    <w:locked/>
    <w:rsid w:val="00C346EA"/>
    <w:rPr>
      <w:rFonts w:ascii="Tahoma" w:hAnsi="Tahoma" w:cs="Times New Roman"/>
      <w:b/>
      <w:bCs/>
      <w:i/>
      <w:iCs/>
      <w:color w:val="004F8D"/>
      <w:sz w:val="24"/>
      <w:szCs w:val="24"/>
      <w:lang w:eastAsia="ar-SA" w:bidi="ar-SA"/>
    </w:rPr>
  </w:style>
  <w:style w:type="character" w:customStyle="1" w:styleId="Heading2Char16">
    <w:name w:val="Heading 2 Char16"/>
    <w:aliases w:val="Título nivel 2 Char16,Titre 2 VGX Char16,título 2 Char16,Heading 2 Hidden Char16,heading 21 Char16,Heading 2 Hidden1 Char16,Heading 2.Heading 2 Hidden.heading 21.Heading 2 Heading 2 Char16,H2 Char16,Chapter Number/Appendix Letter Char10"/>
    <w:basedOn w:val="Fuentedeprrafopredeter"/>
    <w:uiPriority w:val="99"/>
    <w:semiHidden/>
    <w:locked/>
    <w:rPr>
      <w:rFonts w:ascii="Cambria" w:hAnsi="Cambria" w:cs="Times New Roman"/>
      <w:b/>
      <w:bCs/>
      <w:i/>
      <w:iCs/>
      <w:sz w:val="28"/>
      <w:szCs w:val="28"/>
      <w:lang w:eastAsia="en-US"/>
    </w:rPr>
  </w:style>
  <w:style w:type="character" w:customStyle="1" w:styleId="Heading2Char15">
    <w:name w:val="Heading 2 Char15"/>
    <w:aliases w:val="Título nivel 2 Char15,Titre 2 VGX Char15,título 2 Char15,Heading 2 Hidden Char15,heading 21 Char15,Heading 2 Hidden1 Char15,Heading 2.Heading 2 Hidden.heading 21.Heading 2 Heading 2 Char15,H2 Char15,Chapter Number/Appendix Letter Char1"/>
    <w:basedOn w:val="Fuentedeprrafopredeter"/>
    <w:uiPriority w:val="99"/>
    <w:semiHidden/>
    <w:rsid w:val="00840373"/>
    <w:rPr>
      <w:rFonts w:ascii="Cambria" w:hAnsi="Cambria" w:cs="Times New Roman"/>
      <w:b/>
      <w:bCs/>
      <w:i/>
      <w:iCs/>
      <w:sz w:val="28"/>
      <w:szCs w:val="28"/>
      <w:lang w:eastAsia="en-US"/>
    </w:rPr>
  </w:style>
  <w:style w:type="character" w:customStyle="1" w:styleId="Heading2Char14">
    <w:name w:val="Heading 2 Char14"/>
    <w:aliases w:val="Título nivel 2 Char14,Titre 2 VGX Char14,título 2 Char14,Heading 2 Hidden Char14,heading 21 Char14,Heading 2 Hidden1 Char14,Heading 2.Heading 2 Hidden.heading 21.Heading 2 Heading 2 Char14,H2 Char14,Chapter Number/Appendix Letter Char16"/>
    <w:basedOn w:val="Fuentedeprrafopredeter"/>
    <w:uiPriority w:val="99"/>
    <w:semiHidden/>
    <w:locked/>
    <w:rsid w:val="00AC25D0"/>
    <w:rPr>
      <w:rFonts w:ascii="Cambria" w:hAnsi="Cambria" w:cs="Times New Roman"/>
      <w:b/>
      <w:bCs/>
      <w:i/>
      <w:iCs/>
      <w:sz w:val="28"/>
      <w:szCs w:val="28"/>
      <w:lang w:eastAsia="en-US"/>
    </w:rPr>
  </w:style>
  <w:style w:type="character" w:customStyle="1" w:styleId="Heading2Char13">
    <w:name w:val="Heading 2 Char13"/>
    <w:aliases w:val="Título nivel 2 Char13,Titre 2 VGX Char13,título 2 Char13,Heading 2 Hidden Char13,heading 21 Char13,Heading 2 Hidden1 Char13,Heading 2.Heading 2 Hidden.heading 21.Heading 2 Heading 2 Char13,H2 Char13,Chapter Number/Appendix Letter Char15"/>
    <w:basedOn w:val="Fuentedeprrafopredeter"/>
    <w:uiPriority w:val="99"/>
    <w:semiHidden/>
    <w:locked/>
    <w:rsid w:val="00460515"/>
    <w:rPr>
      <w:rFonts w:ascii="Cambria" w:hAnsi="Cambria" w:cs="Times New Roman"/>
      <w:b/>
      <w:bCs/>
      <w:i/>
      <w:iCs/>
      <w:sz w:val="28"/>
      <w:szCs w:val="28"/>
      <w:lang w:eastAsia="en-US"/>
    </w:rPr>
  </w:style>
  <w:style w:type="character" w:customStyle="1" w:styleId="Heading2Char12">
    <w:name w:val="Heading 2 Char12"/>
    <w:aliases w:val="Título nivel 2 Char12,Titre 2 VGX Char12,título 2 Char12,Heading 2 Hidden Char12,heading 21 Char12,Heading 2 Hidden1 Char12,Heading 2.Heading 2 Hidden.heading 21.Heading 2 Heading 2 Char12,H2 Char12,Chapter Number/Appendix Letter Char14"/>
    <w:basedOn w:val="Fuentedeprrafopredeter"/>
    <w:uiPriority w:val="99"/>
    <w:semiHidden/>
    <w:locked/>
    <w:rsid w:val="00EF0C7E"/>
    <w:rPr>
      <w:rFonts w:ascii="Cambria" w:hAnsi="Cambria" w:cs="Times New Roman"/>
      <w:b/>
      <w:bCs/>
      <w:i/>
      <w:iCs/>
      <w:sz w:val="28"/>
      <w:szCs w:val="28"/>
      <w:lang w:eastAsia="en-US"/>
    </w:rPr>
  </w:style>
  <w:style w:type="character" w:customStyle="1" w:styleId="Heading2Char11">
    <w:name w:val="Heading 2 Char11"/>
    <w:aliases w:val="Título nivel 2 Char11,Titre 2 VGX Char11,título 2 Char11,Heading 2 Hidden Char11,heading 21 Char11,Heading 2 Hidden1 Char11,Heading 2.Heading 2 Hidden.heading 21.Heading 2 Heading 2 Char11,H2 Char11,Chapter Number/Appendix Letter Char13"/>
    <w:basedOn w:val="Fuentedeprrafopredeter"/>
    <w:uiPriority w:val="99"/>
    <w:semiHidden/>
    <w:locked/>
    <w:rsid w:val="0064407B"/>
    <w:rPr>
      <w:rFonts w:ascii="Cambria" w:hAnsi="Cambria" w:cs="Times New Roman"/>
      <w:b/>
      <w:bCs/>
      <w:i/>
      <w:iCs/>
      <w:sz w:val="28"/>
      <w:szCs w:val="28"/>
      <w:lang w:eastAsia="en-US"/>
    </w:rPr>
  </w:style>
  <w:style w:type="character" w:customStyle="1" w:styleId="Heading2Char10">
    <w:name w:val="Heading 2 Char10"/>
    <w:aliases w:val="Título nivel 2 Char10,Titre 2 VGX Char10,título 2 Char10,Heading 2 Hidden Char10,heading 21 Char10,Heading 2 Hidden1 Char10,Heading 2.Heading 2 Hidden.heading 21.Heading 2 Heading 2 Char10,H2 Char10,Chapter Number/Appendix Letter Char12"/>
    <w:basedOn w:val="Fuentedeprrafopredeter"/>
    <w:uiPriority w:val="99"/>
    <w:semiHidden/>
    <w:locked/>
    <w:rsid w:val="00825314"/>
    <w:rPr>
      <w:rFonts w:ascii="Cambria" w:hAnsi="Cambria" w:cs="Times New Roman"/>
      <w:b/>
      <w:bCs/>
      <w:i/>
      <w:iCs/>
      <w:sz w:val="28"/>
      <w:szCs w:val="28"/>
      <w:lang w:eastAsia="en-US"/>
    </w:rPr>
  </w:style>
  <w:style w:type="character" w:customStyle="1" w:styleId="Heading2Char9">
    <w:name w:val="Heading 2 Char9"/>
    <w:aliases w:val="Título nivel 2 Char9,Titre 2 VGX Char9,título 2 Char9,Heading 2 Hidden Char9,heading 21 Char9,Heading 2 Hidden1 Char9,Heading 2.Heading 2 Hidden.heading 21.Heading 2 Heading 2 Char9,H2 Char9,Chapter Number/Appendix Letter Char9,chn Char8"/>
    <w:basedOn w:val="Fuentedeprrafopredeter"/>
    <w:uiPriority w:val="99"/>
    <w:semiHidden/>
    <w:locked/>
    <w:rsid w:val="00D859A1"/>
    <w:rPr>
      <w:rFonts w:ascii="Cambria" w:hAnsi="Cambria" w:cs="Times New Roman"/>
      <w:b/>
      <w:bCs/>
      <w:i/>
      <w:iCs/>
      <w:sz w:val="28"/>
      <w:szCs w:val="28"/>
      <w:lang w:eastAsia="en-US"/>
    </w:rPr>
  </w:style>
  <w:style w:type="character" w:customStyle="1" w:styleId="Heading2Char8">
    <w:name w:val="Heading 2 Char8"/>
    <w:aliases w:val="Título nivel 2 Char8,Titre 2 VGX Char8,título 2 Char8,Heading 2 Hidden Char8,heading 21 Char8,Heading 2 Hidden1 Char8,Heading 2.Heading 2 Hidden.heading 21.Heading 2 Heading 2 Char8,H2 Char8,Chapter Number/Appendix Letter Char8,chn Char7"/>
    <w:basedOn w:val="Fuentedeprrafopredeter"/>
    <w:uiPriority w:val="99"/>
    <w:semiHidden/>
    <w:locked/>
    <w:rsid w:val="004D7907"/>
    <w:rPr>
      <w:rFonts w:ascii="Cambria" w:hAnsi="Cambria" w:cs="Times New Roman"/>
      <w:b/>
      <w:bCs/>
      <w:i/>
      <w:iCs/>
      <w:sz w:val="28"/>
      <w:szCs w:val="28"/>
      <w:lang w:eastAsia="en-US"/>
    </w:rPr>
  </w:style>
  <w:style w:type="character" w:customStyle="1" w:styleId="Heading2Char7">
    <w:name w:val="Heading 2 Char7"/>
    <w:aliases w:val="Título nivel 2 Char7,Titre 2 VGX Char7,título 2 Char7,Heading 2 Hidden Char7,heading 21 Char7,Heading 2 Hidden1 Char7,Heading 2.Heading 2 Hidden.heading 21.Heading 2 Heading 2 Char7,H2 Char7,Chapter Number/Appendix Letter Char7,chn Char6"/>
    <w:basedOn w:val="Fuentedeprrafopredeter"/>
    <w:uiPriority w:val="99"/>
    <w:semiHidden/>
    <w:locked/>
    <w:rsid w:val="00AE4C3A"/>
    <w:rPr>
      <w:rFonts w:ascii="Cambria" w:hAnsi="Cambria" w:cs="Times New Roman"/>
      <w:b/>
      <w:bCs/>
      <w:i/>
      <w:iCs/>
      <w:sz w:val="28"/>
      <w:szCs w:val="28"/>
      <w:lang w:eastAsia="en-US"/>
    </w:rPr>
  </w:style>
  <w:style w:type="character" w:customStyle="1" w:styleId="Heading2Char6">
    <w:name w:val="Heading 2 Char6"/>
    <w:aliases w:val="Título nivel 2 Char6,Titre 2 VGX Char6,título 2 Char6,Heading 2 Hidden Char6,heading 21 Char6,Heading 2 Hidden1 Char6,Heading 2.Heading 2 Hidden.heading 21.Heading 2 Heading 2 Char6,H2 Char6,Chapter Number/Appendix Letter Char6,chn Char5"/>
    <w:basedOn w:val="Fuentedeprrafopredeter"/>
    <w:uiPriority w:val="99"/>
    <w:semiHidden/>
    <w:locked/>
    <w:rsid w:val="00EC2219"/>
    <w:rPr>
      <w:rFonts w:ascii="Cambria" w:hAnsi="Cambria" w:cs="Times New Roman"/>
      <w:b/>
      <w:bCs/>
      <w:i/>
      <w:iCs/>
      <w:sz w:val="28"/>
      <w:szCs w:val="28"/>
      <w:lang w:eastAsia="en-US"/>
    </w:rPr>
  </w:style>
  <w:style w:type="character" w:customStyle="1" w:styleId="Heading2Char5">
    <w:name w:val="Heading 2 Char5"/>
    <w:aliases w:val="Título nivel 2 Char5,Titre 2 VGX Char5,título 2 Char5,Heading 2 Hidden Char5,heading 21 Char5,Heading 2 Hidden1 Char5,Heading 2.Heading 2 Hidden.heading 21.Heading 2 Heading 2 Char5,H2 Char5,Chapter Number/Appendix Letter Char5,chn Char4"/>
    <w:basedOn w:val="Fuentedeprrafopredeter"/>
    <w:uiPriority w:val="99"/>
    <w:semiHidden/>
    <w:locked/>
    <w:rsid w:val="004602D5"/>
    <w:rPr>
      <w:rFonts w:ascii="Cambria" w:hAnsi="Cambria" w:cs="Times New Roman"/>
      <w:b/>
      <w:bCs/>
      <w:i/>
      <w:iCs/>
      <w:sz w:val="28"/>
      <w:szCs w:val="28"/>
      <w:lang w:eastAsia="en-US"/>
    </w:rPr>
  </w:style>
  <w:style w:type="character" w:customStyle="1" w:styleId="Heading2Char4">
    <w:name w:val="Heading 2 Char4"/>
    <w:aliases w:val="Título nivel 2 Char4,Titre 2 VGX Char4,título 2 Char4,Heading 2 Hidden Char4,heading 21 Char4,Heading 2 Hidden1 Char4,Heading 2.Heading 2 Hidden.heading 21.Heading 2 Heading 2 Char4,H2 Char4,Chapter Number/Appendix Letter Char4,chn Char3"/>
    <w:basedOn w:val="Fuentedeprrafopredeter"/>
    <w:uiPriority w:val="99"/>
    <w:semiHidden/>
    <w:locked/>
    <w:rsid w:val="00E21757"/>
    <w:rPr>
      <w:rFonts w:ascii="Cambria" w:hAnsi="Cambria" w:cs="Times New Roman"/>
      <w:b/>
      <w:bCs/>
      <w:i/>
      <w:iCs/>
      <w:sz w:val="28"/>
      <w:szCs w:val="28"/>
      <w:lang w:eastAsia="en-US"/>
    </w:rPr>
  </w:style>
  <w:style w:type="character" w:customStyle="1" w:styleId="Heading2Char3">
    <w:name w:val="Heading 2 Char3"/>
    <w:aliases w:val="Título nivel 2 Char3,Titre 2 VGX Char3,título 2 Char3,Heading 2 Hidden Char3,heading 21 Char3,Heading 2 Hidden1 Char3,Heading 2.Heading 2 Hidden.heading 21.Heading 2 Heading 2 Char3,H2 Char3,Chapter Number/Appendix Letter Char3,chn Char2"/>
    <w:basedOn w:val="Fuentedeprrafopredeter"/>
    <w:uiPriority w:val="99"/>
    <w:semiHidden/>
    <w:locked/>
    <w:rsid w:val="00FB1A7E"/>
    <w:rPr>
      <w:rFonts w:ascii="Cambria" w:hAnsi="Cambria" w:cs="Times New Roman"/>
      <w:b/>
      <w:bCs/>
      <w:i/>
      <w:iCs/>
      <w:sz w:val="28"/>
      <w:szCs w:val="28"/>
      <w:lang w:eastAsia="en-US"/>
    </w:rPr>
  </w:style>
  <w:style w:type="character" w:customStyle="1" w:styleId="Heading2Char2">
    <w:name w:val="Heading 2 Char2"/>
    <w:aliases w:val="Título nivel 2 Char2,Titre 2 VGX Char2,título 2 Char2,Heading 2 Hidden Char2,heading 21 Char2,Heading 2 Hidden1 Char2,Heading 2.Heading 2 Hidden.heading 21.Heading 2 Heading 2 Char2,H2 Char2,Chapter Number/Appendix Letter Char2,chn Char1"/>
    <w:basedOn w:val="Fuentedeprrafopredeter"/>
    <w:uiPriority w:val="99"/>
    <w:semiHidden/>
    <w:locked/>
    <w:rsid w:val="009A7087"/>
    <w:rPr>
      <w:rFonts w:ascii="Cambria" w:hAnsi="Cambria" w:cs="Times New Roman"/>
      <w:b/>
      <w:bCs/>
      <w:i/>
      <w:iCs/>
      <w:sz w:val="28"/>
      <w:szCs w:val="28"/>
      <w:lang w:eastAsia="en-US"/>
    </w:rPr>
  </w:style>
  <w:style w:type="paragraph" w:styleId="Encabezado">
    <w:name w:val="header"/>
    <w:basedOn w:val="Normal"/>
    <w:link w:val="EncabezadoCar"/>
    <w:uiPriority w:val="99"/>
    <w:rsid w:val="005905C2"/>
    <w:pPr>
      <w:tabs>
        <w:tab w:val="center" w:pos="4252"/>
        <w:tab w:val="right" w:pos="8504"/>
      </w:tabs>
      <w:spacing w:after="0" w:line="240" w:lineRule="auto"/>
      <w:ind w:left="-851"/>
    </w:pPr>
  </w:style>
  <w:style w:type="character" w:customStyle="1" w:styleId="EncabezadoCar">
    <w:name w:val="Encabezado Car"/>
    <w:basedOn w:val="Fuentedeprrafopredeter"/>
    <w:link w:val="Encabezado"/>
    <w:uiPriority w:val="99"/>
    <w:locked/>
    <w:rsid w:val="005905C2"/>
    <w:rPr>
      <w:rFonts w:cs="Times New Roman"/>
    </w:rPr>
  </w:style>
  <w:style w:type="paragraph" w:styleId="Piedepgina">
    <w:name w:val="footer"/>
    <w:aliases w:val="pie de página"/>
    <w:basedOn w:val="Normal"/>
    <w:link w:val="PiedepginaCar"/>
    <w:uiPriority w:val="99"/>
    <w:rsid w:val="009C38FB"/>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locked/>
    <w:rsid w:val="009C38FB"/>
    <w:rPr>
      <w:rFonts w:cs="Times New Roman"/>
    </w:rPr>
  </w:style>
  <w:style w:type="character" w:styleId="Ttulodellibro">
    <w:name w:val="Book Title"/>
    <w:aliases w:val="Título Informe"/>
    <w:basedOn w:val="Fuentedeprrafopredeter"/>
    <w:uiPriority w:val="99"/>
    <w:qFormat/>
    <w:rsid w:val="005905C2"/>
    <w:rPr>
      <w:rFonts w:ascii="Open Sans Condensed" w:hAnsi="Open Sans Condensed" w:cs="Times New Roman"/>
      <w:color w:val="00436C"/>
      <w:sz w:val="36"/>
    </w:rPr>
  </w:style>
  <w:style w:type="paragraph" w:customStyle="1" w:styleId="Pie">
    <w:name w:val="Pie"/>
    <w:basedOn w:val="Normal"/>
    <w:uiPriority w:val="99"/>
    <w:rsid w:val="00256F4B"/>
    <w:pPr>
      <w:pBdr>
        <w:top w:val="single" w:sz="2" w:space="1" w:color="00436C"/>
      </w:pBdr>
      <w:ind w:left="-851"/>
      <w:jc w:val="center"/>
    </w:pPr>
    <w:rPr>
      <w:rFonts w:cs="Calibri"/>
      <w:color w:val="00436C"/>
      <w:sz w:val="14"/>
    </w:rPr>
  </w:style>
  <w:style w:type="character" w:customStyle="1" w:styleId="Ttulo2Car">
    <w:name w:val="Título 2 Car"/>
    <w:aliases w:val="Título nivel 2 Car,Titre 2 VGX Car,título 2 Car,Heading 2 Hidden Car,heading 21 Car,Heading 2 Hidden1 Car,Heading 2.Heading 2 Hidden.heading 21.Heading 2 Heading 2 Car,H2 Car,Chapter Number/Appendix Letter Car,chn Car,Titre niveau 2 Car"/>
    <w:basedOn w:val="Fuentedeprrafopredeter"/>
    <w:link w:val="Ttulo2"/>
    <w:uiPriority w:val="99"/>
    <w:locked/>
    <w:rsid w:val="00796099"/>
    <w:rPr>
      <w:rFonts w:ascii="Open Sans Condensed Light" w:hAnsi="Open Sans Condensed Light" w:cs="Times New Roman"/>
      <w:bCs/>
      <w:color w:val="00436C"/>
      <w:sz w:val="26"/>
      <w:szCs w:val="26"/>
    </w:rPr>
  </w:style>
  <w:style w:type="character" w:styleId="nfasissutil">
    <w:name w:val="Subtle Emphasis"/>
    <w:basedOn w:val="Fuentedeprrafopredeter"/>
    <w:uiPriority w:val="99"/>
    <w:qFormat/>
    <w:rsid w:val="00256F4B"/>
    <w:rPr>
      <w:rFonts w:cs="Times New Roman"/>
      <w:i/>
      <w:iCs/>
      <w:color w:val="808080"/>
    </w:rPr>
  </w:style>
  <w:style w:type="character" w:styleId="nfasis">
    <w:name w:val="Emphasis"/>
    <w:basedOn w:val="Fuentedeprrafopredeter"/>
    <w:uiPriority w:val="99"/>
    <w:qFormat/>
    <w:rsid w:val="00256F4B"/>
    <w:rPr>
      <w:rFonts w:cs="Times New Roman"/>
      <w:i/>
      <w:iCs/>
    </w:rPr>
  </w:style>
  <w:style w:type="character" w:styleId="nfasisintenso">
    <w:name w:val="Intense Emphasis"/>
    <w:basedOn w:val="Fuentedeprrafopredeter"/>
    <w:uiPriority w:val="99"/>
    <w:qFormat/>
    <w:rsid w:val="00256F4B"/>
    <w:rPr>
      <w:rFonts w:cs="Times New Roman"/>
      <w:b/>
      <w:bCs/>
      <w:i/>
      <w:iCs/>
      <w:color w:val="00436C"/>
    </w:rPr>
  </w:style>
  <w:style w:type="character" w:styleId="Textoennegrita">
    <w:name w:val="Strong"/>
    <w:basedOn w:val="Fuentedeprrafopredeter"/>
    <w:uiPriority w:val="99"/>
    <w:qFormat/>
    <w:rsid w:val="00256F4B"/>
    <w:rPr>
      <w:rFonts w:cs="Times New Roman"/>
      <w:b/>
      <w:bCs/>
    </w:rPr>
  </w:style>
  <w:style w:type="character" w:styleId="Referenciaintensa">
    <w:name w:val="Intense Reference"/>
    <w:basedOn w:val="Fuentedeprrafopredeter"/>
    <w:uiPriority w:val="99"/>
    <w:qFormat/>
    <w:rsid w:val="005D58DF"/>
    <w:rPr>
      <w:rFonts w:cs="Times New Roman"/>
      <w:b/>
      <w:bCs/>
      <w:smallCaps/>
      <w:color w:val="C74A1B"/>
      <w:spacing w:val="5"/>
      <w:u w:val="none"/>
    </w:rPr>
  </w:style>
  <w:style w:type="paragraph" w:styleId="Subttulo">
    <w:name w:val="Subtitle"/>
    <w:aliases w:val="Subtítulo Informe"/>
    <w:basedOn w:val="Normal"/>
    <w:next w:val="Normal"/>
    <w:link w:val="SubttuloCar"/>
    <w:uiPriority w:val="99"/>
    <w:qFormat/>
    <w:rsid w:val="00A45489"/>
    <w:pPr>
      <w:spacing w:after="0"/>
      <w:jc w:val="left"/>
    </w:pPr>
    <w:rPr>
      <w:rFonts w:ascii="Open Sans Condensed Light" w:hAnsi="Open Sans Condensed Light" w:cs="Open Sans Condensed Light"/>
      <w:color w:val="00436C"/>
      <w:sz w:val="36"/>
    </w:rPr>
  </w:style>
  <w:style w:type="character" w:customStyle="1" w:styleId="SubttuloCar">
    <w:name w:val="Subtítulo Car"/>
    <w:aliases w:val="Subtítulo Informe Car"/>
    <w:basedOn w:val="Fuentedeprrafopredeter"/>
    <w:link w:val="Subttulo"/>
    <w:uiPriority w:val="99"/>
    <w:locked/>
    <w:rsid w:val="00A45489"/>
    <w:rPr>
      <w:rFonts w:ascii="Open Sans Condensed Light" w:hAnsi="Open Sans Condensed Light" w:cs="Open Sans Condensed Light"/>
      <w:color w:val="00436C"/>
      <w:sz w:val="36"/>
    </w:rPr>
  </w:style>
  <w:style w:type="character" w:styleId="AcrnimoHTML">
    <w:name w:val="HTML Acronym"/>
    <w:basedOn w:val="Fuentedeprrafopredeter"/>
    <w:uiPriority w:val="99"/>
    <w:rsid w:val="00A45489"/>
    <w:rPr>
      <w:rFonts w:cs="Times New Roman"/>
    </w:rPr>
  </w:style>
  <w:style w:type="paragraph" w:styleId="Textocomentario">
    <w:name w:val="annotation text"/>
    <w:basedOn w:val="Normal"/>
    <w:link w:val="TextocomentarioCar"/>
    <w:uiPriority w:val="99"/>
    <w:semiHidden/>
    <w:rsid w:val="00A4548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A45489"/>
    <w:rPr>
      <w:rFonts w:cs="Times New Roman"/>
      <w:sz w:val="20"/>
      <w:szCs w:val="20"/>
    </w:rPr>
  </w:style>
  <w:style w:type="paragraph" w:styleId="Asuntodelcomentario">
    <w:name w:val="annotation subject"/>
    <w:basedOn w:val="Textocomentario"/>
    <w:next w:val="Textocomentario"/>
    <w:link w:val="AsuntodelcomentarioCar"/>
    <w:uiPriority w:val="99"/>
    <w:rsid w:val="00A45489"/>
    <w:rPr>
      <w:b/>
      <w:bCs/>
    </w:rPr>
  </w:style>
  <w:style w:type="character" w:customStyle="1" w:styleId="AsuntodelcomentarioCar">
    <w:name w:val="Asunto del comentario Car"/>
    <w:basedOn w:val="TextocomentarioCar"/>
    <w:link w:val="Asuntodelcomentario"/>
    <w:uiPriority w:val="99"/>
    <w:locked/>
    <w:rsid w:val="00A45489"/>
    <w:rPr>
      <w:rFonts w:cs="Times New Roman"/>
      <w:b/>
      <w:bCs/>
      <w:sz w:val="20"/>
      <w:szCs w:val="20"/>
    </w:rPr>
  </w:style>
  <w:style w:type="paragraph" w:styleId="Bibliografa">
    <w:name w:val="Bibliography"/>
    <w:basedOn w:val="Normal"/>
    <w:next w:val="Normal"/>
    <w:uiPriority w:val="99"/>
    <w:rsid w:val="00A45489"/>
  </w:style>
  <w:style w:type="paragraph" w:styleId="Cierre">
    <w:name w:val="Closing"/>
    <w:basedOn w:val="Normal"/>
    <w:link w:val="CierreCar"/>
    <w:uiPriority w:val="99"/>
    <w:rsid w:val="00A45489"/>
    <w:pPr>
      <w:spacing w:after="0" w:line="240" w:lineRule="auto"/>
      <w:ind w:left="4252"/>
    </w:pPr>
  </w:style>
  <w:style w:type="character" w:customStyle="1" w:styleId="CierreCar">
    <w:name w:val="Cierre Car"/>
    <w:basedOn w:val="Fuentedeprrafopredeter"/>
    <w:link w:val="Cierre"/>
    <w:uiPriority w:val="99"/>
    <w:locked/>
    <w:rsid w:val="00A45489"/>
    <w:rPr>
      <w:rFonts w:cs="Times New Roman"/>
    </w:rPr>
  </w:style>
  <w:style w:type="paragraph" w:styleId="Cita">
    <w:name w:val="Quote"/>
    <w:basedOn w:val="Normal"/>
    <w:next w:val="Normal"/>
    <w:link w:val="CitaCar"/>
    <w:uiPriority w:val="99"/>
    <w:qFormat/>
    <w:rsid w:val="00A45489"/>
    <w:rPr>
      <w:i/>
      <w:iCs/>
      <w:color w:val="000000"/>
    </w:rPr>
  </w:style>
  <w:style w:type="character" w:customStyle="1" w:styleId="CitaCar">
    <w:name w:val="Cita Car"/>
    <w:basedOn w:val="Fuentedeprrafopredeter"/>
    <w:link w:val="Cita"/>
    <w:uiPriority w:val="99"/>
    <w:locked/>
    <w:rsid w:val="00A45489"/>
    <w:rPr>
      <w:rFonts w:cs="Times New Roman"/>
      <w:i/>
      <w:iCs/>
      <w:color w:val="000000"/>
    </w:rPr>
  </w:style>
  <w:style w:type="paragraph" w:styleId="Continuarlista2">
    <w:name w:val="List Continue 2"/>
    <w:basedOn w:val="Normal"/>
    <w:uiPriority w:val="99"/>
    <w:rsid w:val="009A0F01"/>
    <w:pPr>
      <w:spacing w:after="120"/>
      <w:ind w:left="566"/>
      <w:contextualSpacing/>
    </w:pPr>
  </w:style>
  <w:style w:type="paragraph" w:styleId="Continuarlista3">
    <w:name w:val="List Continue 3"/>
    <w:basedOn w:val="Normal"/>
    <w:uiPriority w:val="99"/>
    <w:rsid w:val="009A0F01"/>
    <w:pPr>
      <w:spacing w:after="120"/>
      <w:ind w:left="849"/>
      <w:contextualSpacing/>
    </w:pPr>
  </w:style>
  <w:style w:type="paragraph" w:styleId="Continuarlista4">
    <w:name w:val="List Continue 4"/>
    <w:basedOn w:val="Normal"/>
    <w:uiPriority w:val="99"/>
    <w:rsid w:val="009A0F01"/>
    <w:pPr>
      <w:spacing w:after="120"/>
      <w:ind w:left="1132"/>
      <w:contextualSpacing/>
    </w:pPr>
  </w:style>
  <w:style w:type="character" w:styleId="DefinicinHTML">
    <w:name w:val="HTML Definition"/>
    <w:basedOn w:val="Fuentedeprrafopredeter"/>
    <w:uiPriority w:val="99"/>
    <w:rsid w:val="009A0F01"/>
    <w:rPr>
      <w:rFonts w:cs="Times New Roman"/>
      <w:i/>
      <w:iCs/>
    </w:rPr>
  </w:style>
  <w:style w:type="paragraph" w:styleId="Continuarlista5">
    <w:name w:val="List Continue 5"/>
    <w:basedOn w:val="Normal"/>
    <w:uiPriority w:val="99"/>
    <w:rsid w:val="009A0F01"/>
    <w:pPr>
      <w:spacing w:after="120"/>
      <w:ind w:left="1415"/>
      <w:contextualSpacing/>
    </w:pPr>
  </w:style>
  <w:style w:type="character" w:styleId="EjemplodeHTML">
    <w:name w:val="HTML Sample"/>
    <w:basedOn w:val="Fuentedeprrafopredeter"/>
    <w:uiPriority w:val="99"/>
    <w:rsid w:val="009A0F01"/>
    <w:rPr>
      <w:rFonts w:ascii="Consolas" w:hAnsi="Consolas" w:cs="Consolas"/>
      <w:sz w:val="24"/>
      <w:szCs w:val="24"/>
    </w:rPr>
  </w:style>
  <w:style w:type="paragraph" w:styleId="Direccinsobre">
    <w:name w:val="envelope address"/>
    <w:basedOn w:val="Normal"/>
    <w:uiPriority w:val="99"/>
    <w:rsid w:val="009A0F01"/>
    <w:pPr>
      <w:framePr w:w="7920" w:h="1980" w:hRule="exact" w:hSpace="141" w:wrap="auto" w:hAnchor="page" w:xAlign="center" w:yAlign="bottom"/>
      <w:spacing w:after="0" w:line="240" w:lineRule="auto"/>
      <w:ind w:left="2880"/>
    </w:pPr>
    <w:rPr>
      <w:rFonts w:ascii="Open Sans Condensed" w:eastAsia="Times New Roman" w:hAnsi="Open Sans Condensed"/>
      <w:sz w:val="24"/>
      <w:szCs w:val="24"/>
    </w:rPr>
  </w:style>
  <w:style w:type="paragraph" w:styleId="Encabezadodelista">
    <w:name w:val="toa heading"/>
    <w:basedOn w:val="Normal"/>
    <w:next w:val="Normal"/>
    <w:uiPriority w:val="99"/>
    <w:rsid w:val="009A0F01"/>
    <w:pPr>
      <w:spacing w:before="120"/>
    </w:pPr>
    <w:rPr>
      <w:rFonts w:ascii="Open Sans Condensed" w:eastAsia="Times New Roman" w:hAnsi="Open Sans Condensed"/>
      <w:b/>
      <w:bCs/>
      <w:sz w:val="24"/>
      <w:szCs w:val="24"/>
    </w:rPr>
  </w:style>
  <w:style w:type="paragraph" w:styleId="Encabezadodemensaje">
    <w:name w:val="Message Header"/>
    <w:basedOn w:val="Normal"/>
    <w:link w:val="EncabezadodemensajeCar"/>
    <w:uiPriority w:val="99"/>
    <w:rsid w:val="009A0F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Open Sans Condensed" w:eastAsia="Times New Roman" w:hAnsi="Open Sans Condensed"/>
      <w:sz w:val="24"/>
      <w:szCs w:val="24"/>
    </w:rPr>
  </w:style>
  <w:style w:type="character" w:customStyle="1" w:styleId="EncabezadodemensajeCar">
    <w:name w:val="Encabezado de mensaje Car"/>
    <w:basedOn w:val="Fuentedeprrafopredeter"/>
    <w:link w:val="Encabezadodemensaje"/>
    <w:uiPriority w:val="99"/>
    <w:locked/>
    <w:rsid w:val="009A0F01"/>
    <w:rPr>
      <w:rFonts w:ascii="Open Sans Condensed" w:hAnsi="Open Sans Condensed" w:cs="Times New Roman"/>
      <w:sz w:val="24"/>
      <w:szCs w:val="24"/>
      <w:shd w:val="pct20" w:color="auto" w:fill="auto"/>
    </w:rPr>
  </w:style>
  <w:style w:type="paragraph" w:styleId="Firmadecorreoelectrnico">
    <w:name w:val="E-mail Signature"/>
    <w:basedOn w:val="Normal"/>
    <w:link w:val="FirmadecorreoelectrnicoCar"/>
    <w:uiPriority w:val="99"/>
    <w:rsid w:val="009A0F01"/>
    <w:pPr>
      <w:spacing w:after="0" w:line="240" w:lineRule="auto"/>
    </w:pPr>
  </w:style>
  <w:style w:type="character" w:customStyle="1" w:styleId="FirmadecorreoelectrnicoCar">
    <w:name w:val="Firma de correo electrónico Car"/>
    <w:basedOn w:val="Fuentedeprrafopredeter"/>
    <w:link w:val="Firmadecorreoelectrnico"/>
    <w:uiPriority w:val="99"/>
    <w:locked/>
    <w:rsid w:val="009A0F01"/>
    <w:rPr>
      <w:rFonts w:cs="Times New Roman"/>
    </w:rPr>
  </w:style>
  <w:style w:type="character" w:styleId="Hipervnculo">
    <w:name w:val="Hyperlink"/>
    <w:basedOn w:val="Fuentedeprrafopredeter"/>
    <w:uiPriority w:val="99"/>
    <w:rsid w:val="009A0F01"/>
    <w:rPr>
      <w:rFonts w:cs="Times New Roman"/>
      <w:color w:val="903F97"/>
      <w:u w:val="single"/>
    </w:rPr>
  </w:style>
  <w:style w:type="paragraph" w:styleId="HTMLconformatoprevio">
    <w:name w:val="HTML Preformatted"/>
    <w:basedOn w:val="Normal"/>
    <w:link w:val="HTMLconformatoprevioCar"/>
    <w:uiPriority w:val="99"/>
    <w:rsid w:val="009A0F01"/>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locked/>
    <w:rsid w:val="009A0F01"/>
    <w:rPr>
      <w:rFonts w:ascii="Consolas" w:hAnsi="Consolas" w:cs="Consolas"/>
      <w:sz w:val="20"/>
      <w:szCs w:val="20"/>
    </w:rPr>
  </w:style>
  <w:style w:type="character" w:styleId="Hipervnculovisitado">
    <w:name w:val="FollowedHyperlink"/>
    <w:basedOn w:val="Fuentedeprrafopredeter"/>
    <w:uiPriority w:val="99"/>
    <w:rsid w:val="009A0F01"/>
    <w:rPr>
      <w:rFonts w:cs="Times New Roman"/>
      <w:color w:val="9BB33B"/>
      <w:u w:val="single"/>
    </w:rPr>
  </w:style>
  <w:style w:type="table" w:styleId="Tablaconcuadrcula">
    <w:name w:val="Table Grid"/>
    <w:basedOn w:val="Tablanormal"/>
    <w:uiPriority w:val="99"/>
    <w:rsid w:val="009A0F0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uiPriority w:val="99"/>
    <w:semiHidden/>
    <w:rsid w:val="009A0F01"/>
    <w:pPr>
      <w:jc w:val="both"/>
    </w:pPr>
    <w:rPr>
      <w:sz w:val="20"/>
      <w:szCs w:val="20"/>
    </w:rPr>
    <w:tblPr>
      <w:tblStyleRowBandSize w:val="1"/>
      <w:tblBorders>
        <w:top w:val="single" w:sz="12" w:space="0" w:color="00436C"/>
        <w:bottom w:val="single" w:sz="12" w:space="0" w:color="00436C"/>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ombreadoclaro">
    <w:name w:val="Light Shading"/>
    <w:basedOn w:val="Tablanormal"/>
    <w:uiPriority w:val="99"/>
    <w:rsid w:val="009A0F0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99"/>
    <w:rsid w:val="009A0F01"/>
    <w:rPr>
      <w:color w:val="003150"/>
      <w:sz w:val="20"/>
      <w:szCs w:val="20"/>
    </w:rPr>
    <w:tblPr>
      <w:tblStyleRowBandSize w:val="1"/>
      <w:tblStyleColBandSize w:val="1"/>
      <w:tblBorders>
        <w:top w:val="single" w:sz="8" w:space="0" w:color="00436C"/>
        <w:bottom w:val="single" w:sz="8" w:space="0" w:color="00436C"/>
      </w:tblBorders>
    </w:tblPr>
    <w:tblStylePr w:type="firstRow">
      <w:pPr>
        <w:spacing w:before="0" w:after="0"/>
      </w:pPr>
      <w:rPr>
        <w:rFonts w:cs="Times New Roman"/>
        <w:b/>
        <w:bCs/>
      </w:rPr>
      <w:tblPr/>
      <w:tcPr>
        <w:tcBorders>
          <w:top w:val="single" w:sz="8" w:space="0" w:color="00436C"/>
          <w:left w:val="nil"/>
          <w:bottom w:val="single" w:sz="8" w:space="0" w:color="00436C"/>
          <w:right w:val="nil"/>
          <w:insideH w:val="nil"/>
          <w:insideV w:val="nil"/>
        </w:tcBorders>
      </w:tcPr>
    </w:tblStylePr>
    <w:tblStylePr w:type="lastRow">
      <w:pPr>
        <w:spacing w:before="0" w:after="0"/>
      </w:pPr>
      <w:rPr>
        <w:rFonts w:cs="Times New Roman"/>
        <w:b/>
        <w:bCs/>
      </w:rPr>
      <w:tblPr/>
      <w:tcPr>
        <w:tcBorders>
          <w:top w:val="single" w:sz="8" w:space="0" w:color="00436C"/>
          <w:left w:val="nil"/>
          <w:bottom w:val="single" w:sz="8" w:space="0" w:color="00436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9BD9FF"/>
      </w:tcPr>
    </w:tblStylePr>
    <w:tblStylePr w:type="band1Horz">
      <w:rPr>
        <w:rFonts w:cs="Times New Roman"/>
      </w:rPr>
      <w:tblPr/>
      <w:tcPr>
        <w:tcBorders>
          <w:left w:val="nil"/>
          <w:right w:val="nil"/>
          <w:insideH w:val="nil"/>
          <w:insideV w:val="nil"/>
        </w:tcBorders>
        <w:shd w:val="clear" w:color="auto" w:fill="9BD9FF"/>
      </w:tcPr>
    </w:tblStylePr>
  </w:style>
  <w:style w:type="table" w:styleId="Sombreadoclaro-nfasis2">
    <w:name w:val="Light Shading Accent 2"/>
    <w:basedOn w:val="Tablanormal"/>
    <w:uiPriority w:val="99"/>
    <w:rsid w:val="009A0F01"/>
    <w:rPr>
      <w:color w:val="943714"/>
      <w:sz w:val="20"/>
      <w:szCs w:val="20"/>
    </w:rPr>
    <w:tblPr>
      <w:tblStyleRowBandSize w:val="1"/>
      <w:tblStyleColBandSize w:val="1"/>
      <w:tblBorders>
        <w:top w:val="single" w:sz="8" w:space="0" w:color="C74A1B"/>
        <w:bottom w:val="single" w:sz="8" w:space="0" w:color="C74A1B"/>
      </w:tblBorders>
    </w:tblPr>
    <w:tblStylePr w:type="firstRow">
      <w:pPr>
        <w:spacing w:before="0" w:after="0"/>
      </w:pPr>
      <w:rPr>
        <w:rFonts w:cs="Times New Roman"/>
        <w:b/>
        <w:bCs/>
      </w:rPr>
      <w:tblPr/>
      <w:tcPr>
        <w:tcBorders>
          <w:top w:val="single" w:sz="8" w:space="0" w:color="C74A1B"/>
          <w:left w:val="nil"/>
          <w:bottom w:val="single" w:sz="8" w:space="0" w:color="C74A1B"/>
          <w:right w:val="nil"/>
          <w:insideH w:val="nil"/>
          <w:insideV w:val="nil"/>
        </w:tcBorders>
      </w:tcPr>
    </w:tblStylePr>
    <w:tblStylePr w:type="lastRow">
      <w:pPr>
        <w:spacing w:before="0" w:after="0"/>
      </w:pPr>
      <w:rPr>
        <w:rFonts w:cs="Times New Roman"/>
        <w:b/>
        <w:bCs/>
      </w:rPr>
      <w:tblPr/>
      <w:tcPr>
        <w:tcBorders>
          <w:top w:val="single" w:sz="8" w:space="0" w:color="C74A1B"/>
          <w:left w:val="nil"/>
          <w:bottom w:val="single" w:sz="8" w:space="0" w:color="C74A1B"/>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6CFC1"/>
      </w:tcPr>
    </w:tblStylePr>
    <w:tblStylePr w:type="band1Horz">
      <w:rPr>
        <w:rFonts w:cs="Times New Roman"/>
      </w:rPr>
      <w:tblPr/>
      <w:tcPr>
        <w:tcBorders>
          <w:left w:val="nil"/>
          <w:right w:val="nil"/>
          <w:insideH w:val="nil"/>
          <w:insideV w:val="nil"/>
        </w:tcBorders>
        <w:shd w:val="clear" w:color="auto" w:fill="F6CFC1"/>
      </w:tcPr>
    </w:tblStylePr>
  </w:style>
  <w:style w:type="table" w:styleId="Sombreadoclaro-nfasis3">
    <w:name w:val="Light Shading Accent 3"/>
    <w:basedOn w:val="Tablanormal"/>
    <w:uiPriority w:val="99"/>
    <w:rsid w:val="009A0F01"/>
    <w:rPr>
      <w:color w:val="BFBFBF"/>
      <w:sz w:val="20"/>
      <w:szCs w:val="20"/>
    </w:rPr>
    <w:tblPr>
      <w:tblStyleRowBandSize w:val="1"/>
      <w:tblStyleColBandSize w:val="1"/>
      <w:tblBorders>
        <w:top w:val="single" w:sz="8" w:space="0" w:color="FFFFFF"/>
        <w:bottom w:val="single" w:sz="8" w:space="0" w:color="FFFFFF"/>
      </w:tblBorders>
    </w:tblPr>
    <w:tblStylePr w:type="firstRow">
      <w:pPr>
        <w:spacing w:before="0" w:after="0"/>
      </w:pPr>
      <w:rPr>
        <w:rFonts w:cs="Times New Roman"/>
        <w:b/>
        <w:bCs/>
      </w:rPr>
      <w:tblPr/>
      <w:tcPr>
        <w:tcBorders>
          <w:top w:val="single" w:sz="8" w:space="0" w:color="FFFFFF"/>
          <w:left w:val="nil"/>
          <w:bottom w:val="single" w:sz="8" w:space="0" w:color="FFFFFF"/>
          <w:right w:val="nil"/>
          <w:insideH w:val="nil"/>
          <w:insideV w:val="nil"/>
        </w:tcBorders>
      </w:tcPr>
    </w:tblStylePr>
    <w:tblStylePr w:type="lastRow">
      <w:pPr>
        <w:spacing w:before="0" w:after="0"/>
      </w:pPr>
      <w:rPr>
        <w:rFonts w:cs="Times New Roman"/>
        <w:b/>
        <w:bCs/>
      </w:rPr>
      <w:tblPr/>
      <w:tcPr>
        <w:tcBorders>
          <w:top w:val="single" w:sz="8" w:space="0" w:color="FFFFFF"/>
          <w:left w:val="nil"/>
          <w:bottom w:val="single" w:sz="8" w:space="0" w:color="FFFFF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FFFF"/>
      </w:tcPr>
    </w:tblStylePr>
    <w:tblStylePr w:type="band1Horz">
      <w:rPr>
        <w:rFonts w:cs="Times New Roman"/>
      </w:rPr>
      <w:tblPr/>
      <w:tcPr>
        <w:tcBorders>
          <w:left w:val="nil"/>
          <w:right w:val="nil"/>
          <w:insideH w:val="nil"/>
          <w:insideV w:val="nil"/>
        </w:tcBorders>
        <w:shd w:val="clear" w:color="auto" w:fill="FFFFFF"/>
      </w:tcPr>
    </w:tblStylePr>
  </w:style>
  <w:style w:type="table" w:styleId="Sombreadoclaro-nfasis4">
    <w:name w:val="Light Shading Accent 4"/>
    <w:basedOn w:val="Tablanormal"/>
    <w:uiPriority w:val="99"/>
    <w:rsid w:val="009A0F01"/>
    <w:rPr>
      <w:color w:val="6B2F70"/>
      <w:sz w:val="20"/>
      <w:szCs w:val="20"/>
    </w:rPr>
    <w:tblPr>
      <w:tblStyleRowBandSize w:val="1"/>
      <w:tblStyleColBandSize w:val="1"/>
      <w:tblBorders>
        <w:top w:val="single" w:sz="8" w:space="0" w:color="903F97"/>
        <w:bottom w:val="single" w:sz="8" w:space="0" w:color="903F97"/>
      </w:tblBorders>
    </w:tblPr>
    <w:tblStylePr w:type="firstRow">
      <w:pPr>
        <w:spacing w:before="0" w:after="0"/>
      </w:pPr>
      <w:rPr>
        <w:rFonts w:cs="Times New Roman"/>
        <w:b/>
        <w:bCs/>
      </w:rPr>
      <w:tblPr/>
      <w:tcPr>
        <w:tcBorders>
          <w:top w:val="single" w:sz="8" w:space="0" w:color="903F97"/>
          <w:left w:val="nil"/>
          <w:bottom w:val="single" w:sz="8" w:space="0" w:color="903F97"/>
          <w:right w:val="nil"/>
          <w:insideH w:val="nil"/>
          <w:insideV w:val="nil"/>
        </w:tcBorders>
      </w:tcPr>
    </w:tblStylePr>
    <w:tblStylePr w:type="lastRow">
      <w:pPr>
        <w:spacing w:before="0" w:after="0"/>
      </w:pPr>
      <w:rPr>
        <w:rFonts w:cs="Times New Roman"/>
        <w:b/>
        <w:bCs/>
      </w:rPr>
      <w:tblPr/>
      <w:tcPr>
        <w:tcBorders>
          <w:top w:val="single" w:sz="8" w:space="0" w:color="903F97"/>
          <w:left w:val="nil"/>
          <w:bottom w:val="single" w:sz="8" w:space="0" w:color="903F9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7CBE9"/>
      </w:tcPr>
    </w:tblStylePr>
    <w:tblStylePr w:type="band1Horz">
      <w:rPr>
        <w:rFonts w:cs="Times New Roman"/>
      </w:rPr>
      <w:tblPr/>
      <w:tcPr>
        <w:tcBorders>
          <w:left w:val="nil"/>
          <w:right w:val="nil"/>
          <w:insideH w:val="nil"/>
          <w:insideV w:val="nil"/>
        </w:tcBorders>
        <w:shd w:val="clear" w:color="auto" w:fill="E7CBE9"/>
      </w:tcPr>
    </w:tblStylePr>
  </w:style>
  <w:style w:type="table" w:styleId="Sombreadoclaro-nfasis5">
    <w:name w:val="Light Shading Accent 5"/>
    <w:basedOn w:val="Tablanormal"/>
    <w:uiPriority w:val="99"/>
    <w:rsid w:val="009A0F01"/>
    <w:rPr>
      <w:color w:val="EC7F06"/>
      <w:sz w:val="20"/>
      <w:szCs w:val="20"/>
    </w:rPr>
    <w:tblPr>
      <w:tblStyleRowBandSize w:val="1"/>
      <w:tblStyleColBandSize w:val="1"/>
      <w:tblBorders>
        <w:top w:val="single" w:sz="8" w:space="0" w:color="FAA74A"/>
        <w:bottom w:val="single" w:sz="8" w:space="0" w:color="FAA74A"/>
      </w:tblBorders>
    </w:tblPr>
    <w:tblStylePr w:type="firstRow">
      <w:pPr>
        <w:spacing w:before="0" w:after="0"/>
      </w:pPr>
      <w:rPr>
        <w:rFonts w:cs="Times New Roman"/>
        <w:b/>
        <w:bCs/>
      </w:rPr>
      <w:tblPr/>
      <w:tcPr>
        <w:tcBorders>
          <w:top w:val="single" w:sz="8" w:space="0" w:color="FAA74A"/>
          <w:left w:val="nil"/>
          <w:bottom w:val="single" w:sz="8" w:space="0" w:color="FAA74A"/>
          <w:right w:val="nil"/>
          <w:insideH w:val="nil"/>
          <w:insideV w:val="nil"/>
        </w:tcBorders>
      </w:tcPr>
    </w:tblStylePr>
    <w:tblStylePr w:type="lastRow">
      <w:pPr>
        <w:spacing w:before="0" w:after="0"/>
      </w:pPr>
      <w:rPr>
        <w:rFonts w:cs="Times New Roman"/>
        <w:b/>
        <w:bCs/>
      </w:rPr>
      <w:tblPr/>
      <w:tcPr>
        <w:tcBorders>
          <w:top w:val="single" w:sz="8" w:space="0" w:color="FAA74A"/>
          <w:left w:val="nil"/>
          <w:bottom w:val="single" w:sz="8" w:space="0" w:color="FAA74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9D2"/>
      </w:tcPr>
    </w:tblStylePr>
    <w:tblStylePr w:type="band1Horz">
      <w:rPr>
        <w:rFonts w:cs="Times New Roman"/>
      </w:rPr>
      <w:tblPr/>
      <w:tcPr>
        <w:tcBorders>
          <w:left w:val="nil"/>
          <w:right w:val="nil"/>
          <w:insideH w:val="nil"/>
          <w:insideV w:val="nil"/>
        </w:tcBorders>
        <w:shd w:val="clear" w:color="auto" w:fill="FDE9D2"/>
      </w:tcPr>
    </w:tblStylePr>
  </w:style>
  <w:style w:type="table" w:styleId="Sombreadomedio2-nfasis1">
    <w:name w:val="Medium Shading 2 Accent 1"/>
    <w:basedOn w:val="Tablanormal"/>
    <w:uiPriority w:val="99"/>
    <w:rsid w:val="009A0F0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436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436C"/>
      </w:tcPr>
    </w:tblStylePr>
    <w:tblStylePr w:type="lastCol">
      <w:rPr>
        <w:rFonts w:cs="Times New Roman"/>
        <w:b/>
        <w:bCs/>
        <w:color w:val="FFFFFF"/>
      </w:rPr>
      <w:tblPr/>
      <w:tcPr>
        <w:tcBorders>
          <w:left w:val="nil"/>
          <w:right w:val="nil"/>
          <w:insideH w:val="nil"/>
          <w:insideV w:val="nil"/>
        </w:tcBorders>
        <w:shd w:val="clear" w:color="auto" w:fill="00436C"/>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00436C"/>
        <w:left w:val="single" w:sz="8" w:space="0" w:color="00436C"/>
        <w:bottom w:val="single" w:sz="8" w:space="0" w:color="00436C"/>
        <w:right w:val="single" w:sz="8" w:space="0" w:color="00436C"/>
      </w:tblBorders>
    </w:tblPr>
    <w:tblStylePr w:type="firstRow">
      <w:rPr>
        <w:rFonts w:cs="Times New Roman"/>
        <w:sz w:val="24"/>
        <w:szCs w:val="24"/>
      </w:rPr>
      <w:tblPr/>
      <w:tcPr>
        <w:tcBorders>
          <w:top w:val="nil"/>
          <w:left w:val="nil"/>
          <w:bottom w:val="single" w:sz="24" w:space="0" w:color="00436C"/>
          <w:right w:val="nil"/>
          <w:insideH w:val="nil"/>
          <w:insideV w:val="nil"/>
        </w:tcBorders>
        <w:shd w:val="clear" w:color="auto" w:fill="FFFFFF"/>
      </w:tcPr>
    </w:tblStylePr>
    <w:tblStylePr w:type="lastRow">
      <w:rPr>
        <w:rFonts w:cs="Times New Roman"/>
      </w:rPr>
      <w:tblPr/>
      <w:tcPr>
        <w:tcBorders>
          <w:top w:val="single" w:sz="8" w:space="0" w:color="00436C"/>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36C"/>
          <w:insideH w:val="nil"/>
          <w:insideV w:val="nil"/>
        </w:tcBorders>
        <w:shd w:val="clear" w:color="auto" w:fill="FFFFFF"/>
      </w:tcPr>
    </w:tblStylePr>
    <w:tblStylePr w:type="lastCol">
      <w:rPr>
        <w:rFonts w:cs="Times New Roman"/>
      </w:rPr>
      <w:tblPr/>
      <w:tcPr>
        <w:tcBorders>
          <w:top w:val="nil"/>
          <w:left w:val="single" w:sz="8" w:space="0" w:color="00436C"/>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9BD9FF"/>
      </w:tcPr>
    </w:tblStylePr>
    <w:tblStylePr w:type="band1Horz">
      <w:rPr>
        <w:rFonts w:cs="Times New Roman"/>
      </w:rPr>
      <w:tblPr/>
      <w:tcPr>
        <w:tcBorders>
          <w:top w:val="nil"/>
          <w:bottom w:val="nil"/>
          <w:insideH w:val="nil"/>
          <w:insideV w:val="nil"/>
        </w:tcBorders>
        <w:shd w:val="clear" w:color="auto" w:fill="9BD9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2">
    <w:name w:val="Medium List 2 Accent 2"/>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C74A1B"/>
        <w:left w:val="single" w:sz="8" w:space="0" w:color="C74A1B"/>
        <w:bottom w:val="single" w:sz="8" w:space="0" w:color="C74A1B"/>
        <w:right w:val="single" w:sz="8" w:space="0" w:color="C74A1B"/>
      </w:tblBorders>
    </w:tblPr>
    <w:tblStylePr w:type="firstRow">
      <w:rPr>
        <w:rFonts w:cs="Times New Roman"/>
        <w:sz w:val="24"/>
        <w:szCs w:val="24"/>
      </w:rPr>
      <w:tblPr/>
      <w:tcPr>
        <w:tcBorders>
          <w:top w:val="nil"/>
          <w:left w:val="nil"/>
          <w:bottom w:val="single" w:sz="24" w:space="0" w:color="C74A1B"/>
          <w:right w:val="nil"/>
          <w:insideH w:val="nil"/>
          <w:insideV w:val="nil"/>
        </w:tcBorders>
        <w:shd w:val="clear" w:color="auto" w:fill="FFFFFF"/>
      </w:tcPr>
    </w:tblStylePr>
    <w:tblStylePr w:type="lastRow">
      <w:rPr>
        <w:rFonts w:cs="Times New Roman"/>
      </w:rPr>
      <w:tblPr/>
      <w:tcPr>
        <w:tcBorders>
          <w:top w:val="single" w:sz="8" w:space="0" w:color="C74A1B"/>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74A1B"/>
          <w:insideH w:val="nil"/>
          <w:insideV w:val="nil"/>
        </w:tcBorders>
        <w:shd w:val="clear" w:color="auto" w:fill="FFFFFF"/>
      </w:tcPr>
    </w:tblStylePr>
    <w:tblStylePr w:type="lastCol">
      <w:rPr>
        <w:rFonts w:cs="Times New Roman"/>
      </w:rPr>
      <w:tblPr/>
      <w:tcPr>
        <w:tcBorders>
          <w:top w:val="nil"/>
          <w:left w:val="single" w:sz="8" w:space="0" w:color="C74A1B"/>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6CFC1"/>
      </w:tcPr>
    </w:tblStylePr>
    <w:tblStylePr w:type="band1Horz">
      <w:rPr>
        <w:rFonts w:cs="Times New Roman"/>
      </w:rPr>
      <w:tblPr/>
      <w:tcPr>
        <w:tcBorders>
          <w:top w:val="nil"/>
          <w:bottom w:val="nil"/>
          <w:insideH w:val="nil"/>
          <w:insideV w:val="nil"/>
        </w:tcBorders>
        <w:shd w:val="clear" w:color="auto" w:fill="F6CFC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3">
    <w:name w:val="Medium List 2 Accent 3"/>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Pr>
    <w:tblStylePr w:type="firstRow">
      <w:rPr>
        <w:rFonts w:cs="Times New Roman"/>
        <w:sz w:val="24"/>
        <w:szCs w:val="24"/>
      </w:rPr>
      <w:tblPr/>
      <w:tcPr>
        <w:tcBorders>
          <w:top w:val="nil"/>
          <w:left w:val="nil"/>
          <w:bottom w:val="single" w:sz="24" w:space="0" w:color="FFFFFF"/>
          <w:right w:val="nil"/>
          <w:insideH w:val="nil"/>
          <w:insideV w:val="nil"/>
        </w:tcBorders>
        <w:shd w:val="clear" w:color="auto" w:fill="FFFFFF"/>
      </w:tcPr>
    </w:tblStylePr>
    <w:tblStylePr w:type="lastRow">
      <w:rPr>
        <w:rFonts w:cs="Times New Roman"/>
      </w:rPr>
      <w:tblPr/>
      <w:tcPr>
        <w:tcBorders>
          <w:top w:val="single" w:sz="8" w:space="0" w:color="FFFFF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FFFF"/>
          <w:insideH w:val="nil"/>
          <w:insideV w:val="nil"/>
        </w:tcBorders>
        <w:shd w:val="clear" w:color="auto" w:fill="FFFFFF"/>
      </w:tcPr>
    </w:tblStylePr>
    <w:tblStylePr w:type="lastCol">
      <w:rPr>
        <w:rFonts w:cs="Times New Roman"/>
      </w:rPr>
      <w:tblPr/>
      <w:tcPr>
        <w:tcBorders>
          <w:top w:val="nil"/>
          <w:left w:val="single" w:sz="8" w:space="0" w:color="FFFFF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FFFF"/>
      </w:tcPr>
    </w:tblStylePr>
    <w:tblStylePr w:type="band1Horz">
      <w:rPr>
        <w:rFonts w:cs="Times New Roman"/>
      </w:rPr>
      <w:tblPr/>
      <w:tcPr>
        <w:tcBorders>
          <w:top w:val="nil"/>
          <w:bottom w:val="nil"/>
          <w:insideH w:val="nil"/>
          <w:insideV w:val="nil"/>
        </w:tcBorders>
        <w:shd w:val="clear" w:color="auto" w:fill="FFFF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4">
    <w:name w:val="Medium List 2 Accent 4"/>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903F97"/>
        <w:left w:val="single" w:sz="8" w:space="0" w:color="903F97"/>
        <w:bottom w:val="single" w:sz="8" w:space="0" w:color="903F97"/>
        <w:right w:val="single" w:sz="8" w:space="0" w:color="903F97"/>
      </w:tblBorders>
    </w:tblPr>
    <w:tblStylePr w:type="firstRow">
      <w:rPr>
        <w:rFonts w:cs="Times New Roman"/>
        <w:sz w:val="24"/>
        <w:szCs w:val="24"/>
      </w:rPr>
      <w:tblPr/>
      <w:tcPr>
        <w:tcBorders>
          <w:top w:val="nil"/>
          <w:left w:val="nil"/>
          <w:bottom w:val="single" w:sz="24" w:space="0" w:color="903F97"/>
          <w:right w:val="nil"/>
          <w:insideH w:val="nil"/>
          <w:insideV w:val="nil"/>
        </w:tcBorders>
        <w:shd w:val="clear" w:color="auto" w:fill="FFFFFF"/>
      </w:tcPr>
    </w:tblStylePr>
    <w:tblStylePr w:type="lastRow">
      <w:rPr>
        <w:rFonts w:cs="Times New Roman"/>
      </w:rPr>
      <w:tblPr/>
      <w:tcPr>
        <w:tcBorders>
          <w:top w:val="single" w:sz="8" w:space="0" w:color="903F9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03F97"/>
          <w:insideH w:val="nil"/>
          <w:insideV w:val="nil"/>
        </w:tcBorders>
        <w:shd w:val="clear" w:color="auto" w:fill="FFFFFF"/>
      </w:tcPr>
    </w:tblStylePr>
    <w:tblStylePr w:type="lastCol">
      <w:rPr>
        <w:rFonts w:cs="Times New Roman"/>
      </w:rPr>
      <w:tblPr/>
      <w:tcPr>
        <w:tcBorders>
          <w:top w:val="nil"/>
          <w:left w:val="single" w:sz="8" w:space="0" w:color="903F9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7CBE9"/>
      </w:tcPr>
    </w:tblStylePr>
    <w:tblStylePr w:type="band1Horz">
      <w:rPr>
        <w:rFonts w:cs="Times New Roman"/>
      </w:rPr>
      <w:tblPr/>
      <w:tcPr>
        <w:tcBorders>
          <w:top w:val="nil"/>
          <w:bottom w:val="nil"/>
          <w:insideH w:val="nil"/>
          <w:insideV w:val="nil"/>
        </w:tcBorders>
        <w:shd w:val="clear" w:color="auto" w:fill="E7CBE9"/>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5">
    <w:name w:val="Medium List 2 Accent 5"/>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FAA74A"/>
        <w:left w:val="single" w:sz="8" w:space="0" w:color="FAA74A"/>
        <w:bottom w:val="single" w:sz="8" w:space="0" w:color="FAA74A"/>
        <w:right w:val="single" w:sz="8" w:space="0" w:color="FAA74A"/>
      </w:tblBorders>
    </w:tblPr>
    <w:tblStylePr w:type="firstRow">
      <w:rPr>
        <w:rFonts w:cs="Times New Roman"/>
        <w:sz w:val="24"/>
        <w:szCs w:val="24"/>
      </w:rPr>
      <w:tblPr/>
      <w:tcPr>
        <w:tcBorders>
          <w:top w:val="nil"/>
          <w:left w:val="nil"/>
          <w:bottom w:val="single" w:sz="24" w:space="0" w:color="FAA74A"/>
          <w:right w:val="nil"/>
          <w:insideH w:val="nil"/>
          <w:insideV w:val="nil"/>
        </w:tcBorders>
        <w:shd w:val="clear" w:color="auto" w:fill="FFFFFF"/>
      </w:tcPr>
    </w:tblStylePr>
    <w:tblStylePr w:type="lastRow">
      <w:rPr>
        <w:rFonts w:cs="Times New Roman"/>
      </w:rPr>
      <w:tblPr/>
      <w:tcPr>
        <w:tcBorders>
          <w:top w:val="single" w:sz="8" w:space="0" w:color="FAA74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AA74A"/>
          <w:insideH w:val="nil"/>
          <w:insideV w:val="nil"/>
        </w:tcBorders>
        <w:shd w:val="clear" w:color="auto" w:fill="FFFFFF"/>
      </w:tcPr>
    </w:tblStylePr>
    <w:tblStylePr w:type="lastCol">
      <w:rPr>
        <w:rFonts w:cs="Times New Roman"/>
      </w:rPr>
      <w:tblPr/>
      <w:tcPr>
        <w:tcBorders>
          <w:top w:val="nil"/>
          <w:left w:val="single" w:sz="8" w:space="0" w:color="FAA74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9D2"/>
      </w:tcPr>
    </w:tblStylePr>
    <w:tblStylePr w:type="band1Horz">
      <w:rPr>
        <w:rFonts w:cs="Times New Roman"/>
      </w:rPr>
      <w:tblPr/>
      <w:tcPr>
        <w:tcBorders>
          <w:top w:val="nil"/>
          <w:bottom w:val="nil"/>
          <w:insideH w:val="nil"/>
          <w:insideV w:val="nil"/>
        </w:tcBorders>
        <w:shd w:val="clear" w:color="auto" w:fill="FDE9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uadrculavistosa-nfasis6">
    <w:name w:val="Colorful Grid Accent 6"/>
    <w:basedOn w:val="Tablanormal"/>
    <w:uiPriority w:val="99"/>
    <w:rsid w:val="009A0F01"/>
    <w:rPr>
      <w:color w:val="000000"/>
      <w:sz w:val="20"/>
      <w:szCs w:val="20"/>
    </w:rPr>
    <w:tblPr>
      <w:tblStyleRowBandSize w:val="1"/>
      <w:tblStyleColBandSize w:val="1"/>
      <w:tblBorders>
        <w:insideH w:val="single" w:sz="4" w:space="0" w:color="FFFFFF"/>
      </w:tblBorders>
    </w:tblPr>
    <w:tcPr>
      <w:shd w:val="clear" w:color="auto" w:fill="EBF1D5"/>
    </w:tcPr>
    <w:tblStylePr w:type="firstRow">
      <w:rPr>
        <w:rFonts w:cs="Times New Roman"/>
        <w:b/>
        <w:bCs/>
      </w:rPr>
      <w:tblPr/>
      <w:tcPr>
        <w:shd w:val="clear" w:color="auto" w:fill="D9E4AD"/>
      </w:tcPr>
    </w:tblStylePr>
    <w:tblStylePr w:type="lastRow">
      <w:rPr>
        <w:rFonts w:cs="Times New Roman"/>
        <w:b/>
        <w:bCs/>
        <w:color w:val="000000"/>
      </w:rPr>
      <w:tblPr/>
      <w:tcPr>
        <w:shd w:val="clear" w:color="auto" w:fill="D9E4AD"/>
      </w:tcPr>
    </w:tblStylePr>
    <w:tblStylePr w:type="firstCol">
      <w:rPr>
        <w:rFonts w:cs="Times New Roman"/>
        <w:color w:val="FFFFFF"/>
      </w:rPr>
      <w:tblPr/>
      <w:tcPr>
        <w:shd w:val="clear" w:color="auto" w:fill="73852C"/>
      </w:tcPr>
    </w:tblStylePr>
    <w:tblStylePr w:type="lastCol">
      <w:rPr>
        <w:rFonts w:cs="Times New Roman"/>
        <w:color w:val="FFFFFF"/>
      </w:rPr>
      <w:tblPr/>
      <w:tcPr>
        <w:shd w:val="clear" w:color="auto" w:fill="73852C"/>
      </w:tcPr>
    </w:tblStylePr>
    <w:tblStylePr w:type="band1Vert">
      <w:rPr>
        <w:rFonts w:cs="Times New Roman"/>
      </w:rPr>
      <w:tblPr/>
      <w:tcPr>
        <w:shd w:val="clear" w:color="auto" w:fill="CFDD98"/>
      </w:tcPr>
    </w:tblStylePr>
    <w:tblStylePr w:type="band1Horz">
      <w:rPr>
        <w:rFonts w:cs="Times New Roman"/>
      </w:rPr>
      <w:tblPr/>
      <w:tcPr>
        <w:shd w:val="clear" w:color="auto" w:fill="CFDD98"/>
      </w:tcPr>
    </w:tblStylePr>
  </w:style>
  <w:style w:type="table" w:customStyle="1" w:styleId="Calendar1">
    <w:name w:val="Calendar 1"/>
    <w:uiPriority w:val="99"/>
    <w:rsid w:val="004B051D"/>
    <w:rPr>
      <w:rFonts w:eastAsia="Times New Roman"/>
      <w:sz w:val="20"/>
      <w:szCs w:val="20"/>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8B7FB2"/>
    <w:rPr>
      <w:rFonts w:cs="Times New Roman"/>
    </w:rPr>
  </w:style>
  <w:style w:type="paragraph" w:styleId="Textodeglobo">
    <w:name w:val="Balloon Text"/>
    <w:basedOn w:val="Normal"/>
    <w:link w:val="TextodegloboCar"/>
    <w:uiPriority w:val="99"/>
    <w:semiHidden/>
    <w:rsid w:val="00950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50673"/>
    <w:rPr>
      <w:rFonts w:ascii="Tahoma" w:hAnsi="Tahoma" w:cs="Tahoma"/>
      <w:sz w:val="16"/>
      <w:szCs w:val="16"/>
    </w:rPr>
  </w:style>
  <w:style w:type="paragraph" w:styleId="Epgrafe">
    <w:name w:val="caption"/>
    <w:basedOn w:val="Normal"/>
    <w:next w:val="Normal"/>
    <w:uiPriority w:val="99"/>
    <w:qFormat/>
    <w:rsid w:val="00FC2387"/>
    <w:pPr>
      <w:spacing w:before="240" w:after="120" w:line="240" w:lineRule="auto"/>
    </w:pPr>
    <w:rPr>
      <w:rFonts w:ascii="Verdana" w:eastAsia="Times New Roman" w:hAnsi="Verdana"/>
      <w:b/>
      <w:bCs/>
      <w:sz w:val="20"/>
      <w:szCs w:val="20"/>
      <w:lang w:eastAsia="es-ES"/>
    </w:rPr>
  </w:style>
  <w:style w:type="paragraph" w:styleId="TDC1">
    <w:name w:val="toc 1"/>
    <w:basedOn w:val="Normal"/>
    <w:next w:val="Normal"/>
    <w:autoRedefine/>
    <w:uiPriority w:val="39"/>
    <w:rsid w:val="00FC2387"/>
    <w:pPr>
      <w:spacing w:before="360" w:after="0" w:line="240" w:lineRule="auto"/>
      <w:jc w:val="left"/>
    </w:pPr>
    <w:rPr>
      <w:rFonts w:ascii="Verdana" w:eastAsia="Times New Roman" w:hAnsi="Verdana" w:cs="Arial"/>
      <w:b/>
      <w:bCs/>
      <w:caps/>
      <w:sz w:val="24"/>
      <w:szCs w:val="24"/>
      <w:lang w:eastAsia="es-ES"/>
    </w:rPr>
  </w:style>
  <w:style w:type="paragraph" w:styleId="TDC2">
    <w:name w:val="toc 2"/>
    <w:basedOn w:val="Normal"/>
    <w:next w:val="Normal"/>
    <w:autoRedefine/>
    <w:uiPriority w:val="39"/>
    <w:rsid w:val="00CB3B27"/>
    <w:pPr>
      <w:tabs>
        <w:tab w:val="left" w:pos="880"/>
        <w:tab w:val="right" w:leader="dot" w:pos="8494"/>
      </w:tabs>
      <w:spacing w:before="120" w:after="120" w:line="240" w:lineRule="auto"/>
      <w:jc w:val="left"/>
    </w:pPr>
    <w:rPr>
      <w:rFonts w:ascii="Times New Roman" w:eastAsia="Times New Roman" w:hAnsi="Times New Roman"/>
      <w:b/>
      <w:bCs/>
      <w:sz w:val="20"/>
      <w:szCs w:val="20"/>
      <w:lang w:eastAsia="es-ES"/>
    </w:rPr>
  </w:style>
  <w:style w:type="paragraph" w:styleId="TDC3">
    <w:name w:val="toc 3"/>
    <w:basedOn w:val="Normal"/>
    <w:next w:val="Normal"/>
    <w:autoRedefine/>
    <w:uiPriority w:val="39"/>
    <w:rsid w:val="00E92885"/>
    <w:pPr>
      <w:tabs>
        <w:tab w:val="left" w:pos="1000"/>
        <w:tab w:val="left" w:pos="1320"/>
        <w:tab w:val="right" w:leader="dot" w:pos="8460"/>
      </w:tabs>
      <w:spacing w:after="0" w:line="240" w:lineRule="auto"/>
      <w:ind w:left="567"/>
      <w:jc w:val="left"/>
    </w:pPr>
    <w:rPr>
      <w:rFonts w:ascii="Times New Roman" w:eastAsia="Times New Roman" w:hAnsi="Times New Roman"/>
      <w:sz w:val="20"/>
      <w:szCs w:val="20"/>
      <w:lang w:eastAsia="es-ES"/>
    </w:rPr>
  </w:style>
  <w:style w:type="paragraph" w:customStyle="1" w:styleId="tabletext">
    <w:name w:val="table text"/>
    <w:basedOn w:val="Normal"/>
    <w:uiPriority w:val="99"/>
    <w:rsid w:val="00FC2387"/>
    <w:pPr>
      <w:keepNext/>
      <w:keepLines/>
      <w:spacing w:before="60" w:after="60" w:line="240" w:lineRule="auto"/>
      <w:jc w:val="left"/>
    </w:pPr>
    <w:rPr>
      <w:rFonts w:ascii="Arial Narrow" w:eastAsia="Times New Roman" w:hAnsi="Arial Narrow" w:cs="Arial Narrow"/>
      <w:sz w:val="18"/>
      <w:szCs w:val="18"/>
      <w:lang w:val="es-ES_tradnl" w:eastAsia="es-ES"/>
    </w:rPr>
  </w:style>
  <w:style w:type="paragraph" w:customStyle="1" w:styleId="toctitle">
    <w:name w:val="toc title"/>
    <w:basedOn w:val="Ttulo1"/>
    <w:uiPriority w:val="99"/>
    <w:rsid w:val="00FC2387"/>
    <w:pPr>
      <w:keepNext/>
      <w:keepLines/>
      <w:pageBreakBefore/>
      <w:pBdr>
        <w:bottom w:val="single" w:sz="6" w:space="0" w:color="auto"/>
      </w:pBdr>
      <w:spacing w:before="240" w:after="480" w:line="240" w:lineRule="auto"/>
      <w:ind w:firstLine="1700"/>
      <w:jc w:val="left"/>
      <w:outlineLvl w:val="9"/>
    </w:pPr>
    <w:rPr>
      <w:rFonts w:ascii="Verdana" w:eastAsia="Times New Roman" w:hAnsi="Verdana" w:cs="Arial"/>
      <w:b/>
      <w:bCs/>
      <w:color w:val="auto"/>
      <w:sz w:val="36"/>
      <w:szCs w:val="36"/>
      <w:lang w:val="es-ES_tradnl" w:eastAsia="es-ES"/>
    </w:rPr>
  </w:style>
  <w:style w:type="paragraph" w:customStyle="1" w:styleId="tablehead">
    <w:name w:val="table head"/>
    <w:basedOn w:val="Normal"/>
    <w:uiPriority w:val="99"/>
    <w:rsid w:val="00FC2387"/>
    <w:pPr>
      <w:keepNext/>
      <w:keepLines/>
      <w:spacing w:before="60" w:after="60" w:line="240" w:lineRule="auto"/>
      <w:ind w:left="20"/>
      <w:jc w:val="left"/>
    </w:pPr>
    <w:rPr>
      <w:rFonts w:ascii="Arial Narrow" w:eastAsia="Times New Roman" w:hAnsi="Arial Narrow" w:cs="Arial Narrow"/>
      <w:b/>
      <w:bCs/>
      <w:sz w:val="18"/>
      <w:szCs w:val="18"/>
      <w:lang w:val="es-ES_tradnl" w:eastAsia="es-ES"/>
    </w:rPr>
  </w:style>
  <w:style w:type="character" w:customStyle="1" w:styleId="WW8Num4z0">
    <w:name w:val="WW8Num4z0"/>
    <w:uiPriority w:val="99"/>
    <w:rsid w:val="00C346EA"/>
    <w:rPr>
      <w:rFonts w:ascii="Symbol" w:hAnsi="Symbol"/>
    </w:rPr>
  </w:style>
  <w:style w:type="character" w:customStyle="1" w:styleId="WW8Num23z0">
    <w:name w:val="WW8Num23z0"/>
    <w:uiPriority w:val="99"/>
    <w:rsid w:val="00C346EA"/>
    <w:rPr>
      <w:rFonts w:ascii="Symbol" w:hAnsi="Symbol"/>
    </w:rPr>
  </w:style>
  <w:style w:type="character" w:customStyle="1" w:styleId="WW8Num45z0">
    <w:name w:val="WW8Num45z0"/>
    <w:uiPriority w:val="99"/>
    <w:rsid w:val="00C346EA"/>
    <w:rPr>
      <w:rFonts w:ascii="Arial Narrow" w:hAnsi="Arial Narrow"/>
      <w:b/>
      <w:caps/>
      <w:position w:val="0"/>
      <w:sz w:val="28"/>
      <w:u w:val="single"/>
      <w:vertAlign w:val="baseline"/>
    </w:rPr>
  </w:style>
  <w:style w:type="character" w:customStyle="1" w:styleId="WW8Num45z1">
    <w:name w:val="WW8Num45z1"/>
    <w:uiPriority w:val="99"/>
    <w:rsid w:val="00C346EA"/>
    <w:rPr>
      <w:rFonts w:ascii="Tahoma" w:hAnsi="Tahoma"/>
      <w:b/>
      <w:i/>
      <w:sz w:val="24"/>
    </w:rPr>
  </w:style>
  <w:style w:type="character" w:customStyle="1" w:styleId="WW8Num45z2">
    <w:name w:val="WW8Num45z2"/>
    <w:uiPriority w:val="99"/>
    <w:rsid w:val="00C346EA"/>
    <w:rPr>
      <w:rFonts w:ascii="Tahoma" w:hAnsi="Tahoma"/>
      <w:caps/>
      <w:sz w:val="22"/>
    </w:rPr>
  </w:style>
  <w:style w:type="character" w:customStyle="1" w:styleId="WW8Num55z0">
    <w:name w:val="WW8Num55z0"/>
    <w:uiPriority w:val="99"/>
    <w:rsid w:val="00C346EA"/>
    <w:rPr>
      <w:rFonts w:ascii="Symbol" w:hAnsi="Symbol"/>
    </w:rPr>
  </w:style>
  <w:style w:type="character" w:customStyle="1" w:styleId="WW8Num59z0">
    <w:name w:val="WW8Num59z0"/>
    <w:uiPriority w:val="99"/>
    <w:rsid w:val="00C346EA"/>
    <w:rPr>
      <w:rFonts w:ascii="Arial Narrow" w:hAnsi="Arial Narrow"/>
      <w:b/>
      <w:caps/>
      <w:position w:val="0"/>
      <w:sz w:val="28"/>
      <w:u w:val="single"/>
      <w:vertAlign w:val="baseline"/>
    </w:rPr>
  </w:style>
  <w:style w:type="character" w:customStyle="1" w:styleId="WW8Num59z1">
    <w:name w:val="WW8Num59z1"/>
    <w:uiPriority w:val="99"/>
    <w:rsid w:val="00C346EA"/>
    <w:rPr>
      <w:rFonts w:ascii="Tahoma" w:hAnsi="Tahoma"/>
      <w:b/>
      <w:i/>
      <w:sz w:val="24"/>
    </w:rPr>
  </w:style>
  <w:style w:type="character" w:customStyle="1" w:styleId="WW8Num59z2">
    <w:name w:val="WW8Num59z2"/>
    <w:uiPriority w:val="99"/>
    <w:rsid w:val="00C346EA"/>
    <w:rPr>
      <w:rFonts w:ascii="Tahoma" w:hAnsi="Tahoma"/>
      <w:caps/>
      <w:sz w:val="22"/>
    </w:rPr>
  </w:style>
  <w:style w:type="character" w:customStyle="1" w:styleId="WW-Absatz-Standardschriftart">
    <w:name w:val="WW-Absatz-Standardschriftart"/>
    <w:uiPriority w:val="99"/>
    <w:rsid w:val="00C346EA"/>
  </w:style>
  <w:style w:type="character" w:customStyle="1" w:styleId="WW8Num6z0">
    <w:name w:val="WW8Num6z0"/>
    <w:uiPriority w:val="99"/>
    <w:rsid w:val="00C346EA"/>
    <w:rPr>
      <w:rFonts w:ascii="Symbol" w:hAnsi="Symbol"/>
    </w:rPr>
  </w:style>
  <w:style w:type="character" w:customStyle="1" w:styleId="WW8Num6z1">
    <w:name w:val="WW8Num6z1"/>
    <w:uiPriority w:val="99"/>
    <w:rsid w:val="00C346EA"/>
    <w:rPr>
      <w:rFonts w:ascii="Courier New" w:hAnsi="Courier New"/>
    </w:rPr>
  </w:style>
  <w:style w:type="character" w:customStyle="1" w:styleId="WW8Num6z2">
    <w:name w:val="WW8Num6z2"/>
    <w:uiPriority w:val="99"/>
    <w:rsid w:val="00C346EA"/>
    <w:rPr>
      <w:rFonts w:ascii="Wingdings" w:hAnsi="Wingdings"/>
    </w:rPr>
  </w:style>
  <w:style w:type="character" w:customStyle="1" w:styleId="WW8Num7z0">
    <w:name w:val="WW8Num7z0"/>
    <w:uiPriority w:val="99"/>
    <w:rsid w:val="00C346EA"/>
    <w:rPr>
      <w:rFonts w:ascii="Symbol" w:hAnsi="Symbol"/>
      <w:sz w:val="20"/>
    </w:rPr>
  </w:style>
  <w:style w:type="character" w:customStyle="1" w:styleId="WW8Num7z1">
    <w:name w:val="WW8Num7z1"/>
    <w:uiPriority w:val="99"/>
    <w:rsid w:val="00C346EA"/>
    <w:rPr>
      <w:rFonts w:ascii="Courier New" w:hAnsi="Courier New"/>
    </w:rPr>
  </w:style>
  <w:style w:type="character" w:customStyle="1" w:styleId="WW8Num7z2">
    <w:name w:val="WW8Num7z2"/>
    <w:uiPriority w:val="99"/>
    <w:rsid w:val="00C346EA"/>
    <w:rPr>
      <w:rFonts w:ascii="Wingdings" w:hAnsi="Wingdings"/>
    </w:rPr>
  </w:style>
  <w:style w:type="character" w:customStyle="1" w:styleId="WW8Num7z3">
    <w:name w:val="WW8Num7z3"/>
    <w:uiPriority w:val="99"/>
    <w:rsid w:val="00C346EA"/>
    <w:rPr>
      <w:rFonts w:ascii="Symbol" w:hAnsi="Symbol"/>
    </w:rPr>
  </w:style>
  <w:style w:type="character" w:customStyle="1" w:styleId="WW8Num10z0">
    <w:name w:val="WW8Num10z0"/>
    <w:uiPriority w:val="99"/>
    <w:rsid w:val="00C346EA"/>
    <w:rPr>
      <w:rFonts w:ascii="Wingdings" w:hAnsi="Wingdings"/>
    </w:rPr>
  </w:style>
  <w:style w:type="character" w:customStyle="1" w:styleId="WW8Num10z1">
    <w:name w:val="WW8Num10z1"/>
    <w:uiPriority w:val="99"/>
    <w:rsid w:val="00C346EA"/>
    <w:rPr>
      <w:rFonts w:ascii="Courier New" w:hAnsi="Courier New"/>
    </w:rPr>
  </w:style>
  <w:style w:type="character" w:customStyle="1" w:styleId="WW8Num10z3">
    <w:name w:val="WW8Num10z3"/>
    <w:uiPriority w:val="99"/>
    <w:rsid w:val="00C346EA"/>
    <w:rPr>
      <w:rFonts w:ascii="Symbol" w:hAnsi="Symbol"/>
    </w:rPr>
  </w:style>
  <w:style w:type="character" w:customStyle="1" w:styleId="WW8Num12z0">
    <w:name w:val="WW8Num12z0"/>
    <w:uiPriority w:val="99"/>
    <w:rsid w:val="00C346EA"/>
    <w:rPr>
      <w:rFonts w:ascii="Arial Narrow" w:hAnsi="Arial Narrow"/>
      <w:b/>
      <w:caps/>
      <w:position w:val="0"/>
      <w:sz w:val="28"/>
      <w:u w:val="single"/>
      <w:vertAlign w:val="baseline"/>
    </w:rPr>
  </w:style>
  <w:style w:type="character" w:customStyle="1" w:styleId="WW8Num14z0">
    <w:name w:val="WW8Num14z0"/>
    <w:uiPriority w:val="99"/>
    <w:rsid w:val="00C346EA"/>
    <w:rPr>
      <w:rFonts w:ascii="Symbol" w:hAnsi="Symbol"/>
    </w:rPr>
  </w:style>
  <w:style w:type="character" w:customStyle="1" w:styleId="WW8Num14z1">
    <w:name w:val="WW8Num14z1"/>
    <w:uiPriority w:val="99"/>
    <w:rsid w:val="00C346EA"/>
    <w:rPr>
      <w:rFonts w:ascii="Courier New" w:hAnsi="Courier New"/>
    </w:rPr>
  </w:style>
  <w:style w:type="character" w:customStyle="1" w:styleId="WW8Num14z2">
    <w:name w:val="WW8Num14z2"/>
    <w:uiPriority w:val="99"/>
    <w:rsid w:val="00C346EA"/>
    <w:rPr>
      <w:rFonts w:ascii="Wingdings" w:hAnsi="Wingdings"/>
    </w:rPr>
  </w:style>
  <w:style w:type="character" w:customStyle="1" w:styleId="WW8Num17z0">
    <w:name w:val="WW8Num17z0"/>
    <w:uiPriority w:val="99"/>
    <w:rsid w:val="00C346EA"/>
    <w:rPr>
      <w:rFonts w:ascii="Symbol" w:hAnsi="Symbol"/>
      <w:sz w:val="20"/>
    </w:rPr>
  </w:style>
  <w:style w:type="character" w:customStyle="1" w:styleId="WW8Num17z1">
    <w:name w:val="WW8Num17z1"/>
    <w:uiPriority w:val="99"/>
    <w:rsid w:val="00C346EA"/>
    <w:rPr>
      <w:rFonts w:ascii="Courier New" w:hAnsi="Courier New"/>
    </w:rPr>
  </w:style>
  <w:style w:type="character" w:customStyle="1" w:styleId="WW8Num17z2">
    <w:name w:val="WW8Num17z2"/>
    <w:uiPriority w:val="99"/>
    <w:rsid w:val="00C346EA"/>
    <w:rPr>
      <w:rFonts w:ascii="Wingdings" w:hAnsi="Wingdings"/>
    </w:rPr>
  </w:style>
  <w:style w:type="character" w:customStyle="1" w:styleId="WW8Num17z3">
    <w:name w:val="WW8Num17z3"/>
    <w:uiPriority w:val="99"/>
    <w:rsid w:val="00C346EA"/>
    <w:rPr>
      <w:rFonts w:ascii="Symbol" w:hAnsi="Symbol"/>
    </w:rPr>
  </w:style>
  <w:style w:type="character" w:customStyle="1" w:styleId="WW8Num20z0">
    <w:name w:val="WW8Num20z0"/>
    <w:uiPriority w:val="99"/>
    <w:rsid w:val="00C346EA"/>
    <w:rPr>
      <w:rFonts w:ascii="Symbol" w:hAnsi="Symbol"/>
    </w:rPr>
  </w:style>
  <w:style w:type="character" w:customStyle="1" w:styleId="WW8Num20z1">
    <w:name w:val="WW8Num20z1"/>
    <w:uiPriority w:val="99"/>
    <w:rsid w:val="00C346EA"/>
    <w:rPr>
      <w:rFonts w:ascii="Courier New" w:hAnsi="Courier New"/>
    </w:rPr>
  </w:style>
  <w:style w:type="character" w:customStyle="1" w:styleId="WW8Num20z2">
    <w:name w:val="WW8Num20z2"/>
    <w:uiPriority w:val="99"/>
    <w:rsid w:val="00C346EA"/>
    <w:rPr>
      <w:rFonts w:ascii="Wingdings" w:hAnsi="Wingdings"/>
    </w:rPr>
  </w:style>
  <w:style w:type="character" w:customStyle="1" w:styleId="WW-WW8Num23z0">
    <w:name w:val="WW-WW8Num23z0"/>
    <w:uiPriority w:val="99"/>
    <w:rsid w:val="00C346EA"/>
    <w:rPr>
      <w:rFonts w:ascii="Wingdings" w:hAnsi="Wingdings"/>
    </w:rPr>
  </w:style>
  <w:style w:type="character" w:customStyle="1" w:styleId="WW8Num23z1">
    <w:name w:val="WW8Num23z1"/>
    <w:uiPriority w:val="99"/>
    <w:rsid w:val="00C346EA"/>
    <w:rPr>
      <w:rFonts w:ascii="Courier New" w:hAnsi="Courier New"/>
    </w:rPr>
  </w:style>
  <w:style w:type="character" w:customStyle="1" w:styleId="WW8Num23z3">
    <w:name w:val="WW8Num23z3"/>
    <w:uiPriority w:val="99"/>
    <w:rsid w:val="00C346EA"/>
    <w:rPr>
      <w:rFonts w:ascii="Symbol" w:hAnsi="Symbol"/>
    </w:rPr>
  </w:style>
  <w:style w:type="character" w:customStyle="1" w:styleId="WW8Num25z0">
    <w:name w:val="WW8Num25z0"/>
    <w:uiPriority w:val="99"/>
    <w:rsid w:val="00C346EA"/>
    <w:rPr>
      <w:rFonts w:ascii="Times New Roman" w:hAnsi="Times New Roman"/>
      <w:i/>
      <w:sz w:val="20"/>
      <w:u w:val="none"/>
    </w:rPr>
  </w:style>
  <w:style w:type="character" w:customStyle="1" w:styleId="WW8Num34z0">
    <w:name w:val="WW8Num34z0"/>
    <w:uiPriority w:val="99"/>
    <w:rsid w:val="00C346EA"/>
    <w:rPr>
      <w:rFonts w:ascii="Wingdings" w:hAnsi="Wingdings"/>
    </w:rPr>
  </w:style>
  <w:style w:type="character" w:customStyle="1" w:styleId="WW8Num34z1">
    <w:name w:val="WW8Num34z1"/>
    <w:uiPriority w:val="99"/>
    <w:rsid w:val="00C346EA"/>
    <w:rPr>
      <w:rFonts w:ascii="Courier New" w:hAnsi="Courier New"/>
    </w:rPr>
  </w:style>
  <w:style w:type="character" w:customStyle="1" w:styleId="WW8Num34z3">
    <w:name w:val="WW8Num34z3"/>
    <w:uiPriority w:val="99"/>
    <w:rsid w:val="00C346EA"/>
    <w:rPr>
      <w:rFonts w:ascii="Symbol" w:hAnsi="Symbol"/>
    </w:rPr>
  </w:style>
  <w:style w:type="character" w:customStyle="1" w:styleId="WW8Num58z0">
    <w:name w:val="WW8Num58z0"/>
    <w:uiPriority w:val="99"/>
    <w:rsid w:val="00C346EA"/>
    <w:rPr>
      <w:rFonts w:ascii="Symbol" w:hAnsi="Symbol"/>
    </w:rPr>
  </w:style>
  <w:style w:type="character" w:customStyle="1" w:styleId="WW-WW8Num59z0">
    <w:name w:val="WW-WW8Num59z0"/>
    <w:uiPriority w:val="99"/>
    <w:rsid w:val="00C346EA"/>
    <w:rPr>
      <w:rFonts w:ascii="Wingdings" w:hAnsi="Wingdings"/>
    </w:rPr>
  </w:style>
  <w:style w:type="character" w:customStyle="1" w:styleId="WW8Num59z3">
    <w:name w:val="WW8Num59z3"/>
    <w:uiPriority w:val="99"/>
    <w:rsid w:val="00C346EA"/>
    <w:rPr>
      <w:rFonts w:ascii="Symbol" w:hAnsi="Symbol"/>
    </w:rPr>
  </w:style>
  <w:style w:type="character" w:customStyle="1" w:styleId="WW8Num59z4">
    <w:name w:val="WW8Num59z4"/>
    <w:uiPriority w:val="99"/>
    <w:rsid w:val="00C346EA"/>
    <w:rPr>
      <w:rFonts w:ascii="Courier New" w:hAnsi="Courier New"/>
    </w:rPr>
  </w:style>
  <w:style w:type="character" w:customStyle="1" w:styleId="WW8Num62z0">
    <w:name w:val="WW8Num62z0"/>
    <w:uiPriority w:val="99"/>
    <w:rsid w:val="00C346EA"/>
    <w:rPr>
      <w:rFonts w:ascii="Wingdings" w:hAnsi="Wingdings"/>
    </w:rPr>
  </w:style>
  <w:style w:type="character" w:customStyle="1" w:styleId="WW8Num62z1">
    <w:name w:val="WW8Num62z1"/>
    <w:uiPriority w:val="99"/>
    <w:rsid w:val="00C346EA"/>
    <w:rPr>
      <w:rFonts w:ascii="Courier New" w:hAnsi="Courier New"/>
    </w:rPr>
  </w:style>
  <w:style w:type="character" w:customStyle="1" w:styleId="WW8Num62z3">
    <w:name w:val="WW8Num62z3"/>
    <w:uiPriority w:val="99"/>
    <w:rsid w:val="00C346EA"/>
    <w:rPr>
      <w:rFonts w:ascii="Symbol" w:hAnsi="Symbol"/>
    </w:rPr>
  </w:style>
  <w:style w:type="character" w:customStyle="1" w:styleId="WW8Num65z0">
    <w:name w:val="WW8Num65z0"/>
    <w:uiPriority w:val="99"/>
    <w:rsid w:val="00C346EA"/>
    <w:rPr>
      <w:rFonts w:ascii="Symbol" w:hAnsi="Symbol"/>
    </w:rPr>
  </w:style>
  <w:style w:type="character" w:customStyle="1" w:styleId="WW8Num65z1">
    <w:name w:val="WW8Num65z1"/>
    <w:uiPriority w:val="99"/>
    <w:rsid w:val="00C346EA"/>
    <w:rPr>
      <w:rFonts w:ascii="Courier New" w:hAnsi="Courier New"/>
    </w:rPr>
  </w:style>
  <w:style w:type="character" w:customStyle="1" w:styleId="WW8Num65z2">
    <w:name w:val="WW8Num65z2"/>
    <w:uiPriority w:val="99"/>
    <w:rsid w:val="00C346EA"/>
    <w:rPr>
      <w:rFonts w:ascii="Wingdings" w:hAnsi="Wingdings"/>
    </w:rPr>
  </w:style>
  <w:style w:type="character" w:customStyle="1" w:styleId="WW8Num79z1">
    <w:name w:val="WW8Num79z1"/>
    <w:uiPriority w:val="99"/>
    <w:rsid w:val="00C346EA"/>
    <w:rPr>
      <w:sz w:val="28"/>
    </w:rPr>
  </w:style>
  <w:style w:type="character" w:customStyle="1" w:styleId="WW8Num81z0">
    <w:name w:val="WW8Num81z0"/>
    <w:uiPriority w:val="99"/>
    <w:rsid w:val="00C346EA"/>
    <w:rPr>
      <w:rFonts w:ascii="Symbol" w:hAnsi="Symbol"/>
    </w:rPr>
  </w:style>
  <w:style w:type="character" w:customStyle="1" w:styleId="WW8Num81z1">
    <w:name w:val="WW8Num81z1"/>
    <w:uiPriority w:val="99"/>
    <w:rsid w:val="00C346EA"/>
    <w:rPr>
      <w:rFonts w:ascii="Courier New" w:hAnsi="Courier New"/>
    </w:rPr>
  </w:style>
  <w:style w:type="character" w:customStyle="1" w:styleId="WW8Num81z2">
    <w:name w:val="WW8Num81z2"/>
    <w:uiPriority w:val="99"/>
    <w:rsid w:val="00C346EA"/>
    <w:rPr>
      <w:rFonts w:ascii="Wingdings" w:hAnsi="Wingdings"/>
    </w:rPr>
  </w:style>
  <w:style w:type="character" w:customStyle="1" w:styleId="WW8Num96z0">
    <w:name w:val="WW8Num96z0"/>
    <w:uiPriority w:val="99"/>
    <w:rsid w:val="00C346EA"/>
    <w:rPr>
      <w:rFonts w:ascii="Times New Roman" w:hAnsi="Times New Roman"/>
    </w:rPr>
  </w:style>
  <w:style w:type="character" w:customStyle="1" w:styleId="WW8Num96z1">
    <w:name w:val="WW8Num96z1"/>
    <w:uiPriority w:val="99"/>
    <w:rsid w:val="00C346EA"/>
    <w:rPr>
      <w:rFonts w:ascii="Courier New" w:hAnsi="Courier New"/>
    </w:rPr>
  </w:style>
  <w:style w:type="character" w:customStyle="1" w:styleId="WW8Num96z2">
    <w:name w:val="WW8Num96z2"/>
    <w:uiPriority w:val="99"/>
    <w:rsid w:val="00C346EA"/>
    <w:rPr>
      <w:rFonts w:ascii="Wingdings" w:hAnsi="Wingdings"/>
    </w:rPr>
  </w:style>
  <w:style w:type="character" w:customStyle="1" w:styleId="WW8Num96z3">
    <w:name w:val="WW8Num96z3"/>
    <w:uiPriority w:val="99"/>
    <w:rsid w:val="00C346EA"/>
    <w:rPr>
      <w:rFonts w:ascii="Symbol" w:hAnsi="Symbol"/>
    </w:rPr>
  </w:style>
  <w:style w:type="character" w:customStyle="1" w:styleId="WW8Num98z0">
    <w:name w:val="WW8Num98z0"/>
    <w:uiPriority w:val="99"/>
    <w:rsid w:val="00C346EA"/>
    <w:rPr>
      <w:rFonts w:ascii="Arial Narrow" w:hAnsi="Arial Narrow"/>
      <w:b/>
      <w:caps/>
      <w:position w:val="0"/>
      <w:sz w:val="28"/>
      <w:u w:val="single"/>
      <w:vertAlign w:val="baseline"/>
    </w:rPr>
  </w:style>
  <w:style w:type="character" w:customStyle="1" w:styleId="WW8Num98z1">
    <w:name w:val="WW8Num98z1"/>
    <w:uiPriority w:val="99"/>
    <w:rsid w:val="00C346EA"/>
    <w:rPr>
      <w:rFonts w:ascii="Arial Narrow" w:hAnsi="Arial Narrow"/>
      <w:b/>
      <w:i/>
      <w:sz w:val="24"/>
    </w:rPr>
  </w:style>
  <w:style w:type="character" w:customStyle="1" w:styleId="WW8Num99z0">
    <w:name w:val="WW8Num99z0"/>
    <w:uiPriority w:val="99"/>
    <w:rsid w:val="00C346EA"/>
    <w:rPr>
      <w:rFonts w:ascii="Symbol" w:hAnsi="Symbol"/>
    </w:rPr>
  </w:style>
  <w:style w:type="character" w:customStyle="1" w:styleId="WW8Num103z0">
    <w:name w:val="WW8Num103z0"/>
    <w:uiPriority w:val="99"/>
    <w:rsid w:val="00C346EA"/>
    <w:rPr>
      <w:rFonts w:ascii="Wingdings" w:hAnsi="Wingdings"/>
    </w:rPr>
  </w:style>
  <w:style w:type="character" w:customStyle="1" w:styleId="WW8Num103z1">
    <w:name w:val="WW8Num103z1"/>
    <w:uiPriority w:val="99"/>
    <w:rsid w:val="00C346EA"/>
    <w:rPr>
      <w:rFonts w:ascii="Courier New" w:hAnsi="Courier New"/>
    </w:rPr>
  </w:style>
  <w:style w:type="character" w:customStyle="1" w:styleId="WW8Num103z3">
    <w:name w:val="WW8Num103z3"/>
    <w:uiPriority w:val="99"/>
    <w:rsid w:val="00C346EA"/>
    <w:rPr>
      <w:rFonts w:ascii="Symbol" w:hAnsi="Symbol"/>
    </w:rPr>
  </w:style>
  <w:style w:type="character" w:customStyle="1" w:styleId="WW8Num108z0">
    <w:name w:val="WW8Num108z0"/>
    <w:uiPriority w:val="99"/>
    <w:rsid w:val="00C346EA"/>
    <w:rPr>
      <w:rFonts w:ascii="Wingdings" w:hAnsi="Wingdings"/>
    </w:rPr>
  </w:style>
  <w:style w:type="character" w:customStyle="1" w:styleId="WW8Num108z1">
    <w:name w:val="WW8Num108z1"/>
    <w:uiPriority w:val="99"/>
    <w:rsid w:val="00C346EA"/>
    <w:rPr>
      <w:rFonts w:ascii="Courier New" w:hAnsi="Courier New"/>
    </w:rPr>
  </w:style>
  <w:style w:type="character" w:customStyle="1" w:styleId="WW8Num108z3">
    <w:name w:val="WW8Num108z3"/>
    <w:uiPriority w:val="99"/>
    <w:rsid w:val="00C346EA"/>
    <w:rPr>
      <w:rFonts w:ascii="Symbol" w:hAnsi="Symbol"/>
    </w:rPr>
  </w:style>
  <w:style w:type="character" w:customStyle="1" w:styleId="WW8Num113z0">
    <w:name w:val="WW8Num113z0"/>
    <w:uiPriority w:val="99"/>
    <w:rsid w:val="00C346EA"/>
    <w:rPr>
      <w:rFonts w:ascii="Wingdings" w:hAnsi="Wingdings"/>
    </w:rPr>
  </w:style>
  <w:style w:type="character" w:customStyle="1" w:styleId="WW8Num113z1">
    <w:name w:val="WW8Num113z1"/>
    <w:uiPriority w:val="99"/>
    <w:rsid w:val="00C346EA"/>
    <w:rPr>
      <w:rFonts w:ascii="Courier New" w:hAnsi="Courier New"/>
    </w:rPr>
  </w:style>
  <w:style w:type="character" w:customStyle="1" w:styleId="WW8Num113z3">
    <w:name w:val="WW8Num113z3"/>
    <w:uiPriority w:val="99"/>
    <w:rsid w:val="00C346EA"/>
    <w:rPr>
      <w:rFonts w:ascii="Symbol" w:hAnsi="Symbol"/>
    </w:rPr>
  </w:style>
  <w:style w:type="character" w:customStyle="1" w:styleId="WW8Num119z0">
    <w:name w:val="WW8Num119z0"/>
    <w:uiPriority w:val="99"/>
    <w:rsid w:val="00C346EA"/>
    <w:rPr>
      <w:rFonts w:ascii="Wingdings" w:hAnsi="Wingdings"/>
    </w:rPr>
  </w:style>
  <w:style w:type="character" w:customStyle="1" w:styleId="WW8Num119z1">
    <w:name w:val="WW8Num119z1"/>
    <w:uiPriority w:val="99"/>
    <w:rsid w:val="00C346EA"/>
    <w:rPr>
      <w:rFonts w:ascii="Courier New" w:hAnsi="Courier New"/>
    </w:rPr>
  </w:style>
  <w:style w:type="character" w:customStyle="1" w:styleId="WW8Num119z3">
    <w:name w:val="WW8Num119z3"/>
    <w:uiPriority w:val="99"/>
    <w:rsid w:val="00C346EA"/>
    <w:rPr>
      <w:rFonts w:ascii="Symbol" w:hAnsi="Symbol"/>
    </w:rPr>
  </w:style>
  <w:style w:type="character" w:customStyle="1" w:styleId="WW8Num123z0">
    <w:name w:val="WW8Num123z0"/>
    <w:uiPriority w:val="99"/>
    <w:rsid w:val="00C346EA"/>
    <w:rPr>
      <w:rFonts w:ascii="Arial Narrow" w:hAnsi="Arial Narrow"/>
      <w:b/>
      <w:caps/>
      <w:position w:val="0"/>
      <w:sz w:val="28"/>
      <w:u w:val="single"/>
      <w:vertAlign w:val="baseline"/>
    </w:rPr>
  </w:style>
  <w:style w:type="character" w:customStyle="1" w:styleId="WW8Num123z1">
    <w:name w:val="WW8Num123z1"/>
    <w:uiPriority w:val="99"/>
    <w:rsid w:val="00C346EA"/>
    <w:rPr>
      <w:rFonts w:ascii="Tahoma" w:hAnsi="Tahoma"/>
      <w:b/>
      <w:i/>
      <w:sz w:val="24"/>
    </w:rPr>
  </w:style>
  <w:style w:type="character" w:customStyle="1" w:styleId="WW8Num123z2">
    <w:name w:val="WW8Num123z2"/>
    <w:uiPriority w:val="99"/>
    <w:rsid w:val="00C346EA"/>
    <w:rPr>
      <w:rFonts w:ascii="Tahoma" w:hAnsi="Tahoma"/>
      <w:caps/>
      <w:sz w:val="22"/>
    </w:rPr>
  </w:style>
  <w:style w:type="character" w:customStyle="1" w:styleId="WW8Num125z0">
    <w:name w:val="WW8Num125z0"/>
    <w:uiPriority w:val="99"/>
    <w:rsid w:val="00C346EA"/>
    <w:rPr>
      <w:rFonts w:ascii="Symbol" w:hAnsi="Symbol"/>
    </w:rPr>
  </w:style>
  <w:style w:type="character" w:customStyle="1" w:styleId="WW8Num129z0">
    <w:name w:val="WW8Num129z0"/>
    <w:uiPriority w:val="99"/>
    <w:rsid w:val="00C346EA"/>
    <w:rPr>
      <w:rFonts w:ascii="Symbol" w:hAnsi="Symbol"/>
    </w:rPr>
  </w:style>
  <w:style w:type="character" w:customStyle="1" w:styleId="WW8Num133z0">
    <w:name w:val="WW8Num133z0"/>
    <w:uiPriority w:val="99"/>
    <w:rsid w:val="00C346EA"/>
    <w:rPr>
      <w:rFonts w:ascii="Wingdings" w:hAnsi="Wingdings"/>
    </w:rPr>
  </w:style>
  <w:style w:type="character" w:customStyle="1" w:styleId="WW8Num133z1">
    <w:name w:val="WW8Num133z1"/>
    <w:uiPriority w:val="99"/>
    <w:rsid w:val="00C346EA"/>
    <w:rPr>
      <w:rFonts w:ascii="Courier New" w:hAnsi="Courier New"/>
    </w:rPr>
  </w:style>
  <w:style w:type="character" w:customStyle="1" w:styleId="WW8Num133z3">
    <w:name w:val="WW8Num133z3"/>
    <w:uiPriority w:val="99"/>
    <w:rsid w:val="00C346EA"/>
    <w:rPr>
      <w:rFonts w:ascii="Symbol" w:hAnsi="Symbol"/>
    </w:rPr>
  </w:style>
  <w:style w:type="character" w:customStyle="1" w:styleId="WW8Num143z0">
    <w:name w:val="WW8Num143z0"/>
    <w:uiPriority w:val="99"/>
    <w:rsid w:val="00C346EA"/>
    <w:rPr>
      <w:rFonts w:ascii="Wingdings" w:hAnsi="Wingdings"/>
    </w:rPr>
  </w:style>
  <w:style w:type="character" w:customStyle="1" w:styleId="WW8Num143z1">
    <w:name w:val="WW8Num143z1"/>
    <w:uiPriority w:val="99"/>
    <w:rsid w:val="00C346EA"/>
    <w:rPr>
      <w:rFonts w:ascii="Courier New" w:hAnsi="Courier New"/>
    </w:rPr>
  </w:style>
  <w:style w:type="character" w:customStyle="1" w:styleId="WW8Num143z3">
    <w:name w:val="WW8Num143z3"/>
    <w:uiPriority w:val="99"/>
    <w:rsid w:val="00C346EA"/>
    <w:rPr>
      <w:rFonts w:ascii="Symbol" w:hAnsi="Symbol"/>
    </w:rPr>
  </w:style>
  <w:style w:type="character" w:customStyle="1" w:styleId="WW8Num152z0">
    <w:name w:val="WW8Num152z0"/>
    <w:uiPriority w:val="99"/>
    <w:rsid w:val="00C346EA"/>
    <w:rPr>
      <w:rFonts w:ascii="Symbol" w:hAnsi="Symbol"/>
    </w:rPr>
  </w:style>
  <w:style w:type="character" w:customStyle="1" w:styleId="WW8Num152z1">
    <w:name w:val="WW8Num152z1"/>
    <w:uiPriority w:val="99"/>
    <w:rsid w:val="00C346EA"/>
    <w:rPr>
      <w:rFonts w:ascii="Courier New" w:hAnsi="Courier New"/>
    </w:rPr>
  </w:style>
  <w:style w:type="character" w:customStyle="1" w:styleId="WW8Num152z2">
    <w:name w:val="WW8Num152z2"/>
    <w:uiPriority w:val="99"/>
    <w:rsid w:val="00C346EA"/>
    <w:rPr>
      <w:rFonts w:ascii="Wingdings" w:hAnsi="Wingdings"/>
    </w:rPr>
  </w:style>
  <w:style w:type="character" w:customStyle="1" w:styleId="WW8Num155z0">
    <w:name w:val="WW8Num155z0"/>
    <w:uiPriority w:val="99"/>
    <w:rsid w:val="00C346EA"/>
    <w:rPr>
      <w:rFonts w:ascii="Symbol" w:hAnsi="Symbol"/>
      <w:sz w:val="20"/>
    </w:rPr>
  </w:style>
  <w:style w:type="character" w:customStyle="1" w:styleId="WW8Num155z1">
    <w:name w:val="WW8Num155z1"/>
    <w:uiPriority w:val="99"/>
    <w:rsid w:val="00C346EA"/>
    <w:rPr>
      <w:rFonts w:ascii="Courier New" w:hAnsi="Courier New"/>
    </w:rPr>
  </w:style>
  <w:style w:type="character" w:customStyle="1" w:styleId="WW8Num155z2">
    <w:name w:val="WW8Num155z2"/>
    <w:uiPriority w:val="99"/>
    <w:rsid w:val="00C346EA"/>
    <w:rPr>
      <w:rFonts w:ascii="Wingdings" w:hAnsi="Wingdings"/>
    </w:rPr>
  </w:style>
  <w:style w:type="character" w:customStyle="1" w:styleId="WW8Num155z3">
    <w:name w:val="WW8Num155z3"/>
    <w:uiPriority w:val="99"/>
    <w:rsid w:val="00C346EA"/>
    <w:rPr>
      <w:rFonts w:ascii="Symbol" w:hAnsi="Symbol"/>
    </w:rPr>
  </w:style>
  <w:style w:type="character" w:customStyle="1" w:styleId="WW-Fuentedeprrafopredeter">
    <w:name w:val="WW-Fuente de párrafo predeter."/>
    <w:uiPriority w:val="99"/>
    <w:rsid w:val="00C346EA"/>
  </w:style>
  <w:style w:type="character" w:styleId="Nmerodepgina">
    <w:name w:val="page number"/>
    <w:basedOn w:val="WW-Fuentedeprrafopredeter"/>
    <w:uiPriority w:val="99"/>
    <w:rsid w:val="00C346EA"/>
    <w:rPr>
      <w:rFonts w:cs="Times New Roman"/>
    </w:rPr>
  </w:style>
  <w:style w:type="character" w:customStyle="1" w:styleId="Carcterdenumeracin">
    <w:name w:val="Carácter de numeración"/>
    <w:uiPriority w:val="99"/>
    <w:rsid w:val="00C346EA"/>
  </w:style>
  <w:style w:type="character" w:customStyle="1" w:styleId="WW-Carcterdenumeracin">
    <w:name w:val="WW-Carácter de numeración"/>
    <w:uiPriority w:val="99"/>
    <w:rsid w:val="00C346EA"/>
  </w:style>
  <w:style w:type="paragraph" w:styleId="Textoindependiente">
    <w:name w:val="Body Text"/>
    <w:basedOn w:val="Normal"/>
    <w:link w:val="TextoindependienteCar"/>
    <w:uiPriority w:val="99"/>
    <w:rsid w:val="00C346EA"/>
    <w:pPr>
      <w:suppressAutoHyphens/>
      <w:spacing w:before="60" w:after="60" w:line="240" w:lineRule="auto"/>
      <w:jc w:val="center"/>
    </w:pPr>
    <w:rPr>
      <w:rFonts w:ascii="Tahoma" w:eastAsia="Times New Roman" w:hAnsi="Tahoma"/>
      <w:b/>
      <w:bCs/>
      <w:color w:val="000066"/>
      <w:sz w:val="80"/>
      <w:szCs w:val="24"/>
      <w:lang w:eastAsia="ar-SA"/>
    </w:rPr>
  </w:style>
  <w:style w:type="character" w:customStyle="1" w:styleId="TextoindependienteCar">
    <w:name w:val="Texto independiente Car"/>
    <w:basedOn w:val="Fuentedeprrafopredeter"/>
    <w:link w:val="Textoindependiente"/>
    <w:uiPriority w:val="99"/>
    <w:locked/>
    <w:rsid w:val="00C346EA"/>
    <w:rPr>
      <w:rFonts w:ascii="Tahoma" w:hAnsi="Tahoma" w:cs="Times New Roman"/>
      <w:b/>
      <w:bCs/>
      <w:color w:val="000066"/>
      <w:sz w:val="24"/>
      <w:szCs w:val="24"/>
      <w:lang w:eastAsia="ar-SA" w:bidi="ar-SA"/>
    </w:rPr>
  </w:style>
  <w:style w:type="paragraph" w:styleId="Lista">
    <w:name w:val="List"/>
    <w:basedOn w:val="Textoindependiente"/>
    <w:uiPriority w:val="99"/>
    <w:rsid w:val="00C346EA"/>
    <w:rPr>
      <w:rFonts w:cs="Tahoma"/>
    </w:rPr>
  </w:style>
  <w:style w:type="paragraph" w:customStyle="1" w:styleId="Etiqueta">
    <w:name w:val="Etiqueta"/>
    <w:basedOn w:val="Normal"/>
    <w:uiPriority w:val="99"/>
    <w:rsid w:val="00C346EA"/>
    <w:pPr>
      <w:suppressLineNumbers/>
      <w:suppressAutoHyphens/>
      <w:spacing w:before="120" w:after="120" w:line="240" w:lineRule="auto"/>
    </w:pPr>
    <w:rPr>
      <w:rFonts w:ascii="Tahoma" w:eastAsia="Times New Roman" w:hAnsi="Tahoma" w:cs="Tahoma"/>
      <w:i/>
      <w:iCs/>
      <w:sz w:val="20"/>
      <w:szCs w:val="20"/>
      <w:lang w:eastAsia="ar-SA"/>
    </w:rPr>
  </w:style>
  <w:style w:type="paragraph" w:customStyle="1" w:styleId="ndice">
    <w:name w:val="Índice"/>
    <w:basedOn w:val="Normal"/>
    <w:uiPriority w:val="99"/>
    <w:rsid w:val="00C346EA"/>
    <w:pPr>
      <w:suppressLineNumbers/>
      <w:suppressAutoHyphens/>
      <w:spacing w:before="60" w:after="60" w:line="240" w:lineRule="auto"/>
    </w:pPr>
    <w:rPr>
      <w:rFonts w:ascii="Tahoma" w:eastAsia="Times New Roman" w:hAnsi="Tahoma" w:cs="Tahoma"/>
      <w:szCs w:val="24"/>
      <w:lang w:eastAsia="ar-SA"/>
    </w:rPr>
  </w:style>
  <w:style w:type="paragraph" w:customStyle="1" w:styleId="Encabezado1">
    <w:name w:val="Encabezado1"/>
    <w:basedOn w:val="Normal"/>
    <w:next w:val="Textoindependiente"/>
    <w:uiPriority w:val="99"/>
    <w:rsid w:val="00C346EA"/>
    <w:pPr>
      <w:keepNext/>
      <w:suppressAutoHyphens/>
      <w:spacing w:before="240" w:after="120" w:line="240" w:lineRule="auto"/>
    </w:pPr>
    <w:rPr>
      <w:rFonts w:ascii="Arial" w:hAnsi="Arial" w:cs="Tahoma"/>
      <w:sz w:val="28"/>
      <w:szCs w:val="28"/>
      <w:lang w:eastAsia="ar-SA"/>
    </w:rPr>
  </w:style>
  <w:style w:type="paragraph" w:styleId="TDC4">
    <w:name w:val="toc 4"/>
    <w:basedOn w:val="Normal"/>
    <w:next w:val="Normal"/>
    <w:autoRedefine/>
    <w:uiPriority w:val="99"/>
    <w:semiHidden/>
    <w:rsid w:val="00C346EA"/>
    <w:pPr>
      <w:suppressAutoHyphens/>
      <w:spacing w:before="60" w:after="60" w:line="240" w:lineRule="auto"/>
      <w:ind w:left="227"/>
    </w:pPr>
    <w:rPr>
      <w:rFonts w:ascii="Tahoma" w:eastAsia="Times New Roman" w:hAnsi="Tahoma"/>
      <w:szCs w:val="24"/>
      <w:lang w:eastAsia="ar-SA"/>
    </w:rPr>
  </w:style>
  <w:style w:type="paragraph" w:styleId="TDC5">
    <w:name w:val="toc 5"/>
    <w:basedOn w:val="Normal"/>
    <w:next w:val="Normal"/>
    <w:uiPriority w:val="99"/>
    <w:semiHidden/>
    <w:rsid w:val="00C346EA"/>
    <w:pPr>
      <w:suppressAutoHyphens/>
      <w:spacing w:before="60" w:after="60" w:line="240" w:lineRule="auto"/>
      <w:ind w:left="880"/>
    </w:pPr>
    <w:rPr>
      <w:rFonts w:ascii="Tahoma" w:eastAsia="Times New Roman" w:hAnsi="Tahoma"/>
      <w:szCs w:val="24"/>
      <w:lang w:eastAsia="ar-SA"/>
    </w:rPr>
  </w:style>
  <w:style w:type="paragraph" w:styleId="TDC6">
    <w:name w:val="toc 6"/>
    <w:basedOn w:val="Normal"/>
    <w:next w:val="Normal"/>
    <w:uiPriority w:val="99"/>
    <w:semiHidden/>
    <w:rsid w:val="00C346EA"/>
    <w:pPr>
      <w:suppressAutoHyphens/>
      <w:spacing w:before="60" w:after="60" w:line="240" w:lineRule="auto"/>
      <w:ind w:left="1100"/>
    </w:pPr>
    <w:rPr>
      <w:rFonts w:ascii="Tahoma" w:eastAsia="Times New Roman" w:hAnsi="Tahoma"/>
      <w:szCs w:val="24"/>
      <w:lang w:eastAsia="ar-SA"/>
    </w:rPr>
  </w:style>
  <w:style w:type="paragraph" w:styleId="TDC7">
    <w:name w:val="toc 7"/>
    <w:basedOn w:val="Normal"/>
    <w:next w:val="Normal"/>
    <w:uiPriority w:val="99"/>
    <w:semiHidden/>
    <w:rsid w:val="00C346EA"/>
    <w:pPr>
      <w:suppressAutoHyphens/>
      <w:spacing w:before="60" w:after="60" w:line="240" w:lineRule="auto"/>
      <w:ind w:left="1320"/>
    </w:pPr>
    <w:rPr>
      <w:rFonts w:ascii="Tahoma" w:eastAsia="Times New Roman" w:hAnsi="Tahoma"/>
      <w:szCs w:val="24"/>
      <w:lang w:eastAsia="ar-SA"/>
    </w:rPr>
  </w:style>
  <w:style w:type="paragraph" w:styleId="TDC8">
    <w:name w:val="toc 8"/>
    <w:basedOn w:val="Normal"/>
    <w:next w:val="Normal"/>
    <w:uiPriority w:val="99"/>
    <w:semiHidden/>
    <w:rsid w:val="00C346EA"/>
    <w:pPr>
      <w:suppressAutoHyphens/>
      <w:spacing w:before="60" w:after="60" w:line="240" w:lineRule="auto"/>
      <w:ind w:left="1540"/>
    </w:pPr>
    <w:rPr>
      <w:rFonts w:ascii="Tahoma" w:eastAsia="Times New Roman" w:hAnsi="Tahoma"/>
      <w:szCs w:val="24"/>
      <w:lang w:eastAsia="ar-SA"/>
    </w:rPr>
  </w:style>
  <w:style w:type="paragraph" w:styleId="TDC9">
    <w:name w:val="toc 9"/>
    <w:basedOn w:val="Normal"/>
    <w:next w:val="Normal"/>
    <w:uiPriority w:val="99"/>
    <w:semiHidden/>
    <w:rsid w:val="00C346EA"/>
    <w:pPr>
      <w:suppressAutoHyphens/>
      <w:spacing w:before="60" w:after="60" w:line="240" w:lineRule="auto"/>
      <w:ind w:left="1760"/>
    </w:pPr>
    <w:rPr>
      <w:rFonts w:ascii="Tahoma" w:eastAsia="Times New Roman" w:hAnsi="Tahoma"/>
      <w:szCs w:val="24"/>
      <w:lang w:eastAsia="ar-SA"/>
    </w:rPr>
  </w:style>
  <w:style w:type="paragraph" w:customStyle="1" w:styleId="WW-Textoindependiente2">
    <w:name w:val="WW-Texto independiente 2"/>
    <w:basedOn w:val="Normal"/>
    <w:uiPriority w:val="99"/>
    <w:rsid w:val="00C346EA"/>
    <w:pPr>
      <w:suppressAutoHyphens/>
      <w:spacing w:before="60" w:after="60" w:line="240" w:lineRule="auto"/>
      <w:jc w:val="center"/>
    </w:pPr>
    <w:rPr>
      <w:rFonts w:ascii="Tahoma" w:eastAsia="Times New Roman" w:hAnsi="Tahoma"/>
      <w:b/>
      <w:bCs/>
      <w:sz w:val="48"/>
      <w:szCs w:val="24"/>
      <w:lang w:eastAsia="ar-SA"/>
    </w:rPr>
  </w:style>
  <w:style w:type="paragraph" w:customStyle="1" w:styleId="TDCbase">
    <w:name w:val="TDC base"/>
    <w:basedOn w:val="Normal"/>
    <w:uiPriority w:val="99"/>
    <w:rsid w:val="00C346EA"/>
    <w:pPr>
      <w:tabs>
        <w:tab w:val="right" w:leader="dot" w:pos="8640"/>
      </w:tabs>
      <w:suppressAutoHyphens/>
      <w:spacing w:before="120" w:after="0" w:line="240" w:lineRule="auto"/>
      <w:ind w:left="737"/>
    </w:pPr>
    <w:rPr>
      <w:rFonts w:ascii="ITC Officina Sans Book" w:eastAsia="Times New Roman" w:hAnsi="ITC Officina Sans Book"/>
      <w:szCs w:val="20"/>
      <w:lang w:val="es-ES_tradnl" w:eastAsia="ar-SA"/>
    </w:rPr>
  </w:style>
  <w:style w:type="paragraph" w:styleId="Sangradetextonormal">
    <w:name w:val="Body Text Indent"/>
    <w:basedOn w:val="Normal"/>
    <w:link w:val="SangradetextonormalCar"/>
    <w:uiPriority w:val="99"/>
    <w:rsid w:val="00C346EA"/>
    <w:pPr>
      <w:suppressAutoHyphens/>
      <w:spacing w:before="60" w:after="60" w:line="240" w:lineRule="auto"/>
      <w:ind w:left="708"/>
    </w:pPr>
    <w:rPr>
      <w:rFonts w:ascii="Tahoma" w:eastAsia="Times New Roman" w:hAnsi="Tahoma"/>
      <w:szCs w:val="24"/>
      <w:lang w:eastAsia="ar-SA"/>
    </w:rPr>
  </w:style>
  <w:style w:type="character" w:customStyle="1" w:styleId="SangradetextonormalCar">
    <w:name w:val="Sangría de texto normal Car"/>
    <w:basedOn w:val="Fuentedeprrafopredeter"/>
    <w:link w:val="Sangradetextonormal"/>
    <w:uiPriority w:val="99"/>
    <w:locked/>
    <w:rsid w:val="00C346EA"/>
    <w:rPr>
      <w:rFonts w:ascii="Tahoma" w:hAnsi="Tahoma" w:cs="Times New Roman"/>
      <w:sz w:val="24"/>
      <w:szCs w:val="24"/>
      <w:lang w:eastAsia="ar-SA" w:bidi="ar-SA"/>
    </w:rPr>
  </w:style>
  <w:style w:type="paragraph" w:customStyle="1" w:styleId="Normal11">
    <w:name w:val="Normal11"/>
    <w:basedOn w:val="Normal"/>
    <w:uiPriority w:val="99"/>
    <w:rsid w:val="00C346EA"/>
    <w:pPr>
      <w:suppressAutoHyphens/>
      <w:spacing w:before="120" w:after="120" w:line="240" w:lineRule="atLeast"/>
      <w:jc w:val="left"/>
    </w:pPr>
    <w:rPr>
      <w:rFonts w:ascii="Arial" w:eastAsia="Times New Roman" w:hAnsi="Arial"/>
      <w:szCs w:val="20"/>
      <w:lang w:eastAsia="ar-SA"/>
    </w:rPr>
  </w:style>
  <w:style w:type="paragraph" w:customStyle="1" w:styleId="WW-Textodebloque">
    <w:name w:val="WW-Texto de bloque"/>
    <w:basedOn w:val="Normal"/>
    <w:uiPriority w:val="99"/>
    <w:rsid w:val="00C346EA"/>
    <w:pPr>
      <w:suppressAutoHyphens/>
      <w:spacing w:before="120" w:after="0" w:line="240" w:lineRule="auto"/>
      <w:ind w:left="737" w:right="143"/>
      <w:jc w:val="left"/>
    </w:pPr>
    <w:rPr>
      <w:rFonts w:ascii="ITC Officina Sans Book" w:eastAsia="Times New Roman" w:hAnsi="ITC Officina Sans Book"/>
      <w:szCs w:val="20"/>
      <w:lang w:eastAsia="ar-SA"/>
    </w:rPr>
  </w:style>
  <w:style w:type="paragraph" w:customStyle="1" w:styleId="WW-Textoindependiente3">
    <w:name w:val="WW-Texto independiente 3"/>
    <w:basedOn w:val="Normal"/>
    <w:uiPriority w:val="99"/>
    <w:rsid w:val="00C346EA"/>
    <w:pPr>
      <w:suppressAutoHyphens/>
      <w:spacing w:before="120" w:after="0" w:line="240" w:lineRule="auto"/>
      <w:ind w:left="737"/>
      <w:jc w:val="center"/>
    </w:pPr>
    <w:rPr>
      <w:rFonts w:ascii="ITC Officina Sans Book" w:eastAsia="Times New Roman" w:hAnsi="ITC Officina Sans Book"/>
      <w:b/>
      <w:sz w:val="32"/>
      <w:szCs w:val="20"/>
      <w:lang w:val="es-ES_tradnl" w:eastAsia="ar-SA"/>
    </w:rPr>
  </w:style>
  <w:style w:type="paragraph" w:customStyle="1" w:styleId="WW-Mapadeldocumento">
    <w:name w:val="WW-Mapa del documento"/>
    <w:basedOn w:val="Normal"/>
    <w:uiPriority w:val="99"/>
    <w:rsid w:val="00C346EA"/>
    <w:pPr>
      <w:shd w:val="clear" w:color="auto" w:fill="000080"/>
      <w:suppressAutoHyphens/>
      <w:spacing w:before="60" w:after="60" w:line="240" w:lineRule="auto"/>
    </w:pPr>
    <w:rPr>
      <w:rFonts w:ascii="Tahoma" w:eastAsia="Times New Roman" w:hAnsi="Tahoma" w:cs="Tahoma"/>
      <w:szCs w:val="24"/>
      <w:lang w:eastAsia="ar-SA"/>
    </w:rPr>
  </w:style>
  <w:style w:type="paragraph" w:customStyle="1" w:styleId="WW-Sangra2detindependiente">
    <w:name w:val="WW-Sangría 2 de t. independiente"/>
    <w:basedOn w:val="Normal"/>
    <w:uiPriority w:val="99"/>
    <w:rsid w:val="00C346EA"/>
    <w:pPr>
      <w:suppressAutoHyphens/>
      <w:spacing w:before="60" w:after="60" w:line="240" w:lineRule="auto"/>
      <w:ind w:left="1080"/>
    </w:pPr>
    <w:rPr>
      <w:rFonts w:ascii="Tahoma" w:eastAsia="Times New Roman" w:hAnsi="Tahoma"/>
      <w:sz w:val="20"/>
      <w:szCs w:val="24"/>
      <w:lang w:eastAsia="ar-SA"/>
    </w:rPr>
  </w:style>
  <w:style w:type="paragraph" w:customStyle="1" w:styleId="Contenidodelatabla">
    <w:name w:val="Contenido de la tabla"/>
    <w:basedOn w:val="Textoindependiente"/>
    <w:uiPriority w:val="99"/>
    <w:rsid w:val="00C346EA"/>
    <w:pPr>
      <w:suppressLineNumbers/>
    </w:pPr>
  </w:style>
  <w:style w:type="paragraph" w:customStyle="1" w:styleId="Encabezadodelatabla">
    <w:name w:val="Encabezado de la tabla"/>
    <w:basedOn w:val="Contenidodelatabla"/>
    <w:uiPriority w:val="99"/>
    <w:rsid w:val="00C346EA"/>
    <w:rPr>
      <w:i/>
      <w:iCs/>
    </w:rPr>
  </w:style>
  <w:style w:type="paragraph" w:styleId="Sangra2detindependiente">
    <w:name w:val="Body Text Indent 2"/>
    <w:basedOn w:val="Normal"/>
    <w:link w:val="Sangra2detindependienteCar"/>
    <w:uiPriority w:val="99"/>
    <w:rsid w:val="00C346EA"/>
    <w:pPr>
      <w:suppressAutoHyphens/>
      <w:spacing w:before="60" w:after="60" w:line="240" w:lineRule="auto"/>
      <w:ind w:left="720"/>
    </w:pPr>
    <w:rPr>
      <w:rFonts w:ascii="Tahoma" w:eastAsia="Times New Roman" w:hAnsi="Tahoma"/>
      <w:szCs w:val="24"/>
      <w:lang w:eastAsia="ar-SA"/>
    </w:rPr>
  </w:style>
  <w:style w:type="character" w:customStyle="1" w:styleId="Sangra2detindependienteCar">
    <w:name w:val="Sangría 2 de t. independiente Car"/>
    <w:basedOn w:val="Fuentedeprrafopredeter"/>
    <w:link w:val="Sangra2detindependiente"/>
    <w:uiPriority w:val="99"/>
    <w:locked/>
    <w:rsid w:val="00C346EA"/>
    <w:rPr>
      <w:rFonts w:ascii="Tahoma" w:hAnsi="Tahoma" w:cs="Times New Roman"/>
      <w:sz w:val="24"/>
      <w:szCs w:val="24"/>
      <w:lang w:eastAsia="ar-SA" w:bidi="ar-SA"/>
    </w:rPr>
  </w:style>
  <w:style w:type="paragraph" w:styleId="Sangra3detindependiente">
    <w:name w:val="Body Text Indent 3"/>
    <w:basedOn w:val="Normal"/>
    <w:link w:val="Sangra3detindependienteCar"/>
    <w:uiPriority w:val="99"/>
    <w:rsid w:val="00C346EA"/>
    <w:pPr>
      <w:suppressAutoHyphens/>
      <w:spacing w:before="60" w:after="60" w:line="240" w:lineRule="auto"/>
      <w:ind w:left="360"/>
    </w:pPr>
    <w:rPr>
      <w:rFonts w:ascii="Tahoma" w:eastAsia="Times New Roman" w:hAnsi="Tahoma"/>
      <w:szCs w:val="24"/>
      <w:lang w:eastAsia="ar-SA"/>
    </w:rPr>
  </w:style>
  <w:style w:type="character" w:customStyle="1" w:styleId="Sangra3detindependienteCar">
    <w:name w:val="Sangría 3 de t. independiente Car"/>
    <w:basedOn w:val="Fuentedeprrafopredeter"/>
    <w:link w:val="Sangra3detindependiente"/>
    <w:uiPriority w:val="99"/>
    <w:locked/>
    <w:rsid w:val="00C346EA"/>
    <w:rPr>
      <w:rFonts w:ascii="Tahoma" w:hAnsi="Tahoma" w:cs="Times New Roman"/>
      <w:sz w:val="24"/>
      <w:szCs w:val="24"/>
      <w:lang w:eastAsia="ar-SA" w:bidi="ar-SA"/>
    </w:rPr>
  </w:style>
  <w:style w:type="paragraph" w:styleId="Mapadeldocumento">
    <w:name w:val="Document Map"/>
    <w:basedOn w:val="Normal"/>
    <w:link w:val="MapadeldocumentoCar"/>
    <w:uiPriority w:val="99"/>
    <w:semiHidden/>
    <w:rsid w:val="00C346EA"/>
    <w:pPr>
      <w:shd w:val="clear" w:color="auto" w:fill="000080"/>
      <w:suppressAutoHyphens/>
      <w:spacing w:before="60" w:after="60" w:line="240" w:lineRule="auto"/>
    </w:pPr>
    <w:rPr>
      <w:rFonts w:ascii="Tahoma" w:eastAsia="Times New Roman" w:hAnsi="Tahoma" w:cs="Tahoma"/>
      <w:szCs w:val="24"/>
      <w:lang w:eastAsia="ar-SA"/>
    </w:rPr>
  </w:style>
  <w:style w:type="character" w:customStyle="1" w:styleId="MapadeldocumentoCar">
    <w:name w:val="Mapa del documento Car"/>
    <w:basedOn w:val="Fuentedeprrafopredeter"/>
    <w:link w:val="Mapadeldocumento"/>
    <w:uiPriority w:val="99"/>
    <w:semiHidden/>
    <w:locked/>
    <w:rsid w:val="00C346EA"/>
    <w:rPr>
      <w:rFonts w:ascii="Tahoma" w:hAnsi="Tahoma" w:cs="Tahoma"/>
      <w:sz w:val="24"/>
      <w:szCs w:val="24"/>
      <w:shd w:val="clear" w:color="auto" w:fill="000080"/>
      <w:lang w:eastAsia="ar-SA" w:bidi="ar-SA"/>
    </w:rPr>
  </w:style>
  <w:style w:type="paragraph" w:styleId="Textoindependiente2">
    <w:name w:val="Body Text 2"/>
    <w:basedOn w:val="Normal"/>
    <w:link w:val="Textoindependiente2Car"/>
    <w:uiPriority w:val="99"/>
    <w:rsid w:val="00C346EA"/>
    <w:pPr>
      <w:suppressAutoHyphens/>
      <w:spacing w:before="60" w:after="60" w:line="240" w:lineRule="auto"/>
    </w:pPr>
    <w:rPr>
      <w:rFonts w:ascii="Tahoma" w:eastAsia="Times New Roman" w:hAnsi="Tahoma"/>
      <w:sz w:val="16"/>
      <w:szCs w:val="24"/>
      <w:lang w:eastAsia="ar-SA"/>
    </w:rPr>
  </w:style>
  <w:style w:type="character" w:customStyle="1" w:styleId="Textoindependiente2Car">
    <w:name w:val="Texto independiente 2 Car"/>
    <w:basedOn w:val="Fuentedeprrafopredeter"/>
    <w:link w:val="Textoindependiente2"/>
    <w:uiPriority w:val="99"/>
    <w:locked/>
    <w:rsid w:val="00C346EA"/>
    <w:rPr>
      <w:rFonts w:ascii="Tahoma" w:hAnsi="Tahoma" w:cs="Times New Roman"/>
      <w:sz w:val="24"/>
      <w:szCs w:val="24"/>
      <w:lang w:eastAsia="ar-SA" w:bidi="ar-SA"/>
    </w:rPr>
  </w:style>
  <w:style w:type="paragraph" w:styleId="Textoindependiente3">
    <w:name w:val="Body Text 3"/>
    <w:basedOn w:val="Normal"/>
    <w:link w:val="Textoindependiente3Car"/>
    <w:uiPriority w:val="99"/>
    <w:rsid w:val="00C346EA"/>
    <w:pPr>
      <w:suppressAutoHyphens/>
      <w:spacing w:before="60" w:after="60" w:line="240" w:lineRule="auto"/>
    </w:pPr>
    <w:rPr>
      <w:rFonts w:ascii="Tahoma" w:eastAsia="Times New Roman" w:hAnsi="Tahoma"/>
      <w:sz w:val="20"/>
      <w:szCs w:val="24"/>
      <w:lang w:eastAsia="ar-SA"/>
    </w:rPr>
  </w:style>
  <w:style w:type="character" w:customStyle="1" w:styleId="Textoindependiente3Car">
    <w:name w:val="Texto independiente 3 Car"/>
    <w:basedOn w:val="Fuentedeprrafopredeter"/>
    <w:link w:val="Textoindependiente3"/>
    <w:uiPriority w:val="99"/>
    <w:locked/>
    <w:rsid w:val="00C346EA"/>
    <w:rPr>
      <w:rFonts w:ascii="Tahoma" w:hAnsi="Tahoma" w:cs="Times New Roman"/>
      <w:sz w:val="24"/>
      <w:szCs w:val="24"/>
      <w:lang w:eastAsia="ar-SA" w:bidi="ar-SA"/>
    </w:rPr>
  </w:style>
  <w:style w:type="character" w:styleId="Refdecomentario">
    <w:name w:val="annotation reference"/>
    <w:basedOn w:val="Fuentedeprrafopredeter"/>
    <w:uiPriority w:val="99"/>
    <w:semiHidden/>
    <w:rsid w:val="00C346EA"/>
    <w:rPr>
      <w:rFonts w:cs="Times New Roman"/>
      <w:sz w:val="16"/>
      <w:szCs w:val="16"/>
    </w:rPr>
  </w:style>
  <w:style w:type="paragraph" w:customStyle="1" w:styleId="EstiloTtulo212ptNegroIzquierda">
    <w:name w:val="Estilo Título 2 + 12 pt Negro Izquierda"/>
    <w:basedOn w:val="Ttulo2"/>
    <w:autoRedefine/>
    <w:uiPriority w:val="99"/>
    <w:rsid w:val="00C346EA"/>
    <w:pPr>
      <w:keepLines w:val="0"/>
      <w:numPr>
        <w:numId w:val="15"/>
      </w:numPr>
      <w:spacing w:before="120" w:after="0" w:line="240" w:lineRule="auto"/>
      <w:jc w:val="left"/>
    </w:pPr>
    <w:rPr>
      <w:rFonts w:ascii="Verdana" w:hAnsi="Verdana"/>
      <w:b/>
      <w:i/>
      <w:color w:val="000000"/>
      <w:sz w:val="24"/>
      <w:szCs w:val="20"/>
      <w:lang w:val="es-ES_tradnl" w:eastAsia="es-ES"/>
    </w:rPr>
  </w:style>
  <w:style w:type="paragraph" w:customStyle="1" w:styleId="EstiloTtulo212ptIzquierdaAntes18ptoDespus12pto">
    <w:name w:val="Estilo Título 2 + 12 pt Izquierda Antes:  18 pto Después:  12 pto"/>
    <w:basedOn w:val="Ttulo2"/>
    <w:autoRedefine/>
    <w:uiPriority w:val="99"/>
    <w:rsid w:val="00C346EA"/>
    <w:pPr>
      <w:keepLines w:val="0"/>
      <w:spacing w:before="360" w:after="240" w:line="240" w:lineRule="auto"/>
      <w:jc w:val="left"/>
    </w:pPr>
    <w:rPr>
      <w:rFonts w:ascii="Verdana" w:hAnsi="Verdana"/>
      <w:b/>
      <w:i/>
      <w:color w:val="auto"/>
      <w:sz w:val="24"/>
      <w:szCs w:val="20"/>
      <w:lang w:val="es-ES_tradnl" w:eastAsia="es-ES"/>
    </w:rPr>
  </w:style>
  <w:style w:type="paragraph" w:customStyle="1" w:styleId="EstiloTtulo3ArialNegritaAntes6ptoDespus6ptoIn">
    <w:name w:val="Estilo Título 3 + Arial Negrita Antes:  6 pto Después:  6 pto In..."/>
    <w:basedOn w:val="Ttulo3"/>
    <w:next w:val="Normal"/>
    <w:autoRedefine/>
    <w:uiPriority w:val="99"/>
    <w:rsid w:val="00C346EA"/>
    <w:pPr>
      <w:keepNext/>
      <w:pBdr>
        <w:bottom w:val="single" w:sz="4" w:space="1" w:color="auto"/>
      </w:pBdr>
      <w:spacing w:before="120" w:after="120" w:line="360" w:lineRule="auto"/>
      <w:jc w:val="left"/>
    </w:pPr>
    <w:rPr>
      <w:rFonts w:ascii="Arial" w:eastAsia="Times New Roman" w:hAnsi="Arial" w:cs="Times New Roman"/>
      <w:bCs/>
      <w:i/>
      <w:color w:val="auto"/>
      <w:szCs w:val="24"/>
      <w:lang w:val="es-ES_tradnl" w:eastAsia="es-ES"/>
    </w:rPr>
  </w:style>
  <w:style w:type="paragraph" w:customStyle="1" w:styleId="Definicion">
    <w:name w:val="Definicion"/>
    <w:basedOn w:val="Normal"/>
    <w:autoRedefine/>
    <w:uiPriority w:val="99"/>
    <w:rsid w:val="00C346EA"/>
    <w:pPr>
      <w:tabs>
        <w:tab w:val="left" w:pos="1985"/>
      </w:tabs>
      <w:spacing w:before="120" w:after="0" w:line="240" w:lineRule="auto"/>
      <w:jc w:val="left"/>
    </w:pPr>
    <w:rPr>
      <w:rFonts w:ascii="Arial" w:eastAsia="Times New Roman" w:hAnsi="Arial" w:cs="Arial"/>
      <w:sz w:val="20"/>
      <w:szCs w:val="20"/>
      <w:lang w:eastAsia="es-ES"/>
    </w:rPr>
  </w:style>
  <w:style w:type="paragraph" w:customStyle="1" w:styleId="EstiloTerminodefinido12ptNegritaSinCursiva">
    <w:name w:val="Estilo Termino definido + 12 pt Negrita Sin Cursiva"/>
    <w:basedOn w:val="Normal"/>
    <w:autoRedefine/>
    <w:uiPriority w:val="99"/>
    <w:rsid w:val="00C346EA"/>
    <w:pPr>
      <w:spacing w:before="120" w:after="0" w:line="240" w:lineRule="auto"/>
      <w:jc w:val="left"/>
    </w:pPr>
    <w:rPr>
      <w:rFonts w:ascii="Arial" w:eastAsia="Times New Roman" w:hAnsi="Arial" w:cs="Arial"/>
      <w:bCs/>
      <w:i/>
      <w:sz w:val="20"/>
      <w:szCs w:val="24"/>
      <w:lang w:eastAsia="es-ES"/>
    </w:rPr>
  </w:style>
  <w:style w:type="paragraph" w:customStyle="1" w:styleId="EstiloCajetinVerdana">
    <w:name w:val="Estilo Cajetin + Verdana"/>
    <w:basedOn w:val="Normal"/>
    <w:autoRedefine/>
    <w:uiPriority w:val="99"/>
    <w:rsid w:val="00C346EA"/>
    <w:pPr>
      <w:spacing w:after="0" w:line="240" w:lineRule="auto"/>
      <w:jc w:val="left"/>
    </w:pPr>
    <w:rPr>
      <w:rFonts w:ascii="Arial" w:eastAsia="Times New Roman" w:hAnsi="Arial" w:cs="Arial"/>
      <w:lang w:val="es-ES_tradnl" w:eastAsia="es-ES"/>
    </w:rPr>
  </w:style>
  <w:style w:type="paragraph" w:customStyle="1" w:styleId="Terminodefinido">
    <w:name w:val="Termino definido"/>
    <w:basedOn w:val="Normal"/>
    <w:autoRedefine/>
    <w:uiPriority w:val="99"/>
    <w:rsid w:val="00C346EA"/>
    <w:pPr>
      <w:spacing w:before="120" w:after="0" w:line="240" w:lineRule="auto"/>
      <w:jc w:val="left"/>
    </w:pPr>
    <w:rPr>
      <w:rFonts w:ascii="Arial" w:eastAsia="Times New Roman" w:hAnsi="Arial"/>
      <w:i/>
      <w:sz w:val="20"/>
      <w:szCs w:val="24"/>
      <w:lang w:eastAsia="es-ES"/>
    </w:rPr>
  </w:style>
  <w:style w:type="character" w:customStyle="1" w:styleId="TerminodefinidoCar">
    <w:name w:val="Termino definido Car"/>
    <w:basedOn w:val="Fuentedeprrafopredeter"/>
    <w:uiPriority w:val="99"/>
    <w:rsid w:val="00C346EA"/>
    <w:rPr>
      <w:rFonts w:ascii="Arial" w:hAnsi="Arial" w:cs="Arial"/>
      <w:i/>
      <w:sz w:val="24"/>
      <w:szCs w:val="24"/>
      <w:lang w:val="es-ES" w:eastAsia="es-ES" w:bidi="ar-SA"/>
    </w:rPr>
  </w:style>
  <w:style w:type="character" w:customStyle="1" w:styleId="DefinicionCar">
    <w:name w:val="Definicion Car"/>
    <w:basedOn w:val="Fuentedeprrafopredeter"/>
    <w:uiPriority w:val="99"/>
    <w:rsid w:val="00C346EA"/>
    <w:rPr>
      <w:rFonts w:ascii="Arial" w:hAnsi="Arial" w:cs="Arial"/>
      <w:lang w:val="es-ES" w:eastAsia="es-ES" w:bidi="ar-SA"/>
    </w:rPr>
  </w:style>
  <w:style w:type="character" w:customStyle="1" w:styleId="EstiloTerminodefinido12ptNegritaSinCursivaCar">
    <w:name w:val="Estilo Termino definido + 12 pt Negrita Sin Cursiva Car"/>
    <w:basedOn w:val="TerminodefinidoCar"/>
    <w:uiPriority w:val="99"/>
    <w:rsid w:val="00C346EA"/>
    <w:rPr>
      <w:rFonts w:ascii="Arial" w:hAnsi="Arial" w:cs="Arial"/>
      <w:bCs/>
      <w:i/>
      <w:sz w:val="24"/>
      <w:szCs w:val="24"/>
      <w:lang w:val="es-ES" w:eastAsia="es-ES" w:bidi="ar-SA"/>
    </w:rPr>
  </w:style>
  <w:style w:type="paragraph" w:customStyle="1" w:styleId="NormalPropiedades">
    <w:name w:val="Normal_Propiedades"/>
    <w:basedOn w:val="Normal"/>
    <w:uiPriority w:val="99"/>
    <w:semiHidden/>
    <w:rsid w:val="00C346EA"/>
    <w:pPr>
      <w:spacing w:before="120" w:after="0" w:line="240" w:lineRule="atLeast"/>
      <w:jc w:val="left"/>
    </w:pPr>
    <w:rPr>
      <w:rFonts w:ascii="ITC Officina Sans Book" w:eastAsia="Times New Roman" w:hAnsi="ITC Officina Sans Book"/>
      <w:szCs w:val="20"/>
      <w:lang w:val="es-ES_tradnl" w:eastAsia="es-ES"/>
    </w:rPr>
  </w:style>
  <w:style w:type="paragraph" w:customStyle="1" w:styleId="CajetinTitulo">
    <w:name w:val="Cajetin Titulo"/>
    <w:next w:val="Cajetin"/>
    <w:uiPriority w:val="99"/>
    <w:semiHidden/>
    <w:rsid w:val="00C346EA"/>
    <w:pPr>
      <w:spacing w:after="100" w:afterAutospacing="1"/>
    </w:pPr>
    <w:rPr>
      <w:rFonts w:ascii="Arial" w:eastAsia="Times New Roman" w:hAnsi="Arial" w:cs="Arial"/>
      <w:b/>
      <w:bCs/>
      <w:szCs w:val="20"/>
      <w:lang w:val="es-ES_tradnl"/>
    </w:rPr>
  </w:style>
  <w:style w:type="paragraph" w:customStyle="1" w:styleId="Cajetin">
    <w:name w:val="Cajetin"/>
    <w:basedOn w:val="NormalPropiedades"/>
    <w:uiPriority w:val="99"/>
    <w:semiHidden/>
    <w:rsid w:val="00C346EA"/>
    <w:pPr>
      <w:spacing w:before="0" w:line="240" w:lineRule="auto"/>
    </w:pPr>
    <w:rPr>
      <w:rFonts w:ascii="Arial" w:hAnsi="Arial"/>
    </w:rPr>
  </w:style>
  <w:style w:type="character" w:customStyle="1" w:styleId="CajetinTituloCar">
    <w:name w:val="Cajetin Titulo Car"/>
    <w:basedOn w:val="Fuentedeprrafopredeter"/>
    <w:uiPriority w:val="99"/>
    <w:rsid w:val="00C346EA"/>
    <w:rPr>
      <w:rFonts w:ascii="Arial" w:hAnsi="Arial" w:cs="Arial"/>
      <w:b/>
      <w:bCs/>
      <w:sz w:val="22"/>
      <w:lang w:val="es-ES_tradnl" w:eastAsia="es-ES" w:bidi="ar-SA"/>
    </w:rPr>
  </w:style>
  <w:style w:type="character" w:customStyle="1" w:styleId="NormalPropiedadesCar">
    <w:name w:val="Normal_Propiedades Car"/>
    <w:basedOn w:val="Fuentedeprrafopredeter"/>
    <w:uiPriority w:val="99"/>
    <w:rsid w:val="00C346EA"/>
    <w:rPr>
      <w:rFonts w:ascii="ITC Officina Sans Book" w:hAnsi="ITC Officina Sans Book" w:cs="Arial"/>
      <w:sz w:val="22"/>
      <w:lang w:val="es-ES_tradnl" w:eastAsia="es-ES" w:bidi="ar-SA"/>
    </w:rPr>
  </w:style>
  <w:style w:type="character" w:customStyle="1" w:styleId="CajetinCar">
    <w:name w:val="Cajetin Car"/>
    <w:basedOn w:val="NormalPropiedadesCar"/>
    <w:uiPriority w:val="99"/>
    <w:rsid w:val="00C346EA"/>
    <w:rPr>
      <w:rFonts w:ascii="Arial" w:hAnsi="Arial" w:cs="Arial"/>
      <w:sz w:val="22"/>
      <w:lang w:val="es-ES_tradnl" w:eastAsia="es-ES" w:bidi="ar-SA"/>
    </w:rPr>
  </w:style>
  <w:style w:type="character" w:customStyle="1" w:styleId="EstiloCajetinVerdanaCar">
    <w:name w:val="Estilo Cajetin + Verdana Car"/>
    <w:basedOn w:val="CajetinCar"/>
    <w:uiPriority w:val="99"/>
    <w:rsid w:val="00C346EA"/>
    <w:rPr>
      <w:rFonts w:ascii="Arial" w:hAnsi="Arial" w:cs="Arial"/>
      <w:sz w:val="22"/>
      <w:szCs w:val="22"/>
      <w:lang w:val="es-ES_tradnl" w:eastAsia="es-ES" w:bidi="ar-SA"/>
    </w:rPr>
  </w:style>
  <w:style w:type="paragraph" w:styleId="Listaconvietas">
    <w:name w:val="List Bullet"/>
    <w:basedOn w:val="Normal"/>
    <w:autoRedefine/>
    <w:uiPriority w:val="99"/>
    <w:rsid w:val="00C346EA"/>
    <w:pPr>
      <w:numPr>
        <w:numId w:val="20"/>
      </w:numPr>
      <w:spacing w:before="120" w:after="0" w:line="240" w:lineRule="auto"/>
      <w:ind w:left="0" w:firstLine="0"/>
      <w:jc w:val="left"/>
    </w:pPr>
    <w:rPr>
      <w:rFonts w:ascii="Arial" w:eastAsia="Times New Roman" w:hAnsi="Arial"/>
      <w:sz w:val="20"/>
      <w:szCs w:val="20"/>
      <w:lang w:eastAsia="es-ES"/>
    </w:rPr>
  </w:style>
  <w:style w:type="paragraph" w:customStyle="1" w:styleId="Imagen">
    <w:name w:val="Imagen"/>
    <w:basedOn w:val="Normal"/>
    <w:uiPriority w:val="99"/>
    <w:rsid w:val="00C346EA"/>
    <w:pPr>
      <w:spacing w:before="120" w:after="0" w:line="240" w:lineRule="auto"/>
      <w:jc w:val="center"/>
    </w:pPr>
    <w:rPr>
      <w:rFonts w:ascii="Arial" w:eastAsia="Times New Roman" w:hAnsi="Arial"/>
      <w:sz w:val="20"/>
      <w:szCs w:val="20"/>
      <w:lang w:eastAsia="es-ES"/>
    </w:rPr>
  </w:style>
  <w:style w:type="paragraph" w:customStyle="1" w:styleId="TablaContenido">
    <w:name w:val="Tabla Contenido"/>
    <w:uiPriority w:val="99"/>
    <w:rsid w:val="00C346EA"/>
    <w:pPr>
      <w:spacing w:after="120"/>
    </w:pPr>
    <w:rPr>
      <w:rFonts w:ascii="Arial" w:eastAsia="Times New Roman" w:hAnsi="Arial" w:cs="Arial"/>
      <w:noProof/>
      <w:sz w:val="20"/>
      <w:szCs w:val="20"/>
    </w:rPr>
  </w:style>
  <w:style w:type="paragraph" w:customStyle="1" w:styleId="TablaTtulo">
    <w:name w:val="Tabla Título"/>
    <w:autoRedefine/>
    <w:uiPriority w:val="99"/>
    <w:rsid w:val="00C346EA"/>
    <w:pPr>
      <w:spacing w:after="120"/>
    </w:pPr>
    <w:rPr>
      <w:rFonts w:ascii="Arial" w:eastAsia="Times New Roman" w:hAnsi="Arial"/>
      <w:b/>
      <w:bCs/>
      <w:caps/>
      <w:sz w:val="24"/>
      <w:szCs w:val="20"/>
    </w:rPr>
  </w:style>
  <w:style w:type="paragraph" w:customStyle="1" w:styleId="TablaCabecera">
    <w:name w:val="Tabla Cabecera"/>
    <w:autoRedefine/>
    <w:uiPriority w:val="99"/>
    <w:rsid w:val="00C346EA"/>
    <w:pPr>
      <w:spacing w:after="120"/>
    </w:pPr>
    <w:rPr>
      <w:rFonts w:ascii="Arial" w:eastAsia="Times New Roman" w:hAnsi="Arial"/>
      <w:b/>
      <w:i/>
      <w:sz w:val="20"/>
      <w:szCs w:val="20"/>
    </w:rPr>
  </w:style>
  <w:style w:type="paragraph" w:customStyle="1" w:styleId="Titulodocumento">
    <w:name w:val="Titulo documento"/>
    <w:basedOn w:val="Normal"/>
    <w:uiPriority w:val="99"/>
    <w:rsid w:val="00C346EA"/>
    <w:pPr>
      <w:spacing w:before="120" w:after="0" w:line="240" w:lineRule="auto"/>
      <w:jc w:val="center"/>
    </w:pPr>
    <w:rPr>
      <w:rFonts w:ascii="Arial" w:eastAsia="Times New Roman" w:hAnsi="Arial"/>
      <w:sz w:val="36"/>
      <w:szCs w:val="20"/>
      <w:lang w:eastAsia="es-ES"/>
    </w:rPr>
  </w:style>
  <w:style w:type="paragraph" w:customStyle="1" w:styleId="Iamge">
    <w:name w:val="Iamge"/>
    <w:basedOn w:val="Normal"/>
    <w:uiPriority w:val="99"/>
    <w:rsid w:val="00C346EA"/>
    <w:pPr>
      <w:spacing w:before="120" w:after="0" w:line="240" w:lineRule="auto"/>
      <w:jc w:val="left"/>
    </w:pPr>
    <w:rPr>
      <w:rFonts w:ascii="Arial" w:eastAsia="Times New Roman" w:hAnsi="Arial"/>
      <w:sz w:val="20"/>
      <w:szCs w:val="20"/>
      <w:lang w:eastAsia="es-ES"/>
    </w:rPr>
  </w:style>
  <w:style w:type="paragraph" w:customStyle="1" w:styleId="Ttulo1ITCGAEMU">
    <w:name w:val="Título 1 (ITCGAE MU)"/>
    <w:basedOn w:val="Normal"/>
    <w:next w:val="Normal"/>
    <w:uiPriority w:val="99"/>
    <w:rsid w:val="00C346EA"/>
    <w:pPr>
      <w:keepNext/>
      <w:keepLines/>
      <w:pageBreakBefore/>
      <w:numPr>
        <w:numId w:val="21"/>
      </w:numPr>
      <w:pBdr>
        <w:bottom w:val="single" w:sz="4" w:space="1" w:color="auto"/>
      </w:pBdr>
      <w:suppressAutoHyphens/>
      <w:spacing w:before="60" w:after="240" w:line="360" w:lineRule="auto"/>
      <w:jc w:val="left"/>
      <w:outlineLvl w:val="0"/>
    </w:pPr>
    <w:rPr>
      <w:rFonts w:ascii="Arial" w:eastAsia="Times New Roman" w:hAnsi="Arial"/>
      <w:b/>
      <w:caps/>
      <w:sz w:val="32"/>
      <w:szCs w:val="32"/>
      <w:lang w:eastAsia="es-ES"/>
    </w:rPr>
  </w:style>
  <w:style w:type="paragraph" w:customStyle="1" w:styleId="Ttulo2ITCGAEMU">
    <w:name w:val="Título 2 (ITCGAE MU)"/>
    <w:basedOn w:val="Normal"/>
    <w:next w:val="Normal"/>
    <w:uiPriority w:val="99"/>
    <w:rsid w:val="00C346EA"/>
    <w:pPr>
      <w:keepNext/>
      <w:keepLines/>
      <w:numPr>
        <w:ilvl w:val="1"/>
        <w:numId w:val="21"/>
      </w:numPr>
      <w:pBdr>
        <w:top w:val="single" w:sz="4" w:space="1" w:color="auto"/>
        <w:left w:val="single" w:sz="4" w:space="4" w:color="auto"/>
        <w:bottom w:val="single" w:sz="4" w:space="1" w:color="auto"/>
        <w:right w:val="single" w:sz="4" w:space="4" w:color="auto"/>
      </w:pBdr>
      <w:spacing w:before="240" w:after="120" w:line="360" w:lineRule="auto"/>
      <w:jc w:val="left"/>
      <w:outlineLvl w:val="1"/>
    </w:pPr>
    <w:rPr>
      <w:rFonts w:ascii="Arial" w:eastAsia="Times New Roman" w:hAnsi="Arial"/>
      <w:caps/>
      <w:sz w:val="28"/>
      <w:szCs w:val="28"/>
      <w:lang w:eastAsia="es-ES"/>
    </w:rPr>
  </w:style>
  <w:style w:type="paragraph" w:customStyle="1" w:styleId="Ttulo3ITCGAEMU">
    <w:name w:val="Título 3 (ITCGAE MU)"/>
    <w:basedOn w:val="Normal"/>
    <w:next w:val="Normal"/>
    <w:uiPriority w:val="99"/>
    <w:rsid w:val="00C346EA"/>
    <w:pPr>
      <w:numPr>
        <w:ilvl w:val="2"/>
        <w:numId w:val="21"/>
      </w:numPr>
      <w:spacing w:before="240" w:after="120" w:line="360" w:lineRule="auto"/>
      <w:jc w:val="left"/>
    </w:pPr>
    <w:rPr>
      <w:rFonts w:ascii="Arial" w:eastAsia="Times New Roman" w:hAnsi="Arial"/>
      <w:b/>
      <w:sz w:val="24"/>
      <w:szCs w:val="20"/>
      <w:lang w:eastAsia="es-ES"/>
    </w:rPr>
  </w:style>
  <w:style w:type="paragraph" w:customStyle="1" w:styleId="Vieta">
    <w:name w:val="Viñeta"/>
    <w:basedOn w:val="Normal"/>
    <w:uiPriority w:val="99"/>
    <w:rsid w:val="00C346EA"/>
    <w:pPr>
      <w:numPr>
        <w:numId w:val="22"/>
      </w:numPr>
      <w:spacing w:after="120" w:line="360" w:lineRule="auto"/>
      <w:jc w:val="left"/>
    </w:pPr>
    <w:rPr>
      <w:rFonts w:ascii="Arial" w:eastAsia="Times New Roman" w:hAnsi="Arial"/>
      <w:sz w:val="20"/>
      <w:szCs w:val="20"/>
      <w:lang w:eastAsia="es-ES"/>
    </w:rPr>
  </w:style>
  <w:style w:type="paragraph" w:styleId="Listaconvietas3">
    <w:name w:val="List Bullet 3"/>
    <w:basedOn w:val="Normal"/>
    <w:autoRedefine/>
    <w:uiPriority w:val="99"/>
    <w:rsid w:val="00C346EA"/>
    <w:pPr>
      <w:tabs>
        <w:tab w:val="num" w:pos="926"/>
      </w:tabs>
      <w:spacing w:after="120" w:line="360" w:lineRule="auto"/>
      <w:ind w:left="926" w:hanging="360"/>
      <w:jc w:val="left"/>
    </w:pPr>
    <w:rPr>
      <w:rFonts w:ascii="Arial" w:eastAsia="Times New Roman" w:hAnsi="Arial"/>
      <w:sz w:val="20"/>
      <w:szCs w:val="20"/>
      <w:lang w:eastAsia="es-ES"/>
    </w:rPr>
  </w:style>
  <w:style w:type="paragraph" w:customStyle="1" w:styleId="Bullet2">
    <w:name w:val="Bullet 2"/>
    <w:basedOn w:val="Textoindependiente"/>
    <w:uiPriority w:val="99"/>
    <w:rsid w:val="00C346EA"/>
    <w:pPr>
      <w:numPr>
        <w:numId w:val="23"/>
      </w:numPr>
      <w:suppressAutoHyphens w:val="0"/>
      <w:spacing w:before="240" w:after="240" w:line="288" w:lineRule="auto"/>
      <w:jc w:val="left"/>
    </w:pPr>
    <w:rPr>
      <w:rFonts w:ascii="Arial" w:hAnsi="Arial"/>
      <w:b w:val="0"/>
      <w:bCs w:val="0"/>
      <w:color w:val="auto"/>
      <w:sz w:val="20"/>
      <w:szCs w:val="20"/>
      <w:lang w:eastAsia="es-ES"/>
    </w:rPr>
  </w:style>
  <w:style w:type="paragraph" w:customStyle="1" w:styleId="Style1">
    <w:name w:val="Style1"/>
    <w:basedOn w:val="Listaconvietas"/>
    <w:uiPriority w:val="99"/>
    <w:rsid w:val="00C346EA"/>
    <w:pPr>
      <w:numPr>
        <w:numId w:val="24"/>
      </w:numPr>
      <w:tabs>
        <w:tab w:val="clear" w:pos="1429"/>
        <w:tab w:val="num" w:pos="1134"/>
        <w:tab w:val="num" w:pos="1440"/>
      </w:tabs>
      <w:spacing w:before="0" w:after="120"/>
      <w:ind w:left="1428"/>
      <w:jc w:val="both"/>
    </w:pPr>
    <w:rPr>
      <w:rFonts w:ascii="Arial (W1)" w:hAnsi="Arial (W1)"/>
      <w:szCs w:val="24"/>
    </w:rPr>
  </w:style>
  <w:style w:type="paragraph" w:customStyle="1" w:styleId="Ttulo4ITCGAEMU">
    <w:name w:val="Título 4 (ITCGAE MU)"/>
    <w:basedOn w:val="Normal"/>
    <w:uiPriority w:val="99"/>
    <w:rsid w:val="00C346EA"/>
    <w:pPr>
      <w:numPr>
        <w:ilvl w:val="3"/>
        <w:numId w:val="5"/>
      </w:numPr>
      <w:tabs>
        <w:tab w:val="clear" w:pos="360"/>
        <w:tab w:val="num" w:pos="2880"/>
      </w:tabs>
      <w:spacing w:after="120" w:line="360" w:lineRule="auto"/>
      <w:jc w:val="left"/>
    </w:pPr>
    <w:rPr>
      <w:rFonts w:ascii="Arial" w:eastAsia="Times New Roman" w:hAnsi="Arial"/>
      <w:caps/>
      <w:sz w:val="24"/>
      <w:szCs w:val="24"/>
      <w:u w:val="single"/>
      <w:lang w:eastAsia="es-ES"/>
    </w:rPr>
  </w:style>
  <w:style w:type="paragraph" w:customStyle="1" w:styleId="EstiloEpgrafeCentrado">
    <w:name w:val="Estilo Epígrafe + Centrado"/>
    <w:basedOn w:val="Epgrafe"/>
    <w:uiPriority w:val="99"/>
    <w:rsid w:val="00C346EA"/>
    <w:pPr>
      <w:keepLines/>
      <w:spacing w:before="0"/>
      <w:jc w:val="center"/>
    </w:pPr>
    <w:rPr>
      <w:rFonts w:ascii="Arial" w:hAnsi="Arial"/>
    </w:rPr>
  </w:style>
  <w:style w:type="paragraph" w:styleId="Textonotapie">
    <w:name w:val="footnote text"/>
    <w:basedOn w:val="Normal"/>
    <w:link w:val="TextonotapieCar"/>
    <w:uiPriority w:val="99"/>
    <w:semiHidden/>
    <w:rsid w:val="00C346EA"/>
    <w:pPr>
      <w:suppressAutoHyphens/>
      <w:spacing w:before="60" w:after="60" w:line="240" w:lineRule="auto"/>
    </w:pPr>
    <w:rPr>
      <w:rFonts w:ascii="Tahoma" w:eastAsia="Times New Roman" w:hAnsi="Tahoma"/>
      <w:sz w:val="20"/>
      <w:szCs w:val="20"/>
      <w:lang w:eastAsia="ar-SA"/>
    </w:rPr>
  </w:style>
  <w:style w:type="character" w:customStyle="1" w:styleId="TextonotapieCar">
    <w:name w:val="Texto nota pie Car"/>
    <w:basedOn w:val="Fuentedeprrafopredeter"/>
    <w:link w:val="Textonotapie"/>
    <w:uiPriority w:val="99"/>
    <w:semiHidden/>
    <w:locked/>
    <w:rsid w:val="00C346EA"/>
    <w:rPr>
      <w:rFonts w:ascii="Tahoma" w:hAnsi="Tahoma" w:cs="Times New Roman"/>
      <w:sz w:val="20"/>
      <w:szCs w:val="20"/>
      <w:lang w:eastAsia="ar-SA" w:bidi="ar-SA"/>
    </w:rPr>
  </w:style>
  <w:style w:type="character" w:styleId="Refdenotaalpie">
    <w:name w:val="footnote reference"/>
    <w:basedOn w:val="Fuentedeprrafopredeter"/>
    <w:uiPriority w:val="99"/>
    <w:semiHidden/>
    <w:rsid w:val="00C346EA"/>
    <w:rPr>
      <w:rFonts w:cs="Times New Roman"/>
      <w:vertAlign w:val="superscript"/>
    </w:rPr>
  </w:style>
  <w:style w:type="paragraph" w:customStyle="1" w:styleId="Datosreunin">
    <w:name w:val="Datos_reunión"/>
    <w:basedOn w:val="Normal"/>
    <w:autoRedefine/>
    <w:uiPriority w:val="99"/>
    <w:rsid w:val="00C346EA"/>
    <w:pPr>
      <w:pBdr>
        <w:top w:val="single" w:sz="12" w:space="5" w:color="auto"/>
      </w:pBdr>
      <w:tabs>
        <w:tab w:val="left" w:pos="2835"/>
      </w:tabs>
      <w:spacing w:before="120" w:after="0" w:line="360" w:lineRule="auto"/>
      <w:ind w:left="2835" w:hanging="2835"/>
    </w:pPr>
    <w:rPr>
      <w:rFonts w:ascii="Verdana" w:eastAsia="Times New Roman" w:hAnsi="Verdana"/>
      <w:sz w:val="24"/>
      <w:lang w:val="es-ES_tradnl" w:eastAsia="es-ES"/>
    </w:rPr>
  </w:style>
  <w:style w:type="paragraph" w:customStyle="1" w:styleId="EstiloTtuloasistentesIzquierda0cmSangrafrancesa35">
    <w:name w:val="Estilo Título_asistentes + Izquierda:  0 cm Sangría francesa:  35 ..."/>
    <w:basedOn w:val="Normal"/>
    <w:uiPriority w:val="99"/>
    <w:rsid w:val="00C346EA"/>
    <w:pPr>
      <w:pBdr>
        <w:top w:val="single" w:sz="12" w:space="5" w:color="000000"/>
        <w:bottom w:val="single" w:sz="12" w:space="1" w:color="000000"/>
      </w:pBdr>
      <w:spacing w:before="120" w:after="120" w:line="360" w:lineRule="auto"/>
      <w:ind w:left="1985" w:hanging="1985"/>
    </w:pPr>
    <w:rPr>
      <w:rFonts w:ascii="CG Omega" w:eastAsia="Times New Roman" w:hAnsi="CG Omega"/>
      <w:b/>
      <w:bCs/>
      <w:sz w:val="24"/>
      <w:szCs w:val="20"/>
      <w:lang w:val="es-ES_tradnl" w:eastAsia="es-ES"/>
    </w:rPr>
  </w:style>
  <w:style w:type="paragraph" w:styleId="Citadestacada">
    <w:name w:val="Intense Quote"/>
    <w:basedOn w:val="Normal"/>
    <w:next w:val="Normal"/>
    <w:link w:val="CitadestacadaCar"/>
    <w:uiPriority w:val="30"/>
    <w:qFormat/>
    <w:rsid w:val="00F6472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64724"/>
    <w:rPr>
      <w:b/>
      <w:bCs/>
      <w:i/>
      <w:iCs/>
      <w:color w:val="4F81BD" w:themeColor="accent1"/>
      <w:lang w:eastAsia="en-US"/>
    </w:rPr>
  </w:style>
  <w:style w:type="paragraph" w:styleId="Prrafodelista">
    <w:name w:val="List Paragraph"/>
    <w:basedOn w:val="Normal"/>
    <w:uiPriority w:val="34"/>
    <w:qFormat/>
    <w:rsid w:val="00F64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F772B"/>
    <w:pPr>
      <w:spacing w:after="200" w:line="276" w:lineRule="auto"/>
      <w:jc w:val="both"/>
    </w:pPr>
    <w:rPr>
      <w:lang w:eastAsia="en-US"/>
    </w:rPr>
  </w:style>
  <w:style w:type="paragraph" w:styleId="Ttulo1">
    <w:name w:val="heading 1"/>
    <w:aliases w:val="Título nivel 1,Titre 1 VGX,H1,Titre 11,t1.T1.Titre 1,t1,t1.T1,H,GSA1,Titre 1:,T1,Chapitre 1,1,Level 1,título 1,OdsKap1,OdsKap1Überschrift,level 1,Level 1 Head,Heading 0"/>
    <w:basedOn w:val="Normal"/>
    <w:next w:val="Normal"/>
    <w:link w:val="Ttulo1Car"/>
    <w:uiPriority w:val="99"/>
    <w:qFormat/>
    <w:rsid w:val="00796099"/>
    <w:pPr>
      <w:outlineLvl w:val="0"/>
    </w:pPr>
    <w:rPr>
      <w:rFonts w:ascii="Open Sans Condensed" w:hAnsi="Open Sans Condensed"/>
      <w:color w:val="00436C"/>
      <w:sz w:val="28"/>
    </w:rPr>
  </w:style>
  <w:style w:type="paragraph" w:styleId="Ttulo2">
    <w:name w:val="heading 2"/>
    <w:aliases w:val="Título nivel 2,Titre 2 VGX,título 2,Heading 2 Hidden,heading 21,Heading 2 Hidden1,Heading 2.Heading 2 Hidden.heading 21.Heading 2 Heading 2,H2,Chapter Number/Appendix Letter,chn,Titre niveau 2,Titre 21,t2.T2,2,Level 2,Chapitre 2,h2"/>
    <w:basedOn w:val="Normal"/>
    <w:next w:val="Normal"/>
    <w:link w:val="Ttulo2Car"/>
    <w:uiPriority w:val="99"/>
    <w:qFormat/>
    <w:rsid w:val="00796099"/>
    <w:pPr>
      <w:keepNext/>
      <w:keepLines/>
      <w:spacing w:before="200" w:after="120"/>
      <w:outlineLvl w:val="1"/>
    </w:pPr>
    <w:rPr>
      <w:rFonts w:ascii="Open Sans Condensed Light" w:eastAsia="Times New Roman" w:hAnsi="Open Sans Condensed Light"/>
      <w:bCs/>
      <w:color w:val="00436C"/>
      <w:sz w:val="28"/>
      <w:szCs w:val="26"/>
    </w:rPr>
  </w:style>
  <w:style w:type="paragraph" w:styleId="Ttulo3">
    <w:name w:val="heading 3"/>
    <w:aliases w:val="Título nivel 3,Titre 3 VGX,título 3,Nivel X.X.1,h3,3,HHHeading,HHHeading1,HHHeading2,HHHeading3,HHHeading4,HHHeading5,HHHeading6,HHHeading7,HHHeading8,HHHeading9,H3,Ebene 3"/>
    <w:basedOn w:val="Normal"/>
    <w:next w:val="Normal"/>
    <w:link w:val="Ttulo3Car"/>
    <w:uiPriority w:val="99"/>
    <w:qFormat/>
    <w:rsid w:val="00796099"/>
    <w:pPr>
      <w:outlineLvl w:val="2"/>
    </w:pPr>
    <w:rPr>
      <w:rFonts w:ascii="Open Sans Condensed Light" w:hAnsi="Open Sans Condensed Light" w:cs="Open Sans Condensed Light"/>
      <w:color w:val="00436C"/>
      <w:sz w:val="24"/>
    </w:rPr>
  </w:style>
  <w:style w:type="paragraph" w:styleId="Ttulo4">
    <w:name w:val="heading 4"/>
    <w:aliases w:val="Título nivel 4,Titre 4 VGX,Nivel X.X.X.1,OdsKap4,OdsKap4Überschrift,H4"/>
    <w:basedOn w:val="Normal"/>
    <w:next w:val="Normal"/>
    <w:link w:val="Ttulo4Car"/>
    <w:uiPriority w:val="99"/>
    <w:qFormat/>
    <w:rsid w:val="00796099"/>
    <w:pPr>
      <w:outlineLvl w:val="3"/>
    </w:pPr>
    <w:rPr>
      <w:color w:val="00436C"/>
    </w:rPr>
  </w:style>
  <w:style w:type="paragraph" w:styleId="Ttulo5">
    <w:name w:val="heading 5"/>
    <w:aliases w:val="Título nivel 5,H5,Roman list"/>
    <w:basedOn w:val="Normal"/>
    <w:next w:val="Normal"/>
    <w:link w:val="Ttulo5Car"/>
    <w:uiPriority w:val="99"/>
    <w:qFormat/>
    <w:rsid w:val="00A45489"/>
    <w:pPr>
      <w:keepNext/>
      <w:keepLines/>
      <w:spacing w:before="200" w:after="0"/>
      <w:outlineLvl w:val="4"/>
    </w:pPr>
    <w:rPr>
      <w:rFonts w:eastAsia="Times New Roman"/>
      <w:color w:val="000000"/>
      <w:lang w:val="en-US"/>
    </w:rPr>
  </w:style>
  <w:style w:type="paragraph" w:styleId="Ttulo6">
    <w:name w:val="heading 6"/>
    <w:aliases w:val="Bullet list"/>
    <w:basedOn w:val="Normal"/>
    <w:next w:val="Normal"/>
    <w:link w:val="Ttulo6Car"/>
    <w:uiPriority w:val="99"/>
    <w:qFormat/>
    <w:rsid w:val="00C346EA"/>
    <w:pPr>
      <w:keepNext/>
      <w:tabs>
        <w:tab w:val="num" w:pos="0"/>
      </w:tabs>
      <w:suppressAutoHyphens/>
      <w:spacing w:before="60" w:after="60" w:line="240" w:lineRule="auto"/>
      <w:outlineLvl w:val="5"/>
    </w:pPr>
    <w:rPr>
      <w:rFonts w:ascii="Tahoma" w:eastAsia="Times New Roman" w:hAnsi="Tahoma"/>
      <w:b/>
      <w:bCs/>
      <w:i/>
      <w:iCs/>
      <w:szCs w:val="24"/>
      <w:lang w:eastAsia="ar-SA"/>
    </w:rPr>
  </w:style>
  <w:style w:type="paragraph" w:styleId="Ttulo7">
    <w:name w:val="heading 7"/>
    <w:aliases w:val="letter list"/>
    <w:basedOn w:val="Normal"/>
    <w:next w:val="Normal"/>
    <w:link w:val="Ttulo7Car"/>
    <w:uiPriority w:val="99"/>
    <w:qFormat/>
    <w:rsid w:val="00C346EA"/>
    <w:pPr>
      <w:keepNext/>
      <w:tabs>
        <w:tab w:val="num" w:pos="0"/>
      </w:tabs>
      <w:suppressAutoHyphens/>
      <w:spacing w:before="60" w:after="60" w:line="240" w:lineRule="auto"/>
      <w:jc w:val="center"/>
      <w:outlineLvl w:val="6"/>
    </w:pPr>
    <w:rPr>
      <w:rFonts w:ascii="Tahoma" w:eastAsia="Times New Roman" w:hAnsi="Tahoma"/>
      <w:b/>
      <w:bCs/>
      <w:sz w:val="48"/>
      <w:szCs w:val="24"/>
      <w:lang w:eastAsia="ar-SA"/>
    </w:rPr>
  </w:style>
  <w:style w:type="paragraph" w:styleId="Ttulo8">
    <w:name w:val="heading 8"/>
    <w:aliases w:val="action"/>
    <w:basedOn w:val="Normal"/>
    <w:next w:val="Normal"/>
    <w:link w:val="Ttulo8Car"/>
    <w:uiPriority w:val="99"/>
    <w:qFormat/>
    <w:rsid w:val="00C346EA"/>
    <w:pPr>
      <w:keepNext/>
      <w:tabs>
        <w:tab w:val="num" w:pos="0"/>
      </w:tabs>
      <w:suppressAutoHyphens/>
      <w:spacing w:before="60" w:after="60" w:line="240" w:lineRule="auto"/>
      <w:outlineLvl w:val="7"/>
    </w:pPr>
    <w:rPr>
      <w:rFonts w:ascii="Tahoma" w:eastAsia="Times New Roman" w:hAnsi="Tahoma"/>
      <w:b/>
      <w:bCs/>
      <w:sz w:val="36"/>
      <w:szCs w:val="24"/>
      <w:u w:val="single"/>
      <w:lang w:eastAsia="ar-SA"/>
    </w:rPr>
  </w:style>
  <w:style w:type="paragraph" w:styleId="Ttulo9">
    <w:name w:val="heading 9"/>
    <w:aliases w:val="progress"/>
    <w:basedOn w:val="Normal"/>
    <w:next w:val="Normal"/>
    <w:link w:val="Ttulo9Car"/>
    <w:uiPriority w:val="99"/>
    <w:qFormat/>
    <w:rsid w:val="00C346EA"/>
    <w:pPr>
      <w:keepNext/>
      <w:tabs>
        <w:tab w:val="num" w:pos="0"/>
      </w:tabs>
      <w:suppressAutoHyphens/>
      <w:spacing w:before="60" w:after="60" w:line="240" w:lineRule="auto"/>
      <w:outlineLvl w:val="8"/>
    </w:pPr>
    <w:rPr>
      <w:rFonts w:ascii="Tahoma" w:eastAsia="Times New Roman" w:hAnsi="Tahoma"/>
      <w:b/>
      <w:bCs/>
      <w:i/>
      <w:iCs/>
      <w:color w:val="004F8D"/>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nivel 1 Car,Titre 1 VGX Car,H1 Car,Titre 11 Car,t1.T1.Titre 1 Car,t1 Car,t1.T1 Car,H Car,GSA1 Car,Titre 1: Car,T1 Car,Chapitre 1 Car,1 Car,Level 1 Car,título 1 Car,OdsKap1 Car,OdsKap1Überschrift Car,level 1 Car,Level 1 Head Car"/>
    <w:basedOn w:val="Fuentedeprrafopredeter"/>
    <w:link w:val="Ttulo1"/>
    <w:uiPriority w:val="99"/>
    <w:locked/>
    <w:rsid w:val="00796099"/>
    <w:rPr>
      <w:rFonts w:ascii="Open Sans Condensed" w:hAnsi="Open Sans Condensed" w:cs="Times New Roman"/>
      <w:color w:val="00436C"/>
      <w:sz w:val="28"/>
    </w:rPr>
  </w:style>
  <w:style w:type="character" w:customStyle="1" w:styleId="Heading2Char">
    <w:name w:val="Heading 2 Char"/>
    <w:aliases w:val="Título nivel 2 Char,Titre 2 VGX Char,título 2 Char,Heading 2 Hidden Char,heading 21 Char,Heading 2 Hidden1 Char,Heading 2.Heading 2 Hidden.heading 21.Heading 2 Heading 2 Char,H2 Char,Chapter Number/Appendix Letter Char,chn Char,t2.T2 Char"/>
    <w:basedOn w:val="Fuentedeprrafopredeter"/>
    <w:uiPriority w:val="9"/>
    <w:semiHidden/>
    <w:rsid w:val="002F721B"/>
    <w:rPr>
      <w:rFonts w:asciiTheme="majorHAnsi" w:eastAsiaTheme="majorEastAsia" w:hAnsiTheme="majorHAnsi" w:cstheme="majorBidi"/>
      <w:b/>
      <w:bCs/>
      <w:i/>
      <w:iCs/>
      <w:sz w:val="28"/>
      <w:szCs w:val="28"/>
      <w:lang w:eastAsia="en-US"/>
    </w:rPr>
  </w:style>
  <w:style w:type="character" w:customStyle="1" w:styleId="Ttulo3Car">
    <w:name w:val="Título 3 Car"/>
    <w:aliases w:val="Título nivel 3 Car,Titre 3 VGX Car,título 3 Car,Nivel X.X.1 Car,h3 Car,3 Car,HHHeading Car,HHHeading1 Car,HHHeading2 Car,HHHeading3 Car,HHHeading4 Car,HHHeading5 Car,HHHeading6 Car,HHHeading7 Car,HHHeading8 Car,HHHeading9 Car,H3 Car"/>
    <w:basedOn w:val="Fuentedeprrafopredeter"/>
    <w:link w:val="Ttulo3"/>
    <w:uiPriority w:val="99"/>
    <w:locked/>
    <w:rsid w:val="00796099"/>
    <w:rPr>
      <w:rFonts w:ascii="Open Sans Condensed Light" w:hAnsi="Open Sans Condensed Light" w:cs="Open Sans Condensed Light"/>
      <w:color w:val="00436C"/>
      <w:sz w:val="24"/>
    </w:rPr>
  </w:style>
  <w:style w:type="character" w:customStyle="1" w:styleId="Ttulo4Car">
    <w:name w:val="Título 4 Car"/>
    <w:aliases w:val="Título nivel 4 Car,Titre 4 VGX Car,Nivel X.X.X.1 Car,OdsKap4 Car,OdsKap4Überschrift Car,H4 Car"/>
    <w:basedOn w:val="Fuentedeprrafopredeter"/>
    <w:link w:val="Ttulo4"/>
    <w:uiPriority w:val="99"/>
    <w:locked/>
    <w:rsid w:val="00796099"/>
    <w:rPr>
      <w:rFonts w:cs="Times New Roman"/>
      <w:color w:val="00436C"/>
    </w:rPr>
  </w:style>
  <w:style w:type="character" w:customStyle="1" w:styleId="Ttulo5Car">
    <w:name w:val="Título 5 Car"/>
    <w:aliases w:val="Título nivel 5 Car,H5 Car,Roman list Car"/>
    <w:basedOn w:val="Fuentedeprrafopredeter"/>
    <w:link w:val="Ttulo5"/>
    <w:uiPriority w:val="99"/>
    <w:locked/>
    <w:rsid w:val="00A45489"/>
    <w:rPr>
      <w:rFonts w:eastAsia="Times New Roman" w:cs="Times New Roman"/>
      <w:color w:val="000000"/>
      <w:lang w:val="en-US"/>
    </w:rPr>
  </w:style>
  <w:style w:type="character" w:customStyle="1" w:styleId="Ttulo6Car">
    <w:name w:val="Título 6 Car"/>
    <w:aliases w:val="Bullet list Car"/>
    <w:basedOn w:val="Fuentedeprrafopredeter"/>
    <w:link w:val="Ttulo6"/>
    <w:uiPriority w:val="99"/>
    <w:locked/>
    <w:rsid w:val="00C346EA"/>
    <w:rPr>
      <w:rFonts w:ascii="Tahoma" w:hAnsi="Tahoma" w:cs="Times New Roman"/>
      <w:b/>
      <w:bCs/>
      <w:i/>
      <w:iCs/>
      <w:sz w:val="24"/>
      <w:szCs w:val="24"/>
      <w:lang w:eastAsia="ar-SA" w:bidi="ar-SA"/>
    </w:rPr>
  </w:style>
  <w:style w:type="character" w:customStyle="1" w:styleId="Ttulo7Car">
    <w:name w:val="Título 7 Car"/>
    <w:aliases w:val="letter list Car"/>
    <w:basedOn w:val="Fuentedeprrafopredeter"/>
    <w:link w:val="Ttulo7"/>
    <w:uiPriority w:val="99"/>
    <w:locked/>
    <w:rsid w:val="00C346EA"/>
    <w:rPr>
      <w:rFonts w:ascii="Tahoma" w:hAnsi="Tahoma" w:cs="Times New Roman"/>
      <w:b/>
      <w:bCs/>
      <w:sz w:val="24"/>
      <w:szCs w:val="24"/>
      <w:lang w:eastAsia="ar-SA" w:bidi="ar-SA"/>
    </w:rPr>
  </w:style>
  <w:style w:type="character" w:customStyle="1" w:styleId="Ttulo8Car">
    <w:name w:val="Título 8 Car"/>
    <w:aliases w:val="action Car"/>
    <w:basedOn w:val="Fuentedeprrafopredeter"/>
    <w:link w:val="Ttulo8"/>
    <w:uiPriority w:val="99"/>
    <w:locked/>
    <w:rsid w:val="00C346EA"/>
    <w:rPr>
      <w:rFonts w:ascii="Tahoma" w:hAnsi="Tahoma" w:cs="Times New Roman"/>
      <w:b/>
      <w:bCs/>
      <w:sz w:val="24"/>
      <w:szCs w:val="24"/>
      <w:u w:val="single"/>
      <w:lang w:eastAsia="ar-SA" w:bidi="ar-SA"/>
    </w:rPr>
  </w:style>
  <w:style w:type="character" w:customStyle="1" w:styleId="Ttulo9Car">
    <w:name w:val="Título 9 Car"/>
    <w:aliases w:val="progress Car"/>
    <w:basedOn w:val="Fuentedeprrafopredeter"/>
    <w:link w:val="Ttulo9"/>
    <w:uiPriority w:val="99"/>
    <w:locked/>
    <w:rsid w:val="00C346EA"/>
    <w:rPr>
      <w:rFonts w:ascii="Tahoma" w:hAnsi="Tahoma" w:cs="Times New Roman"/>
      <w:b/>
      <w:bCs/>
      <w:i/>
      <w:iCs/>
      <w:color w:val="004F8D"/>
      <w:sz w:val="24"/>
      <w:szCs w:val="24"/>
      <w:lang w:eastAsia="ar-SA" w:bidi="ar-SA"/>
    </w:rPr>
  </w:style>
  <w:style w:type="character" w:customStyle="1" w:styleId="Heading2Char16">
    <w:name w:val="Heading 2 Char16"/>
    <w:aliases w:val="Título nivel 2 Char16,Titre 2 VGX Char16,título 2 Char16,Heading 2 Hidden Char16,heading 21 Char16,Heading 2 Hidden1 Char16,Heading 2.Heading 2 Hidden.heading 21.Heading 2 Heading 2 Char16,H2 Char16,Chapter Number/Appendix Letter Char10"/>
    <w:basedOn w:val="Fuentedeprrafopredeter"/>
    <w:uiPriority w:val="99"/>
    <w:semiHidden/>
    <w:locked/>
    <w:rPr>
      <w:rFonts w:ascii="Cambria" w:hAnsi="Cambria" w:cs="Times New Roman"/>
      <w:b/>
      <w:bCs/>
      <w:i/>
      <w:iCs/>
      <w:sz w:val="28"/>
      <w:szCs w:val="28"/>
      <w:lang w:eastAsia="en-US"/>
    </w:rPr>
  </w:style>
  <w:style w:type="character" w:customStyle="1" w:styleId="Heading2Char15">
    <w:name w:val="Heading 2 Char15"/>
    <w:aliases w:val="Título nivel 2 Char15,Titre 2 VGX Char15,título 2 Char15,Heading 2 Hidden Char15,heading 21 Char15,Heading 2 Hidden1 Char15,Heading 2.Heading 2 Hidden.heading 21.Heading 2 Heading 2 Char15,H2 Char15,Chapter Number/Appendix Letter Char1"/>
    <w:basedOn w:val="Fuentedeprrafopredeter"/>
    <w:uiPriority w:val="99"/>
    <w:semiHidden/>
    <w:rsid w:val="00840373"/>
    <w:rPr>
      <w:rFonts w:ascii="Cambria" w:hAnsi="Cambria" w:cs="Times New Roman"/>
      <w:b/>
      <w:bCs/>
      <w:i/>
      <w:iCs/>
      <w:sz w:val="28"/>
      <w:szCs w:val="28"/>
      <w:lang w:eastAsia="en-US"/>
    </w:rPr>
  </w:style>
  <w:style w:type="character" w:customStyle="1" w:styleId="Heading2Char14">
    <w:name w:val="Heading 2 Char14"/>
    <w:aliases w:val="Título nivel 2 Char14,Titre 2 VGX Char14,título 2 Char14,Heading 2 Hidden Char14,heading 21 Char14,Heading 2 Hidden1 Char14,Heading 2.Heading 2 Hidden.heading 21.Heading 2 Heading 2 Char14,H2 Char14,Chapter Number/Appendix Letter Char16"/>
    <w:basedOn w:val="Fuentedeprrafopredeter"/>
    <w:uiPriority w:val="99"/>
    <w:semiHidden/>
    <w:locked/>
    <w:rsid w:val="00AC25D0"/>
    <w:rPr>
      <w:rFonts w:ascii="Cambria" w:hAnsi="Cambria" w:cs="Times New Roman"/>
      <w:b/>
      <w:bCs/>
      <w:i/>
      <w:iCs/>
      <w:sz w:val="28"/>
      <w:szCs w:val="28"/>
      <w:lang w:eastAsia="en-US"/>
    </w:rPr>
  </w:style>
  <w:style w:type="character" w:customStyle="1" w:styleId="Heading2Char13">
    <w:name w:val="Heading 2 Char13"/>
    <w:aliases w:val="Título nivel 2 Char13,Titre 2 VGX Char13,título 2 Char13,Heading 2 Hidden Char13,heading 21 Char13,Heading 2 Hidden1 Char13,Heading 2.Heading 2 Hidden.heading 21.Heading 2 Heading 2 Char13,H2 Char13,Chapter Number/Appendix Letter Char15"/>
    <w:basedOn w:val="Fuentedeprrafopredeter"/>
    <w:uiPriority w:val="99"/>
    <w:semiHidden/>
    <w:locked/>
    <w:rsid w:val="00460515"/>
    <w:rPr>
      <w:rFonts w:ascii="Cambria" w:hAnsi="Cambria" w:cs="Times New Roman"/>
      <w:b/>
      <w:bCs/>
      <w:i/>
      <w:iCs/>
      <w:sz w:val="28"/>
      <w:szCs w:val="28"/>
      <w:lang w:eastAsia="en-US"/>
    </w:rPr>
  </w:style>
  <w:style w:type="character" w:customStyle="1" w:styleId="Heading2Char12">
    <w:name w:val="Heading 2 Char12"/>
    <w:aliases w:val="Título nivel 2 Char12,Titre 2 VGX Char12,título 2 Char12,Heading 2 Hidden Char12,heading 21 Char12,Heading 2 Hidden1 Char12,Heading 2.Heading 2 Hidden.heading 21.Heading 2 Heading 2 Char12,H2 Char12,Chapter Number/Appendix Letter Char14"/>
    <w:basedOn w:val="Fuentedeprrafopredeter"/>
    <w:uiPriority w:val="99"/>
    <w:semiHidden/>
    <w:locked/>
    <w:rsid w:val="00EF0C7E"/>
    <w:rPr>
      <w:rFonts w:ascii="Cambria" w:hAnsi="Cambria" w:cs="Times New Roman"/>
      <w:b/>
      <w:bCs/>
      <w:i/>
      <w:iCs/>
      <w:sz w:val="28"/>
      <w:szCs w:val="28"/>
      <w:lang w:eastAsia="en-US"/>
    </w:rPr>
  </w:style>
  <w:style w:type="character" w:customStyle="1" w:styleId="Heading2Char11">
    <w:name w:val="Heading 2 Char11"/>
    <w:aliases w:val="Título nivel 2 Char11,Titre 2 VGX Char11,título 2 Char11,Heading 2 Hidden Char11,heading 21 Char11,Heading 2 Hidden1 Char11,Heading 2.Heading 2 Hidden.heading 21.Heading 2 Heading 2 Char11,H2 Char11,Chapter Number/Appendix Letter Char13"/>
    <w:basedOn w:val="Fuentedeprrafopredeter"/>
    <w:uiPriority w:val="99"/>
    <w:semiHidden/>
    <w:locked/>
    <w:rsid w:val="0064407B"/>
    <w:rPr>
      <w:rFonts w:ascii="Cambria" w:hAnsi="Cambria" w:cs="Times New Roman"/>
      <w:b/>
      <w:bCs/>
      <w:i/>
      <w:iCs/>
      <w:sz w:val="28"/>
      <w:szCs w:val="28"/>
      <w:lang w:eastAsia="en-US"/>
    </w:rPr>
  </w:style>
  <w:style w:type="character" w:customStyle="1" w:styleId="Heading2Char10">
    <w:name w:val="Heading 2 Char10"/>
    <w:aliases w:val="Título nivel 2 Char10,Titre 2 VGX Char10,título 2 Char10,Heading 2 Hidden Char10,heading 21 Char10,Heading 2 Hidden1 Char10,Heading 2.Heading 2 Hidden.heading 21.Heading 2 Heading 2 Char10,H2 Char10,Chapter Number/Appendix Letter Char12"/>
    <w:basedOn w:val="Fuentedeprrafopredeter"/>
    <w:uiPriority w:val="99"/>
    <w:semiHidden/>
    <w:locked/>
    <w:rsid w:val="00825314"/>
    <w:rPr>
      <w:rFonts w:ascii="Cambria" w:hAnsi="Cambria" w:cs="Times New Roman"/>
      <w:b/>
      <w:bCs/>
      <w:i/>
      <w:iCs/>
      <w:sz w:val="28"/>
      <w:szCs w:val="28"/>
      <w:lang w:eastAsia="en-US"/>
    </w:rPr>
  </w:style>
  <w:style w:type="character" w:customStyle="1" w:styleId="Heading2Char9">
    <w:name w:val="Heading 2 Char9"/>
    <w:aliases w:val="Título nivel 2 Char9,Titre 2 VGX Char9,título 2 Char9,Heading 2 Hidden Char9,heading 21 Char9,Heading 2 Hidden1 Char9,Heading 2.Heading 2 Hidden.heading 21.Heading 2 Heading 2 Char9,H2 Char9,Chapter Number/Appendix Letter Char9,chn Char8"/>
    <w:basedOn w:val="Fuentedeprrafopredeter"/>
    <w:uiPriority w:val="99"/>
    <w:semiHidden/>
    <w:locked/>
    <w:rsid w:val="00D859A1"/>
    <w:rPr>
      <w:rFonts w:ascii="Cambria" w:hAnsi="Cambria" w:cs="Times New Roman"/>
      <w:b/>
      <w:bCs/>
      <w:i/>
      <w:iCs/>
      <w:sz w:val="28"/>
      <w:szCs w:val="28"/>
      <w:lang w:eastAsia="en-US"/>
    </w:rPr>
  </w:style>
  <w:style w:type="character" w:customStyle="1" w:styleId="Heading2Char8">
    <w:name w:val="Heading 2 Char8"/>
    <w:aliases w:val="Título nivel 2 Char8,Titre 2 VGX Char8,título 2 Char8,Heading 2 Hidden Char8,heading 21 Char8,Heading 2 Hidden1 Char8,Heading 2.Heading 2 Hidden.heading 21.Heading 2 Heading 2 Char8,H2 Char8,Chapter Number/Appendix Letter Char8,chn Char7"/>
    <w:basedOn w:val="Fuentedeprrafopredeter"/>
    <w:uiPriority w:val="99"/>
    <w:semiHidden/>
    <w:locked/>
    <w:rsid w:val="004D7907"/>
    <w:rPr>
      <w:rFonts w:ascii="Cambria" w:hAnsi="Cambria" w:cs="Times New Roman"/>
      <w:b/>
      <w:bCs/>
      <w:i/>
      <w:iCs/>
      <w:sz w:val="28"/>
      <w:szCs w:val="28"/>
      <w:lang w:eastAsia="en-US"/>
    </w:rPr>
  </w:style>
  <w:style w:type="character" w:customStyle="1" w:styleId="Heading2Char7">
    <w:name w:val="Heading 2 Char7"/>
    <w:aliases w:val="Título nivel 2 Char7,Titre 2 VGX Char7,título 2 Char7,Heading 2 Hidden Char7,heading 21 Char7,Heading 2 Hidden1 Char7,Heading 2.Heading 2 Hidden.heading 21.Heading 2 Heading 2 Char7,H2 Char7,Chapter Number/Appendix Letter Char7,chn Char6"/>
    <w:basedOn w:val="Fuentedeprrafopredeter"/>
    <w:uiPriority w:val="99"/>
    <w:semiHidden/>
    <w:locked/>
    <w:rsid w:val="00AE4C3A"/>
    <w:rPr>
      <w:rFonts w:ascii="Cambria" w:hAnsi="Cambria" w:cs="Times New Roman"/>
      <w:b/>
      <w:bCs/>
      <w:i/>
      <w:iCs/>
      <w:sz w:val="28"/>
      <w:szCs w:val="28"/>
      <w:lang w:eastAsia="en-US"/>
    </w:rPr>
  </w:style>
  <w:style w:type="character" w:customStyle="1" w:styleId="Heading2Char6">
    <w:name w:val="Heading 2 Char6"/>
    <w:aliases w:val="Título nivel 2 Char6,Titre 2 VGX Char6,título 2 Char6,Heading 2 Hidden Char6,heading 21 Char6,Heading 2 Hidden1 Char6,Heading 2.Heading 2 Hidden.heading 21.Heading 2 Heading 2 Char6,H2 Char6,Chapter Number/Appendix Letter Char6,chn Char5"/>
    <w:basedOn w:val="Fuentedeprrafopredeter"/>
    <w:uiPriority w:val="99"/>
    <w:semiHidden/>
    <w:locked/>
    <w:rsid w:val="00EC2219"/>
    <w:rPr>
      <w:rFonts w:ascii="Cambria" w:hAnsi="Cambria" w:cs="Times New Roman"/>
      <w:b/>
      <w:bCs/>
      <w:i/>
      <w:iCs/>
      <w:sz w:val="28"/>
      <w:szCs w:val="28"/>
      <w:lang w:eastAsia="en-US"/>
    </w:rPr>
  </w:style>
  <w:style w:type="character" w:customStyle="1" w:styleId="Heading2Char5">
    <w:name w:val="Heading 2 Char5"/>
    <w:aliases w:val="Título nivel 2 Char5,Titre 2 VGX Char5,título 2 Char5,Heading 2 Hidden Char5,heading 21 Char5,Heading 2 Hidden1 Char5,Heading 2.Heading 2 Hidden.heading 21.Heading 2 Heading 2 Char5,H2 Char5,Chapter Number/Appendix Letter Char5,chn Char4"/>
    <w:basedOn w:val="Fuentedeprrafopredeter"/>
    <w:uiPriority w:val="99"/>
    <w:semiHidden/>
    <w:locked/>
    <w:rsid w:val="004602D5"/>
    <w:rPr>
      <w:rFonts w:ascii="Cambria" w:hAnsi="Cambria" w:cs="Times New Roman"/>
      <w:b/>
      <w:bCs/>
      <w:i/>
      <w:iCs/>
      <w:sz w:val="28"/>
      <w:szCs w:val="28"/>
      <w:lang w:eastAsia="en-US"/>
    </w:rPr>
  </w:style>
  <w:style w:type="character" w:customStyle="1" w:styleId="Heading2Char4">
    <w:name w:val="Heading 2 Char4"/>
    <w:aliases w:val="Título nivel 2 Char4,Titre 2 VGX Char4,título 2 Char4,Heading 2 Hidden Char4,heading 21 Char4,Heading 2 Hidden1 Char4,Heading 2.Heading 2 Hidden.heading 21.Heading 2 Heading 2 Char4,H2 Char4,Chapter Number/Appendix Letter Char4,chn Char3"/>
    <w:basedOn w:val="Fuentedeprrafopredeter"/>
    <w:uiPriority w:val="99"/>
    <w:semiHidden/>
    <w:locked/>
    <w:rsid w:val="00E21757"/>
    <w:rPr>
      <w:rFonts w:ascii="Cambria" w:hAnsi="Cambria" w:cs="Times New Roman"/>
      <w:b/>
      <w:bCs/>
      <w:i/>
      <w:iCs/>
      <w:sz w:val="28"/>
      <w:szCs w:val="28"/>
      <w:lang w:eastAsia="en-US"/>
    </w:rPr>
  </w:style>
  <w:style w:type="character" w:customStyle="1" w:styleId="Heading2Char3">
    <w:name w:val="Heading 2 Char3"/>
    <w:aliases w:val="Título nivel 2 Char3,Titre 2 VGX Char3,título 2 Char3,Heading 2 Hidden Char3,heading 21 Char3,Heading 2 Hidden1 Char3,Heading 2.Heading 2 Hidden.heading 21.Heading 2 Heading 2 Char3,H2 Char3,Chapter Number/Appendix Letter Char3,chn Char2"/>
    <w:basedOn w:val="Fuentedeprrafopredeter"/>
    <w:uiPriority w:val="99"/>
    <w:semiHidden/>
    <w:locked/>
    <w:rsid w:val="00FB1A7E"/>
    <w:rPr>
      <w:rFonts w:ascii="Cambria" w:hAnsi="Cambria" w:cs="Times New Roman"/>
      <w:b/>
      <w:bCs/>
      <w:i/>
      <w:iCs/>
      <w:sz w:val="28"/>
      <w:szCs w:val="28"/>
      <w:lang w:eastAsia="en-US"/>
    </w:rPr>
  </w:style>
  <w:style w:type="character" w:customStyle="1" w:styleId="Heading2Char2">
    <w:name w:val="Heading 2 Char2"/>
    <w:aliases w:val="Título nivel 2 Char2,Titre 2 VGX Char2,título 2 Char2,Heading 2 Hidden Char2,heading 21 Char2,Heading 2 Hidden1 Char2,Heading 2.Heading 2 Hidden.heading 21.Heading 2 Heading 2 Char2,H2 Char2,Chapter Number/Appendix Letter Char2,chn Char1"/>
    <w:basedOn w:val="Fuentedeprrafopredeter"/>
    <w:uiPriority w:val="99"/>
    <w:semiHidden/>
    <w:locked/>
    <w:rsid w:val="009A7087"/>
    <w:rPr>
      <w:rFonts w:ascii="Cambria" w:hAnsi="Cambria" w:cs="Times New Roman"/>
      <w:b/>
      <w:bCs/>
      <w:i/>
      <w:iCs/>
      <w:sz w:val="28"/>
      <w:szCs w:val="28"/>
      <w:lang w:eastAsia="en-US"/>
    </w:rPr>
  </w:style>
  <w:style w:type="paragraph" w:styleId="Encabezado">
    <w:name w:val="header"/>
    <w:basedOn w:val="Normal"/>
    <w:link w:val="EncabezadoCar"/>
    <w:uiPriority w:val="99"/>
    <w:rsid w:val="005905C2"/>
    <w:pPr>
      <w:tabs>
        <w:tab w:val="center" w:pos="4252"/>
        <w:tab w:val="right" w:pos="8504"/>
      </w:tabs>
      <w:spacing w:after="0" w:line="240" w:lineRule="auto"/>
      <w:ind w:left="-851"/>
    </w:pPr>
  </w:style>
  <w:style w:type="character" w:customStyle="1" w:styleId="EncabezadoCar">
    <w:name w:val="Encabezado Car"/>
    <w:basedOn w:val="Fuentedeprrafopredeter"/>
    <w:link w:val="Encabezado"/>
    <w:uiPriority w:val="99"/>
    <w:locked/>
    <w:rsid w:val="005905C2"/>
    <w:rPr>
      <w:rFonts w:cs="Times New Roman"/>
    </w:rPr>
  </w:style>
  <w:style w:type="paragraph" w:styleId="Piedepgina">
    <w:name w:val="footer"/>
    <w:aliases w:val="pie de página"/>
    <w:basedOn w:val="Normal"/>
    <w:link w:val="PiedepginaCar"/>
    <w:uiPriority w:val="99"/>
    <w:rsid w:val="009C38FB"/>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uiPriority w:val="99"/>
    <w:locked/>
    <w:rsid w:val="009C38FB"/>
    <w:rPr>
      <w:rFonts w:cs="Times New Roman"/>
    </w:rPr>
  </w:style>
  <w:style w:type="character" w:styleId="Ttulodellibro">
    <w:name w:val="Book Title"/>
    <w:aliases w:val="Título Informe"/>
    <w:basedOn w:val="Fuentedeprrafopredeter"/>
    <w:uiPriority w:val="99"/>
    <w:qFormat/>
    <w:rsid w:val="005905C2"/>
    <w:rPr>
      <w:rFonts w:ascii="Open Sans Condensed" w:hAnsi="Open Sans Condensed" w:cs="Times New Roman"/>
      <w:color w:val="00436C"/>
      <w:sz w:val="36"/>
    </w:rPr>
  </w:style>
  <w:style w:type="paragraph" w:customStyle="1" w:styleId="Pie">
    <w:name w:val="Pie"/>
    <w:basedOn w:val="Normal"/>
    <w:uiPriority w:val="99"/>
    <w:rsid w:val="00256F4B"/>
    <w:pPr>
      <w:pBdr>
        <w:top w:val="single" w:sz="2" w:space="1" w:color="00436C"/>
      </w:pBdr>
      <w:ind w:left="-851"/>
      <w:jc w:val="center"/>
    </w:pPr>
    <w:rPr>
      <w:rFonts w:cs="Calibri"/>
      <w:color w:val="00436C"/>
      <w:sz w:val="14"/>
    </w:rPr>
  </w:style>
  <w:style w:type="character" w:customStyle="1" w:styleId="Ttulo2Car">
    <w:name w:val="Título 2 Car"/>
    <w:aliases w:val="Título nivel 2 Car,Titre 2 VGX Car,título 2 Car,Heading 2 Hidden Car,heading 21 Car,Heading 2 Hidden1 Car,Heading 2.Heading 2 Hidden.heading 21.Heading 2 Heading 2 Car,H2 Car,Chapter Number/Appendix Letter Car,chn Car,Titre niveau 2 Car"/>
    <w:basedOn w:val="Fuentedeprrafopredeter"/>
    <w:link w:val="Ttulo2"/>
    <w:uiPriority w:val="99"/>
    <w:locked/>
    <w:rsid w:val="00796099"/>
    <w:rPr>
      <w:rFonts w:ascii="Open Sans Condensed Light" w:hAnsi="Open Sans Condensed Light" w:cs="Times New Roman"/>
      <w:bCs/>
      <w:color w:val="00436C"/>
      <w:sz w:val="26"/>
      <w:szCs w:val="26"/>
    </w:rPr>
  </w:style>
  <w:style w:type="character" w:styleId="nfasissutil">
    <w:name w:val="Subtle Emphasis"/>
    <w:basedOn w:val="Fuentedeprrafopredeter"/>
    <w:uiPriority w:val="99"/>
    <w:qFormat/>
    <w:rsid w:val="00256F4B"/>
    <w:rPr>
      <w:rFonts w:cs="Times New Roman"/>
      <w:i/>
      <w:iCs/>
      <w:color w:val="808080"/>
    </w:rPr>
  </w:style>
  <w:style w:type="character" w:styleId="nfasis">
    <w:name w:val="Emphasis"/>
    <w:basedOn w:val="Fuentedeprrafopredeter"/>
    <w:uiPriority w:val="99"/>
    <w:qFormat/>
    <w:rsid w:val="00256F4B"/>
    <w:rPr>
      <w:rFonts w:cs="Times New Roman"/>
      <w:i/>
      <w:iCs/>
    </w:rPr>
  </w:style>
  <w:style w:type="character" w:styleId="nfasisintenso">
    <w:name w:val="Intense Emphasis"/>
    <w:basedOn w:val="Fuentedeprrafopredeter"/>
    <w:uiPriority w:val="99"/>
    <w:qFormat/>
    <w:rsid w:val="00256F4B"/>
    <w:rPr>
      <w:rFonts w:cs="Times New Roman"/>
      <w:b/>
      <w:bCs/>
      <w:i/>
      <w:iCs/>
      <w:color w:val="00436C"/>
    </w:rPr>
  </w:style>
  <w:style w:type="character" w:styleId="Textoennegrita">
    <w:name w:val="Strong"/>
    <w:basedOn w:val="Fuentedeprrafopredeter"/>
    <w:uiPriority w:val="99"/>
    <w:qFormat/>
    <w:rsid w:val="00256F4B"/>
    <w:rPr>
      <w:rFonts w:cs="Times New Roman"/>
      <w:b/>
      <w:bCs/>
    </w:rPr>
  </w:style>
  <w:style w:type="character" w:styleId="Referenciaintensa">
    <w:name w:val="Intense Reference"/>
    <w:basedOn w:val="Fuentedeprrafopredeter"/>
    <w:uiPriority w:val="99"/>
    <w:qFormat/>
    <w:rsid w:val="005D58DF"/>
    <w:rPr>
      <w:rFonts w:cs="Times New Roman"/>
      <w:b/>
      <w:bCs/>
      <w:smallCaps/>
      <w:color w:val="C74A1B"/>
      <w:spacing w:val="5"/>
      <w:u w:val="none"/>
    </w:rPr>
  </w:style>
  <w:style w:type="paragraph" w:styleId="Subttulo">
    <w:name w:val="Subtitle"/>
    <w:aliases w:val="Subtítulo Informe"/>
    <w:basedOn w:val="Normal"/>
    <w:next w:val="Normal"/>
    <w:link w:val="SubttuloCar"/>
    <w:uiPriority w:val="99"/>
    <w:qFormat/>
    <w:rsid w:val="00A45489"/>
    <w:pPr>
      <w:spacing w:after="0"/>
      <w:jc w:val="left"/>
    </w:pPr>
    <w:rPr>
      <w:rFonts w:ascii="Open Sans Condensed Light" w:hAnsi="Open Sans Condensed Light" w:cs="Open Sans Condensed Light"/>
      <w:color w:val="00436C"/>
      <w:sz w:val="36"/>
    </w:rPr>
  </w:style>
  <w:style w:type="character" w:customStyle="1" w:styleId="SubttuloCar">
    <w:name w:val="Subtítulo Car"/>
    <w:aliases w:val="Subtítulo Informe Car"/>
    <w:basedOn w:val="Fuentedeprrafopredeter"/>
    <w:link w:val="Subttulo"/>
    <w:uiPriority w:val="99"/>
    <w:locked/>
    <w:rsid w:val="00A45489"/>
    <w:rPr>
      <w:rFonts w:ascii="Open Sans Condensed Light" w:hAnsi="Open Sans Condensed Light" w:cs="Open Sans Condensed Light"/>
      <w:color w:val="00436C"/>
      <w:sz w:val="36"/>
    </w:rPr>
  </w:style>
  <w:style w:type="character" w:styleId="AcrnimoHTML">
    <w:name w:val="HTML Acronym"/>
    <w:basedOn w:val="Fuentedeprrafopredeter"/>
    <w:uiPriority w:val="99"/>
    <w:rsid w:val="00A45489"/>
    <w:rPr>
      <w:rFonts w:cs="Times New Roman"/>
    </w:rPr>
  </w:style>
  <w:style w:type="paragraph" w:styleId="Textocomentario">
    <w:name w:val="annotation text"/>
    <w:basedOn w:val="Normal"/>
    <w:link w:val="TextocomentarioCar"/>
    <w:uiPriority w:val="99"/>
    <w:semiHidden/>
    <w:rsid w:val="00A45489"/>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A45489"/>
    <w:rPr>
      <w:rFonts w:cs="Times New Roman"/>
      <w:sz w:val="20"/>
      <w:szCs w:val="20"/>
    </w:rPr>
  </w:style>
  <w:style w:type="paragraph" w:styleId="Asuntodelcomentario">
    <w:name w:val="annotation subject"/>
    <w:basedOn w:val="Textocomentario"/>
    <w:next w:val="Textocomentario"/>
    <w:link w:val="AsuntodelcomentarioCar"/>
    <w:uiPriority w:val="99"/>
    <w:rsid w:val="00A45489"/>
    <w:rPr>
      <w:b/>
      <w:bCs/>
    </w:rPr>
  </w:style>
  <w:style w:type="character" w:customStyle="1" w:styleId="AsuntodelcomentarioCar">
    <w:name w:val="Asunto del comentario Car"/>
    <w:basedOn w:val="TextocomentarioCar"/>
    <w:link w:val="Asuntodelcomentario"/>
    <w:uiPriority w:val="99"/>
    <w:locked/>
    <w:rsid w:val="00A45489"/>
    <w:rPr>
      <w:rFonts w:cs="Times New Roman"/>
      <w:b/>
      <w:bCs/>
      <w:sz w:val="20"/>
      <w:szCs w:val="20"/>
    </w:rPr>
  </w:style>
  <w:style w:type="paragraph" w:styleId="Bibliografa">
    <w:name w:val="Bibliography"/>
    <w:basedOn w:val="Normal"/>
    <w:next w:val="Normal"/>
    <w:uiPriority w:val="99"/>
    <w:rsid w:val="00A45489"/>
  </w:style>
  <w:style w:type="paragraph" w:styleId="Cierre">
    <w:name w:val="Closing"/>
    <w:basedOn w:val="Normal"/>
    <w:link w:val="CierreCar"/>
    <w:uiPriority w:val="99"/>
    <w:rsid w:val="00A45489"/>
    <w:pPr>
      <w:spacing w:after="0" w:line="240" w:lineRule="auto"/>
      <w:ind w:left="4252"/>
    </w:pPr>
  </w:style>
  <w:style w:type="character" w:customStyle="1" w:styleId="CierreCar">
    <w:name w:val="Cierre Car"/>
    <w:basedOn w:val="Fuentedeprrafopredeter"/>
    <w:link w:val="Cierre"/>
    <w:uiPriority w:val="99"/>
    <w:locked/>
    <w:rsid w:val="00A45489"/>
    <w:rPr>
      <w:rFonts w:cs="Times New Roman"/>
    </w:rPr>
  </w:style>
  <w:style w:type="paragraph" w:styleId="Cita">
    <w:name w:val="Quote"/>
    <w:basedOn w:val="Normal"/>
    <w:next w:val="Normal"/>
    <w:link w:val="CitaCar"/>
    <w:uiPriority w:val="99"/>
    <w:qFormat/>
    <w:rsid w:val="00A45489"/>
    <w:rPr>
      <w:i/>
      <w:iCs/>
      <w:color w:val="000000"/>
    </w:rPr>
  </w:style>
  <w:style w:type="character" w:customStyle="1" w:styleId="CitaCar">
    <w:name w:val="Cita Car"/>
    <w:basedOn w:val="Fuentedeprrafopredeter"/>
    <w:link w:val="Cita"/>
    <w:uiPriority w:val="99"/>
    <w:locked/>
    <w:rsid w:val="00A45489"/>
    <w:rPr>
      <w:rFonts w:cs="Times New Roman"/>
      <w:i/>
      <w:iCs/>
      <w:color w:val="000000"/>
    </w:rPr>
  </w:style>
  <w:style w:type="paragraph" w:styleId="Continuarlista2">
    <w:name w:val="List Continue 2"/>
    <w:basedOn w:val="Normal"/>
    <w:uiPriority w:val="99"/>
    <w:rsid w:val="009A0F01"/>
    <w:pPr>
      <w:spacing w:after="120"/>
      <w:ind w:left="566"/>
      <w:contextualSpacing/>
    </w:pPr>
  </w:style>
  <w:style w:type="paragraph" w:styleId="Continuarlista3">
    <w:name w:val="List Continue 3"/>
    <w:basedOn w:val="Normal"/>
    <w:uiPriority w:val="99"/>
    <w:rsid w:val="009A0F01"/>
    <w:pPr>
      <w:spacing w:after="120"/>
      <w:ind w:left="849"/>
      <w:contextualSpacing/>
    </w:pPr>
  </w:style>
  <w:style w:type="paragraph" w:styleId="Continuarlista4">
    <w:name w:val="List Continue 4"/>
    <w:basedOn w:val="Normal"/>
    <w:uiPriority w:val="99"/>
    <w:rsid w:val="009A0F01"/>
    <w:pPr>
      <w:spacing w:after="120"/>
      <w:ind w:left="1132"/>
      <w:contextualSpacing/>
    </w:pPr>
  </w:style>
  <w:style w:type="character" w:styleId="DefinicinHTML">
    <w:name w:val="HTML Definition"/>
    <w:basedOn w:val="Fuentedeprrafopredeter"/>
    <w:uiPriority w:val="99"/>
    <w:rsid w:val="009A0F01"/>
    <w:rPr>
      <w:rFonts w:cs="Times New Roman"/>
      <w:i/>
      <w:iCs/>
    </w:rPr>
  </w:style>
  <w:style w:type="paragraph" w:styleId="Continuarlista5">
    <w:name w:val="List Continue 5"/>
    <w:basedOn w:val="Normal"/>
    <w:uiPriority w:val="99"/>
    <w:rsid w:val="009A0F01"/>
    <w:pPr>
      <w:spacing w:after="120"/>
      <w:ind w:left="1415"/>
      <w:contextualSpacing/>
    </w:pPr>
  </w:style>
  <w:style w:type="character" w:styleId="EjemplodeHTML">
    <w:name w:val="HTML Sample"/>
    <w:basedOn w:val="Fuentedeprrafopredeter"/>
    <w:uiPriority w:val="99"/>
    <w:rsid w:val="009A0F01"/>
    <w:rPr>
      <w:rFonts w:ascii="Consolas" w:hAnsi="Consolas" w:cs="Consolas"/>
      <w:sz w:val="24"/>
      <w:szCs w:val="24"/>
    </w:rPr>
  </w:style>
  <w:style w:type="paragraph" w:styleId="Direccinsobre">
    <w:name w:val="envelope address"/>
    <w:basedOn w:val="Normal"/>
    <w:uiPriority w:val="99"/>
    <w:rsid w:val="009A0F01"/>
    <w:pPr>
      <w:framePr w:w="7920" w:h="1980" w:hRule="exact" w:hSpace="141" w:wrap="auto" w:hAnchor="page" w:xAlign="center" w:yAlign="bottom"/>
      <w:spacing w:after="0" w:line="240" w:lineRule="auto"/>
      <w:ind w:left="2880"/>
    </w:pPr>
    <w:rPr>
      <w:rFonts w:ascii="Open Sans Condensed" w:eastAsia="Times New Roman" w:hAnsi="Open Sans Condensed"/>
      <w:sz w:val="24"/>
      <w:szCs w:val="24"/>
    </w:rPr>
  </w:style>
  <w:style w:type="paragraph" w:styleId="Encabezadodelista">
    <w:name w:val="toa heading"/>
    <w:basedOn w:val="Normal"/>
    <w:next w:val="Normal"/>
    <w:uiPriority w:val="99"/>
    <w:rsid w:val="009A0F01"/>
    <w:pPr>
      <w:spacing w:before="120"/>
    </w:pPr>
    <w:rPr>
      <w:rFonts w:ascii="Open Sans Condensed" w:eastAsia="Times New Roman" w:hAnsi="Open Sans Condensed"/>
      <w:b/>
      <w:bCs/>
      <w:sz w:val="24"/>
      <w:szCs w:val="24"/>
    </w:rPr>
  </w:style>
  <w:style w:type="paragraph" w:styleId="Encabezadodemensaje">
    <w:name w:val="Message Header"/>
    <w:basedOn w:val="Normal"/>
    <w:link w:val="EncabezadodemensajeCar"/>
    <w:uiPriority w:val="99"/>
    <w:rsid w:val="009A0F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Open Sans Condensed" w:eastAsia="Times New Roman" w:hAnsi="Open Sans Condensed"/>
      <w:sz w:val="24"/>
      <w:szCs w:val="24"/>
    </w:rPr>
  </w:style>
  <w:style w:type="character" w:customStyle="1" w:styleId="EncabezadodemensajeCar">
    <w:name w:val="Encabezado de mensaje Car"/>
    <w:basedOn w:val="Fuentedeprrafopredeter"/>
    <w:link w:val="Encabezadodemensaje"/>
    <w:uiPriority w:val="99"/>
    <w:locked/>
    <w:rsid w:val="009A0F01"/>
    <w:rPr>
      <w:rFonts w:ascii="Open Sans Condensed" w:hAnsi="Open Sans Condensed" w:cs="Times New Roman"/>
      <w:sz w:val="24"/>
      <w:szCs w:val="24"/>
      <w:shd w:val="pct20" w:color="auto" w:fill="auto"/>
    </w:rPr>
  </w:style>
  <w:style w:type="paragraph" w:styleId="Firmadecorreoelectrnico">
    <w:name w:val="E-mail Signature"/>
    <w:basedOn w:val="Normal"/>
    <w:link w:val="FirmadecorreoelectrnicoCar"/>
    <w:uiPriority w:val="99"/>
    <w:rsid w:val="009A0F01"/>
    <w:pPr>
      <w:spacing w:after="0" w:line="240" w:lineRule="auto"/>
    </w:pPr>
  </w:style>
  <w:style w:type="character" w:customStyle="1" w:styleId="FirmadecorreoelectrnicoCar">
    <w:name w:val="Firma de correo electrónico Car"/>
    <w:basedOn w:val="Fuentedeprrafopredeter"/>
    <w:link w:val="Firmadecorreoelectrnico"/>
    <w:uiPriority w:val="99"/>
    <w:locked/>
    <w:rsid w:val="009A0F01"/>
    <w:rPr>
      <w:rFonts w:cs="Times New Roman"/>
    </w:rPr>
  </w:style>
  <w:style w:type="character" w:styleId="Hipervnculo">
    <w:name w:val="Hyperlink"/>
    <w:basedOn w:val="Fuentedeprrafopredeter"/>
    <w:uiPriority w:val="99"/>
    <w:rsid w:val="009A0F01"/>
    <w:rPr>
      <w:rFonts w:cs="Times New Roman"/>
      <w:color w:val="903F97"/>
      <w:u w:val="single"/>
    </w:rPr>
  </w:style>
  <w:style w:type="paragraph" w:styleId="HTMLconformatoprevio">
    <w:name w:val="HTML Preformatted"/>
    <w:basedOn w:val="Normal"/>
    <w:link w:val="HTMLconformatoprevioCar"/>
    <w:uiPriority w:val="99"/>
    <w:rsid w:val="009A0F01"/>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locked/>
    <w:rsid w:val="009A0F01"/>
    <w:rPr>
      <w:rFonts w:ascii="Consolas" w:hAnsi="Consolas" w:cs="Consolas"/>
      <w:sz w:val="20"/>
      <w:szCs w:val="20"/>
    </w:rPr>
  </w:style>
  <w:style w:type="character" w:styleId="Hipervnculovisitado">
    <w:name w:val="FollowedHyperlink"/>
    <w:basedOn w:val="Fuentedeprrafopredeter"/>
    <w:uiPriority w:val="99"/>
    <w:rsid w:val="009A0F01"/>
    <w:rPr>
      <w:rFonts w:cs="Times New Roman"/>
      <w:color w:val="9BB33B"/>
      <w:u w:val="single"/>
    </w:rPr>
  </w:style>
  <w:style w:type="table" w:styleId="Tablaconcuadrcula">
    <w:name w:val="Table Grid"/>
    <w:basedOn w:val="Tablanormal"/>
    <w:uiPriority w:val="99"/>
    <w:rsid w:val="009A0F0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uiPriority w:val="99"/>
    <w:semiHidden/>
    <w:rsid w:val="009A0F01"/>
    <w:pPr>
      <w:jc w:val="both"/>
    </w:pPr>
    <w:rPr>
      <w:sz w:val="20"/>
      <w:szCs w:val="20"/>
    </w:rPr>
    <w:tblPr>
      <w:tblStyleRowBandSize w:val="1"/>
      <w:tblBorders>
        <w:top w:val="single" w:sz="12" w:space="0" w:color="00436C"/>
        <w:bottom w:val="single" w:sz="12" w:space="0" w:color="00436C"/>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ombreadoclaro">
    <w:name w:val="Light Shading"/>
    <w:basedOn w:val="Tablanormal"/>
    <w:uiPriority w:val="99"/>
    <w:rsid w:val="009A0F0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99"/>
    <w:rsid w:val="009A0F01"/>
    <w:rPr>
      <w:color w:val="003150"/>
      <w:sz w:val="20"/>
      <w:szCs w:val="20"/>
    </w:rPr>
    <w:tblPr>
      <w:tblStyleRowBandSize w:val="1"/>
      <w:tblStyleColBandSize w:val="1"/>
      <w:tblBorders>
        <w:top w:val="single" w:sz="8" w:space="0" w:color="00436C"/>
        <w:bottom w:val="single" w:sz="8" w:space="0" w:color="00436C"/>
      </w:tblBorders>
    </w:tblPr>
    <w:tblStylePr w:type="firstRow">
      <w:pPr>
        <w:spacing w:before="0" w:after="0"/>
      </w:pPr>
      <w:rPr>
        <w:rFonts w:cs="Times New Roman"/>
        <w:b/>
        <w:bCs/>
      </w:rPr>
      <w:tblPr/>
      <w:tcPr>
        <w:tcBorders>
          <w:top w:val="single" w:sz="8" w:space="0" w:color="00436C"/>
          <w:left w:val="nil"/>
          <w:bottom w:val="single" w:sz="8" w:space="0" w:color="00436C"/>
          <w:right w:val="nil"/>
          <w:insideH w:val="nil"/>
          <w:insideV w:val="nil"/>
        </w:tcBorders>
      </w:tcPr>
    </w:tblStylePr>
    <w:tblStylePr w:type="lastRow">
      <w:pPr>
        <w:spacing w:before="0" w:after="0"/>
      </w:pPr>
      <w:rPr>
        <w:rFonts w:cs="Times New Roman"/>
        <w:b/>
        <w:bCs/>
      </w:rPr>
      <w:tblPr/>
      <w:tcPr>
        <w:tcBorders>
          <w:top w:val="single" w:sz="8" w:space="0" w:color="00436C"/>
          <w:left w:val="nil"/>
          <w:bottom w:val="single" w:sz="8" w:space="0" w:color="00436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9BD9FF"/>
      </w:tcPr>
    </w:tblStylePr>
    <w:tblStylePr w:type="band1Horz">
      <w:rPr>
        <w:rFonts w:cs="Times New Roman"/>
      </w:rPr>
      <w:tblPr/>
      <w:tcPr>
        <w:tcBorders>
          <w:left w:val="nil"/>
          <w:right w:val="nil"/>
          <w:insideH w:val="nil"/>
          <w:insideV w:val="nil"/>
        </w:tcBorders>
        <w:shd w:val="clear" w:color="auto" w:fill="9BD9FF"/>
      </w:tcPr>
    </w:tblStylePr>
  </w:style>
  <w:style w:type="table" w:styleId="Sombreadoclaro-nfasis2">
    <w:name w:val="Light Shading Accent 2"/>
    <w:basedOn w:val="Tablanormal"/>
    <w:uiPriority w:val="99"/>
    <w:rsid w:val="009A0F01"/>
    <w:rPr>
      <w:color w:val="943714"/>
      <w:sz w:val="20"/>
      <w:szCs w:val="20"/>
    </w:rPr>
    <w:tblPr>
      <w:tblStyleRowBandSize w:val="1"/>
      <w:tblStyleColBandSize w:val="1"/>
      <w:tblBorders>
        <w:top w:val="single" w:sz="8" w:space="0" w:color="C74A1B"/>
        <w:bottom w:val="single" w:sz="8" w:space="0" w:color="C74A1B"/>
      </w:tblBorders>
    </w:tblPr>
    <w:tblStylePr w:type="firstRow">
      <w:pPr>
        <w:spacing w:before="0" w:after="0"/>
      </w:pPr>
      <w:rPr>
        <w:rFonts w:cs="Times New Roman"/>
        <w:b/>
        <w:bCs/>
      </w:rPr>
      <w:tblPr/>
      <w:tcPr>
        <w:tcBorders>
          <w:top w:val="single" w:sz="8" w:space="0" w:color="C74A1B"/>
          <w:left w:val="nil"/>
          <w:bottom w:val="single" w:sz="8" w:space="0" w:color="C74A1B"/>
          <w:right w:val="nil"/>
          <w:insideH w:val="nil"/>
          <w:insideV w:val="nil"/>
        </w:tcBorders>
      </w:tcPr>
    </w:tblStylePr>
    <w:tblStylePr w:type="lastRow">
      <w:pPr>
        <w:spacing w:before="0" w:after="0"/>
      </w:pPr>
      <w:rPr>
        <w:rFonts w:cs="Times New Roman"/>
        <w:b/>
        <w:bCs/>
      </w:rPr>
      <w:tblPr/>
      <w:tcPr>
        <w:tcBorders>
          <w:top w:val="single" w:sz="8" w:space="0" w:color="C74A1B"/>
          <w:left w:val="nil"/>
          <w:bottom w:val="single" w:sz="8" w:space="0" w:color="C74A1B"/>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6CFC1"/>
      </w:tcPr>
    </w:tblStylePr>
    <w:tblStylePr w:type="band1Horz">
      <w:rPr>
        <w:rFonts w:cs="Times New Roman"/>
      </w:rPr>
      <w:tblPr/>
      <w:tcPr>
        <w:tcBorders>
          <w:left w:val="nil"/>
          <w:right w:val="nil"/>
          <w:insideH w:val="nil"/>
          <w:insideV w:val="nil"/>
        </w:tcBorders>
        <w:shd w:val="clear" w:color="auto" w:fill="F6CFC1"/>
      </w:tcPr>
    </w:tblStylePr>
  </w:style>
  <w:style w:type="table" w:styleId="Sombreadoclaro-nfasis3">
    <w:name w:val="Light Shading Accent 3"/>
    <w:basedOn w:val="Tablanormal"/>
    <w:uiPriority w:val="99"/>
    <w:rsid w:val="009A0F01"/>
    <w:rPr>
      <w:color w:val="BFBFBF"/>
      <w:sz w:val="20"/>
      <w:szCs w:val="20"/>
    </w:rPr>
    <w:tblPr>
      <w:tblStyleRowBandSize w:val="1"/>
      <w:tblStyleColBandSize w:val="1"/>
      <w:tblBorders>
        <w:top w:val="single" w:sz="8" w:space="0" w:color="FFFFFF"/>
        <w:bottom w:val="single" w:sz="8" w:space="0" w:color="FFFFFF"/>
      </w:tblBorders>
    </w:tblPr>
    <w:tblStylePr w:type="firstRow">
      <w:pPr>
        <w:spacing w:before="0" w:after="0"/>
      </w:pPr>
      <w:rPr>
        <w:rFonts w:cs="Times New Roman"/>
        <w:b/>
        <w:bCs/>
      </w:rPr>
      <w:tblPr/>
      <w:tcPr>
        <w:tcBorders>
          <w:top w:val="single" w:sz="8" w:space="0" w:color="FFFFFF"/>
          <w:left w:val="nil"/>
          <w:bottom w:val="single" w:sz="8" w:space="0" w:color="FFFFFF"/>
          <w:right w:val="nil"/>
          <w:insideH w:val="nil"/>
          <w:insideV w:val="nil"/>
        </w:tcBorders>
      </w:tcPr>
    </w:tblStylePr>
    <w:tblStylePr w:type="lastRow">
      <w:pPr>
        <w:spacing w:before="0" w:after="0"/>
      </w:pPr>
      <w:rPr>
        <w:rFonts w:cs="Times New Roman"/>
        <w:b/>
        <w:bCs/>
      </w:rPr>
      <w:tblPr/>
      <w:tcPr>
        <w:tcBorders>
          <w:top w:val="single" w:sz="8" w:space="0" w:color="FFFFFF"/>
          <w:left w:val="nil"/>
          <w:bottom w:val="single" w:sz="8" w:space="0" w:color="FFFFF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FFFF"/>
      </w:tcPr>
    </w:tblStylePr>
    <w:tblStylePr w:type="band1Horz">
      <w:rPr>
        <w:rFonts w:cs="Times New Roman"/>
      </w:rPr>
      <w:tblPr/>
      <w:tcPr>
        <w:tcBorders>
          <w:left w:val="nil"/>
          <w:right w:val="nil"/>
          <w:insideH w:val="nil"/>
          <w:insideV w:val="nil"/>
        </w:tcBorders>
        <w:shd w:val="clear" w:color="auto" w:fill="FFFFFF"/>
      </w:tcPr>
    </w:tblStylePr>
  </w:style>
  <w:style w:type="table" w:styleId="Sombreadoclaro-nfasis4">
    <w:name w:val="Light Shading Accent 4"/>
    <w:basedOn w:val="Tablanormal"/>
    <w:uiPriority w:val="99"/>
    <w:rsid w:val="009A0F01"/>
    <w:rPr>
      <w:color w:val="6B2F70"/>
      <w:sz w:val="20"/>
      <w:szCs w:val="20"/>
    </w:rPr>
    <w:tblPr>
      <w:tblStyleRowBandSize w:val="1"/>
      <w:tblStyleColBandSize w:val="1"/>
      <w:tblBorders>
        <w:top w:val="single" w:sz="8" w:space="0" w:color="903F97"/>
        <w:bottom w:val="single" w:sz="8" w:space="0" w:color="903F97"/>
      </w:tblBorders>
    </w:tblPr>
    <w:tblStylePr w:type="firstRow">
      <w:pPr>
        <w:spacing w:before="0" w:after="0"/>
      </w:pPr>
      <w:rPr>
        <w:rFonts w:cs="Times New Roman"/>
        <w:b/>
        <w:bCs/>
      </w:rPr>
      <w:tblPr/>
      <w:tcPr>
        <w:tcBorders>
          <w:top w:val="single" w:sz="8" w:space="0" w:color="903F97"/>
          <w:left w:val="nil"/>
          <w:bottom w:val="single" w:sz="8" w:space="0" w:color="903F97"/>
          <w:right w:val="nil"/>
          <w:insideH w:val="nil"/>
          <w:insideV w:val="nil"/>
        </w:tcBorders>
      </w:tcPr>
    </w:tblStylePr>
    <w:tblStylePr w:type="lastRow">
      <w:pPr>
        <w:spacing w:before="0" w:after="0"/>
      </w:pPr>
      <w:rPr>
        <w:rFonts w:cs="Times New Roman"/>
        <w:b/>
        <w:bCs/>
      </w:rPr>
      <w:tblPr/>
      <w:tcPr>
        <w:tcBorders>
          <w:top w:val="single" w:sz="8" w:space="0" w:color="903F97"/>
          <w:left w:val="nil"/>
          <w:bottom w:val="single" w:sz="8" w:space="0" w:color="903F9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7CBE9"/>
      </w:tcPr>
    </w:tblStylePr>
    <w:tblStylePr w:type="band1Horz">
      <w:rPr>
        <w:rFonts w:cs="Times New Roman"/>
      </w:rPr>
      <w:tblPr/>
      <w:tcPr>
        <w:tcBorders>
          <w:left w:val="nil"/>
          <w:right w:val="nil"/>
          <w:insideH w:val="nil"/>
          <w:insideV w:val="nil"/>
        </w:tcBorders>
        <w:shd w:val="clear" w:color="auto" w:fill="E7CBE9"/>
      </w:tcPr>
    </w:tblStylePr>
  </w:style>
  <w:style w:type="table" w:styleId="Sombreadoclaro-nfasis5">
    <w:name w:val="Light Shading Accent 5"/>
    <w:basedOn w:val="Tablanormal"/>
    <w:uiPriority w:val="99"/>
    <w:rsid w:val="009A0F01"/>
    <w:rPr>
      <w:color w:val="EC7F06"/>
      <w:sz w:val="20"/>
      <w:szCs w:val="20"/>
    </w:rPr>
    <w:tblPr>
      <w:tblStyleRowBandSize w:val="1"/>
      <w:tblStyleColBandSize w:val="1"/>
      <w:tblBorders>
        <w:top w:val="single" w:sz="8" w:space="0" w:color="FAA74A"/>
        <w:bottom w:val="single" w:sz="8" w:space="0" w:color="FAA74A"/>
      </w:tblBorders>
    </w:tblPr>
    <w:tblStylePr w:type="firstRow">
      <w:pPr>
        <w:spacing w:before="0" w:after="0"/>
      </w:pPr>
      <w:rPr>
        <w:rFonts w:cs="Times New Roman"/>
        <w:b/>
        <w:bCs/>
      </w:rPr>
      <w:tblPr/>
      <w:tcPr>
        <w:tcBorders>
          <w:top w:val="single" w:sz="8" w:space="0" w:color="FAA74A"/>
          <w:left w:val="nil"/>
          <w:bottom w:val="single" w:sz="8" w:space="0" w:color="FAA74A"/>
          <w:right w:val="nil"/>
          <w:insideH w:val="nil"/>
          <w:insideV w:val="nil"/>
        </w:tcBorders>
      </w:tcPr>
    </w:tblStylePr>
    <w:tblStylePr w:type="lastRow">
      <w:pPr>
        <w:spacing w:before="0" w:after="0"/>
      </w:pPr>
      <w:rPr>
        <w:rFonts w:cs="Times New Roman"/>
        <w:b/>
        <w:bCs/>
      </w:rPr>
      <w:tblPr/>
      <w:tcPr>
        <w:tcBorders>
          <w:top w:val="single" w:sz="8" w:space="0" w:color="FAA74A"/>
          <w:left w:val="nil"/>
          <w:bottom w:val="single" w:sz="8" w:space="0" w:color="FAA74A"/>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9D2"/>
      </w:tcPr>
    </w:tblStylePr>
    <w:tblStylePr w:type="band1Horz">
      <w:rPr>
        <w:rFonts w:cs="Times New Roman"/>
      </w:rPr>
      <w:tblPr/>
      <w:tcPr>
        <w:tcBorders>
          <w:left w:val="nil"/>
          <w:right w:val="nil"/>
          <w:insideH w:val="nil"/>
          <w:insideV w:val="nil"/>
        </w:tcBorders>
        <w:shd w:val="clear" w:color="auto" w:fill="FDE9D2"/>
      </w:tcPr>
    </w:tblStylePr>
  </w:style>
  <w:style w:type="table" w:styleId="Sombreadomedio2-nfasis1">
    <w:name w:val="Medium Shading 2 Accent 1"/>
    <w:basedOn w:val="Tablanormal"/>
    <w:uiPriority w:val="99"/>
    <w:rsid w:val="009A0F01"/>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436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436C"/>
      </w:tcPr>
    </w:tblStylePr>
    <w:tblStylePr w:type="lastCol">
      <w:rPr>
        <w:rFonts w:cs="Times New Roman"/>
        <w:b/>
        <w:bCs/>
        <w:color w:val="FFFFFF"/>
      </w:rPr>
      <w:tblPr/>
      <w:tcPr>
        <w:tcBorders>
          <w:left w:val="nil"/>
          <w:right w:val="nil"/>
          <w:insideH w:val="nil"/>
          <w:insideV w:val="nil"/>
        </w:tcBorders>
        <w:shd w:val="clear" w:color="auto" w:fill="00436C"/>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stamedia2-nfasis1">
    <w:name w:val="Medium List 2 Accent 1"/>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00436C"/>
        <w:left w:val="single" w:sz="8" w:space="0" w:color="00436C"/>
        <w:bottom w:val="single" w:sz="8" w:space="0" w:color="00436C"/>
        <w:right w:val="single" w:sz="8" w:space="0" w:color="00436C"/>
      </w:tblBorders>
    </w:tblPr>
    <w:tblStylePr w:type="firstRow">
      <w:rPr>
        <w:rFonts w:cs="Times New Roman"/>
        <w:sz w:val="24"/>
        <w:szCs w:val="24"/>
      </w:rPr>
      <w:tblPr/>
      <w:tcPr>
        <w:tcBorders>
          <w:top w:val="nil"/>
          <w:left w:val="nil"/>
          <w:bottom w:val="single" w:sz="24" w:space="0" w:color="00436C"/>
          <w:right w:val="nil"/>
          <w:insideH w:val="nil"/>
          <w:insideV w:val="nil"/>
        </w:tcBorders>
        <w:shd w:val="clear" w:color="auto" w:fill="FFFFFF"/>
      </w:tcPr>
    </w:tblStylePr>
    <w:tblStylePr w:type="lastRow">
      <w:rPr>
        <w:rFonts w:cs="Times New Roman"/>
      </w:rPr>
      <w:tblPr/>
      <w:tcPr>
        <w:tcBorders>
          <w:top w:val="single" w:sz="8" w:space="0" w:color="00436C"/>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36C"/>
          <w:insideH w:val="nil"/>
          <w:insideV w:val="nil"/>
        </w:tcBorders>
        <w:shd w:val="clear" w:color="auto" w:fill="FFFFFF"/>
      </w:tcPr>
    </w:tblStylePr>
    <w:tblStylePr w:type="lastCol">
      <w:rPr>
        <w:rFonts w:cs="Times New Roman"/>
      </w:rPr>
      <w:tblPr/>
      <w:tcPr>
        <w:tcBorders>
          <w:top w:val="nil"/>
          <w:left w:val="single" w:sz="8" w:space="0" w:color="00436C"/>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9BD9FF"/>
      </w:tcPr>
    </w:tblStylePr>
    <w:tblStylePr w:type="band1Horz">
      <w:rPr>
        <w:rFonts w:cs="Times New Roman"/>
      </w:rPr>
      <w:tblPr/>
      <w:tcPr>
        <w:tcBorders>
          <w:top w:val="nil"/>
          <w:bottom w:val="nil"/>
          <w:insideH w:val="nil"/>
          <w:insideV w:val="nil"/>
        </w:tcBorders>
        <w:shd w:val="clear" w:color="auto" w:fill="9BD9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2">
    <w:name w:val="Medium List 2 Accent 2"/>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C74A1B"/>
        <w:left w:val="single" w:sz="8" w:space="0" w:color="C74A1B"/>
        <w:bottom w:val="single" w:sz="8" w:space="0" w:color="C74A1B"/>
        <w:right w:val="single" w:sz="8" w:space="0" w:color="C74A1B"/>
      </w:tblBorders>
    </w:tblPr>
    <w:tblStylePr w:type="firstRow">
      <w:rPr>
        <w:rFonts w:cs="Times New Roman"/>
        <w:sz w:val="24"/>
        <w:szCs w:val="24"/>
      </w:rPr>
      <w:tblPr/>
      <w:tcPr>
        <w:tcBorders>
          <w:top w:val="nil"/>
          <w:left w:val="nil"/>
          <w:bottom w:val="single" w:sz="24" w:space="0" w:color="C74A1B"/>
          <w:right w:val="nil"/>
          <w:insideH w:val="nil"/>
          <w:insideV w:val="nil"/>
        </w:tcBorders>
        <w:shd w:val="clear" w:color="auto" w:fill="FFFFFF"/>
      </w:tcPr>
    </w:tblStylePr>
    <w:tblStylePr w:type="lastRow">
      <w:rPr>
        <w:rFonts w:cs="Times New Roman"/>
      </w:rPr>
      <w:tblPr/>
      <w:tcPr>
        <w:tcBorders>
          <w:top w:val="single" w:sz="8" w:space="0" w:color="C74A1B"/>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74A1B"/>
          <w:insideH w:val="nil"/>
          <w:insideV w:val="nil"/>
        </w:tcBorders>
        <w:shd w:val="clear" w:color="auto" w:fill="FFFFFF"/>
      </w:tcPr>
    </w:tblStylePr>
    <w:tblStylePr w:type="lastCol">
      <w:rPr>
        <w:rFonts w:cs="Times New Roman"/>
      </w:rPr>
      <w:tblPr/>
      <w:tcPr>
        <w:tcBorders>
          <w:top w:val="nil"/>
          <w:left w:val="single" w:sz="8" w:space="0" w:color="C74A1B"/>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6CFC1"/>
      </w:tcPr>
    </w:tblStylePr>
    <w:tblStylePr w:type="band1Horz">
      <w:rPr>
        <w:rFonts w:cs="Times New Roman"/>
      </w:rPr>
      <w:tblPr/>
      <w:tcPr>
        <w:tcBorders>
          <w:top w:val="nil"/>
          <w:bottom w:val="nil"/>
          <w:insideH w:val="nil"/>
          <w:insideV w:val="nil"/>
        </w:tcBorders>
        <w:shd w:val="clear" w:color="auto" w:fill="F6CFC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3">
    <w:name w:val="Medium List 2 Accent 3"/>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FFFFFF"/>
        <w:left w:val="single" w:sz="8" w:space="0" w:color="FFFFFF"/>
        <w:bottom w:val="single" w:sz="8" w:space="0" w:color="FFFFFF"/>
        <w:right w:val="single" w:sz="8" w:space="0" w:color="FFFFFF"/>
      </w:tblBorders>
    </w:tblPr>
    <w:tblStylePr w:type="firstRow">
      <w:rPr>
        <w:rFonts w:cs="Times New Roman"/>
        <w:sz w:val="24"/>
        <w:szCs w:val="24"/>
      </w:rPr>
      <w:tblPr/>
      <w:tcPr>
        <w:tcBorders>
          <w:top w:val="nil"/>
          <w:left w:val="nil"/>
          <w:bottom w:val="single" w:sz="24" w:space="0" w:color="FFFFFF"/>
          <w:right w:val="nil"/>
          <w:insideH w:val="nil"/>
          <w:insideV w:val="nil"/>
        </w:tcBorders>
        <w:shd w:val="clear" w:color="auto" w:fill="FFFFFF"/>
      </w:tcPr>
    </w:tblStylePr>
    <w:tblStylePr w:type="lastRow">
      <w:rPr>
        <w:rFonts w:cs="Times New Roman"/>
      </w:rPr>
      <w:tblPr/>
      <w:tcPr>
        <w:tcBorders>
          <w:top w:val="single" w:sz="8" w:space="0" w:color="FFFFF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FFFFF"/>
          <w:insideH w:val="nil"/>
          <w:insideV w:val="nil"/>
        </w:tcBorders>
        <w:shd w:val="clear" w:color="auto" w:fill="FFFFFF"/>
      </w:tcPr>
    </w:tblStylePr>
    <w:tblStylePr w:type="lastCol">
      <w:rPr>
        <w:rFonts w:cs="Times New Roman"/>
      </w:rPr>
      <w:tblPr/>
      <w:tcPr>
        <w:tcBorders>
          <w:top w:val="nil"/>
          <w:left w:val="single" w:sz="8" w:space="0" w:color="FFFFF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FFFFF"/>
      </w:tcPr>
    </w:tblStylePr>
    <w:tblStylePr w:type="band1Horz">
      <w:rPr>
        <w:rFonts w:cs="Times New Roman"/>
      </w:rPr>
      <w:tblPr/>
      <w:tcPr>
        <w:tcBorders>
          <w:top w:val="nil"/>
          <w:bottom w:val="nil"/>
          <w:insideH w:val="nil"/>
          <w:insideV w:val="nil"/>
        </w:tcBorders>
        <w:shd w:val="clear" w:color="auto" w:fill="FFFF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4">
    <w:name w:val="Medium List 2 Accent 4"/>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903F97"/>
        <w:left w:val="single" w:sz="8" w:space="0" w:color="903F97"/>
        <w:bottom w:val="single" w:sz="8" w:space="0" w:color="903F97"/>
        <w:right w:val="single" w:sz="8" w:space="0" w:color="903F97"/>
      </w:tblBorders>
    </w:tblPr>
    <w:tblStylePr w:type="firstRow">
      <w:rPr>
        <w:rFonts w:cs="Times New Roman"/>
        <w:sz w:val="24"/>
        <w:szCs w:val="24"/>
      </w:rPr>
      <w:tblPr/>
      <w:tcPr>
        <w:tcBorders>
          <w:top w:val="nil"/>
          <w:left w:val="nil"/>
          <w:bottom w:val="single" w:sz="24" w:space="0" w:color="903F97"/>
          <w:right w:val="nil"/>
          <w:insideH w:val="nil"/>
          <w:insideV w:val="nil"/>
        </w:tcBorders>
        <w:shd w:val="clear" w:color="auto" w:fill="FFFFFF"/>
      </w:tcPr>
    </w:tblStylePr>
    <w:tblStylePr w:type="lastRow">
      <w:rPr>
        <w:rFonts w:cs="Times New Roman"/>
      </w:rPr>
      <w:tblPr/>
      <w:tcPr>
        <w:tcBorders>
          <w:top w:val="single" w:sz="8" w:space="0" w:color="903F97"/>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03F97"/>
          <w:insideH w:val="nil"/>
          <w:insideV w:val="nil"/>
        </w:tcBorders>
        <w:shd w:val="clear" w:color="auto" w:fill="FFFFFF"/>
      </w:tcPr>
    </w:tblStylePr>
    <w:tblStylePr w:type="lastCol">
      <w:rPr>
        <w:rFonts w:cs="Times New Roman"/>
      </w:rPr>
      <w:tblPr/>
      <w:tcPr>
        <w:tcBorders>
          <w:top w:val="nil"/>
          <w:left w:val="single" w:sz="8" w:space="0" w:color="903F97"/>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7CBE9"/>
      </w:tcPr>
    </w:tblStylePr>
    <w:tblStylePr w:type="band1Horz">
      <w:rPr>
        <w:rFonts w:cs="Times New Roman"/>
      </w:rPr>
      <w:tblPr/>
      <w:tcPr>
        <w:tcBorders>
          <w:top w:val="nil"/>
          <w:bottom w:val="nil"/>
          <w:insideH w:val="nil"/>
          <w:insideV w:val="nil"/>
        </w:tcBorders>
        <w:shd w:val="clear" w:color="auto" w:fill="E7CBE9"/>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stamedia2-nfasis5">
    <w:name w:val="Medium List 2 Accent 5"/>
    <w:basedOn w:val="Tablanormal"/>
    <w:uiPriority w:val="99"/>
    <w:rsid w:val="009A0F01"/>
    <w:rPr>
      <w:rFonts w:ascii="Open Sans Condensed" w:eastAsia="Times New Roman" w:hAnsi="Open Sans Condensed"/>
      <w:color w:val="000000"/>
      <w:sz w:val="20"/>
      <w:szCs w:val="20"/>
    </w:rPr>
    <w:tblPr>
      <w:tblStyleRowBandSize w:val="1"/>
      <w:tblStyleColBandSize w:val="1"/>
      <w:tblBorders>
        <w:top w:val="single" w:sz="8" w:space="0" w:color="FAA74A"/>
        <w:left w:val="single" w:sz="8" w:space="0" w:color="FAA74A"/>
        <w:bottom w:val="single" w:sz="8" w:space="0" w:color="FAA74A"/>
        <w:right w:val="single" w:sz="8" w:space="0" w:color="FAA74A"/>
      </w:tblBorders>
    </w:tblPr>
    <w:tblStylePr w:type="firstRow">
      <w:rPr>
        <w:rFonts w:cs="Times New Roman"/>
        <w:sz w:val="24"/>
        <w:szCs w:val="24"/>
      </w:rPr>
      <w:tblPr/>
      <w:tcPr>
        <w:tcBorders>
          <w:top w:val="nil"/>
          <w:left w:val="nil"/>
          <w:bottom w:val="single" w:sz="24" w:space="0" w:color="FAA74A"/>
          <w:right w:val="nil"/>
          <w:insideH w:val="nil"/>
          <w:insideV w:val="nil"/>
        </w:tcBorders>
        <w:shd w:val="clear" w:color="auto" w:fill="FFFFFF"/>
      </w:tcPr>
    </w:tblStylePr>
    <w:tblStylePr w:type="lastRow">
      <w:rPr>
        <w:rFonts w:cs="Times New Roman"/>
      </w:rPr>
      <w:tblPr/>
      <w:tcPr>
        <w:tcBorders>
          <w:top w:val="single" w:sz="8" w:space="0" w:color="FAA74A"/>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AA74A"/>
          <w:insideH w:val="nil"/>
          <w:insideV w:val="nil"/>
        </w:tcBorders>
        <w:shd w:val="clear" w:color="auto" w:fill="FFFFFF"/>
      </w:tcPr>
    </w:tblStylePr>
    <w:tblStylePr w:type="lastCol">
      <w:rPr>
        <w:rFonts w:cs="Times New Roman"/>
      </w:rPr>
      <w:tblPr/>
      <w:tcPr>
        <w:tcBorders>
          <w:top w:val="nil"/>
          <w:left w:val="single" w:sz="8" w:space="0" w:color="FAA74A"/>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9D2"/>
      </w:tcPr>
    </w:tblStylePr>
    <w:tblStylePr w:type="band1Horz">
      <w:rPr>
        <w:rFonts w:cs="Times New Roman"/>
      </w:rPr>
      <w:tblPr/>
      <w:tcPr>
        <w:tcBorders>
          <w:top w:val="nil"/>
          <w:bottom w:val="nil"/>
          <w:insideH w:val="nil"/>
          <w:insideV w:val="nil"/>
        </w:tcBorders>
        <w:shd w:val="clear" w:color="auto" w:fill="FDE9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uadrculavistosa-nfasis6">
    <w:name w:val="Colorful Grid Accent 6"/>
    <w:basedOn w:val="Tablanormal"/>
    <w:uiPriority w:val="99"/>
    <w:rsid w:val="009A0F01"/>
    <w:rPr>
      <w:color w:val="000000"/>
      <w:sz w:val="20"/>
      <w:szCs w:val="20"/>
    </w:rPr>
    <w:tblPr>
      <w:tblStyleRowBandSize w:val="1"/>
      <w:tblStyleColBandSize w:val="1"/>
      <w:tblBorders>
        <w:insideH w:val="single" w:sz="4" w:space="0" w:color="FFFFFF"/>
      </w:tblBorders>
    </w:tblPr>
    <w:tcPr>
      <w:shd w:val="clear" w:color="auto" w:fill="EBF1D5"/>
    </w:tcPr>
    <w:tblStylePr w:type="firstRow">
      <w:rPr>
        <w:rFonts w:cs="Times New Roman"/>
        <w:b/>
        <w:bCs/>
      </w:rPr>
      <w:tblPr/>
      <w:tcPr>
        <w:shd w:val="clear" w:color="auto" w:fill="D9E4AD"/>
      </w:tcPr>
    </w:tblStylePr>
    <w:tblStylePr w:type="lastRow">
      <w:rPr>
        <w:rFonts w:cs="Times New Roman"/>
        <w:b/>
        <w:bCs/>
        <w:color w:val="000000"/>
      </w:rPr>
      <w:tblPr/>
      <w:tcPr>
        <w:shd w:val="clear" w:color="auto" w:fill="D9E4AD"/>
      </w:tcPr>
    </w:tblStylePr>
    <w:tblStylePr w:type="firstCol">
      <w:rPr>
        <w:rFonts w:cs="Times New Roman"/>
        <w:color w:val="FFFFFF"/>
      </w:rPr>
      <w:tblPr/>
      <w:tcPr>
        <w:shd w:val="clear" w:color="auto" w:fill="73852C"/>
      </w:tcPr>
    </w:tblStylePr>
    <w:tblStylePr w:type="lastCol">
      <w:rPr>
        <w:rFonts w:cs="Times New Roman"/>
        <w:color w:val="FFFFFF"/>
      </w:rPr>
      <w:tblPr/>
      <w:tcPr>
        <w:shd w:val="clear" w:color="auto" w:fill="73852C"/>
      </w:tcPr>
    </w:tblStylePr>
    <w:tblStylePr w:type="band1Vert">
      <w:rPr>
        <w:rFonts w:cs="Times New Roman"/>
      </w:rPr>
      <w:tblPr/>
      <w:tcPr>
        <w:shd w:val="clear" w:color="auto" w:fill="CFDD98"/>
      </w:tcPr>
    </w:tblStylePr>
    <w:tblStylePr w:type="band1Horz">
      <w:rPr>
        <w:rFonts w:cs="Times New Roman"/>
      </w:rPr>
      <w:tblPr/>
      <w:tcPr>
        <w:shd w:val="clear" w:color="auto" w:fill="CFDD98"/>
      </w:tcPr>
    </w:tblStylePr>
  </w:style>
  <w:style w:type="table" w:customStyle="1" w:styleId="Calendar1">
    <w:name w:val="Calendar 1"/>
    <w:uiPriority w:val="99"/>
    <w:rsid w:val="004B051D"/>
    <w:rPr>
      <w:rFonts w:eastAsia="Times New Roman"/>
      <w:sz w:val="20"/>
      <w:szCs w:val="20"/>
    </w:rPr>
    <w:tblPr>
      <w:tblStyleRowBandSize w:val="1"/>
      <w:tblStyleColBandSize w:val="1"/>
      <w:tblInd w:w="0" w:type="dxa"/>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8B7FB2"/>
    <w:rPr>
      <w:rFonts w:cs="Times New Roman"/>
    </w:rPr>
  </w:style>
  <w:style w:type="paragraph" w:styleId="Textodeglobo">
    <w:name w:val="Balloon Text"/>
    <w:basedOn w:val="Normal"/>
    <w:link w:val="TextodegloboCar"/>
    <w:uiPriority w:val="99"/>
    <w:semiHidden/>
    <w:rsid w:val="00950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50673"/>
    <w:rPr>
      <w:rFonts w:ascii="Tahoma" w:hAnsi="Tahoma" w:cs="Tahoma"/>
      <w:sz w:val="16"/>
      <w:szCs w:val="16"/>
    </w:rPr>
  </w:style>
  <w:style w:type="paragraph" w:styleId="Epgrafe">
    <w:name w:val="caption"/>
    <w:basedOn w:val="Normal"/>
    <w:next w:val="Normal"/>
    <w:uiPriority w:val="99"/>
    <w:qFormat/>
    <w:rsid w:val="00FC2387"/>
    <w:pPr>
      <w:spacing w:before="240" w:after="120" w:line="240" w:lineRule="auto"/>
    </w:pPr>
    <w:rPr>
      <w:rFonts w:ascii="Verdana" w:eastAsia="Times New Roman" w:hAnsi="Verdana"/>
      <w:b/>
      <w:bCs/>
      <w:sz w:val="20"/>
      <w:szCs w:val="20"/>
      <w:lang w:eastAsia="es-ES"/>
    </w:rPr>
  </w:style>
  <w:style w:type="paragraph" w:styleId="TDC1">
    <w:name w:val="toc 1"/>
    <w:basedOn w:val="Normal"/>
    <w:next w:val="Normal"/>
    <w:autoRedefine/>
    <w:uiPriority w:val="39"/>
    <w:rsid w:val="00FC2387"/>
    <w:pPr>
      <w:spacing w:before="360" w:after="0" w:line="240" w:lineRule="auto"/>
      <w:jc w:val="left"/>
    </w:pPr>
    <w:rPr>
      <w:rFonts w:ascii="Verdana" w:eastAsia="Times New Roman" w:hAnsi="Verdana" w:cs="Arial"/>
      <w:b/>
      <w:bCs/>
      <w:caps/>
      <w:sz w:val="24"/>
      <w:szCs w:val="24"/>
      <w:lang w:eastAsia="es-ES"/>
    </w:rPr>
  </w:style>
  <w:style w:type="paragraph" w:styleId="TDC2">
    <w:name w:val="toc 2"/>
    <w:basedOn w:val="Normal"/>
    <w:next w:val="Normal"/>
    <w:autoRedefine/>
    <w:uiPriority w:val="39"/>
    <w:rsid w:val="00CB3B27"/>
    <w:pPr>
      <w:tabs>
        <w:tab w:val="left" w:pos="880"/>
        <w:tab w:val="right" w:leader="dot" w:pos="8494"/>
      </w:tabs>
      <w:spacing w:before="120" w:after="120" w:line="240" w:lineRule="auto"/>
      <w:jc w:val="left"/>
    </w:pPr>
    <w:rPr>
      <w:rFonts w:ascii="Times New Roman" w:eastAsia="Times New Roman" w:hAnsi="Times New Roman"/>
      <w:b/>
      <w:bCs/>
      <w:sz w:val="20"/>
      <w:szCs w:val="20"/>
      <w:lang w:eastAsia="es-ES"/>
    </w:rPr>
  </w:style>
  <w:style w:type="paragraph" w:styleId="TDC3">
    <w:name w:val="toc 3"/>
    <w:basedOn w:val="Normal"/>
    <w:next w:val="Normal"/>
    <w:autoRedefine/>
    <w:uiPriority w:val="39"/>
    <w:rsid w:val="00E92885"/>
    <w:pPr>
      <w:tabs>
        <w:tab w:val="left" w:pos="1000"/>
        <w:tab w:val="left" w:pos="1320"/>
        <w:tab w:val="right" w:leader="dot" w:pos="8460"/>
      </w:tabs>
      <w:spacing w:after="0" w:line="240" w:lineRule="auto"/>
      <w:ind w:left="567"/>
      <w:jc w:val="left"/>
    </w:pPr>
    <w:rPr>
      <w:rFonts w:ascii="Times New Roman" w:eastAsia="Times New Roman" w:hAnsi="Times New Roman"/>
      <w:sz w:val="20"/>
      <w:szCs w:val="20"/>
      <w:lang w:eastAsia="es-ES"/>
    </w:rPr>
  </w:style>
  <w:style w:type="paragraph" w:customStyle="1" w:styleId="tabletext">
    <w:name w:val="table text"/>
    <w:basedOn w:val="Normal"/>
    <w:uiPriority w:val="99"/>
    <w:rsid w:val="00FC2387"/>
    <w:pPr>
      <w:keepNext/>
      <w:keepLines/>
      <w:spacing w:before="60" w:after="60" w:line="240" w:lineRule="auto"/>
      <w:jc w:val="left"/>
    </w:pPr>
    <w:rPr>
      <w:rFonts w:ascii="Arial Narrow" w:eastAsia="Times New Roman" w:hAnsi="Arial Narrow" w:cs="Arial Narrow"/>
      <w:sz w:val="18"/>
      <w:szCs w:val="18"/>
      <w:lang w:val="es-ES_tradnl" w:eastAsia="es-ES"/>
    </w:rPr>
  </w:style>
  <w:style w:type="paragraph" w:customStyle="1" w:styleId="toctitle">
    <w:name w:val="toc title"/>
    <w:basedOn w:val="Ttulo1"/>
    <w:uiPriority w:val="99"/>
    <w:rsid w:val="00FC2387"/>
    <w:pPr>
      <w:keepNext/>
      <w:keepLines/>
      <w:pageBreakBefore/>
      <w:pBdr>
        <w:bottom w:val="single" w:sz="6" w:space="0" w:color="auto"/>
      </w:pBdr>
      <w:spacing w:before="240" w:after="480" w:line="240" w:lineRule="auto"/>
      <w:ind w:firstLine="1700"/>
      <w:jc w:val="left"/>
      <w:outlineLvl w:val="9"/>
    </w:pPr>
    <w:rPr>
      <w:rFonts w:ascii="Verdana" w:eastAsia="Times New Roman" w:hAnsi="Verdana" w:cs="Arial"/>
      <w:b/>
      <w:bCs/>
      <w:color w:val="auto"/>
      <w:sz w:val="36"/>
      <w:szCs w:val="36"/>
      <w:lang w:val="es-ES_tradnl" w:eastAsia="es-ES"/>
    </w:rPr>
  </w:style>
  <w:style w:type="paragraph" w:customStyle="1" w:styleId="tablehead">
    <w:name w:val="table head"/>
    <w:basedOn w:val="Normal"/>
    <w:uiPriority w:val="99"/>
    <w:rsid w:val="00FC2387"/>
    <w:pPr>
      <w:keepNext/>
      <w:keepLines/>
      <w:spacing w:before="60" w:after="60" w:line="240" w:lineRule="auto"/>
      <w:ind w:left="20"/>
      <w:jc w:val="left"/>
    </w:pPr>
    <w:rPr>
      <w:rFonts w:ascii="Arial Narrow" w:eastAsia="Times New Roman" w:hAnsi="Arial Narrow" w:cs="Arial Narrow"/>
      <w:b/>
      <w:bCs/>
      <w:sz w:val="18"/>
      <w:szCs w:val="18"/>
      <w:lang w:val="es-ES_tradnl" w:eastAsia="es-ES"/>
    </w:rPr>
  </w:style>
  <w:style w:type="character" w:customStyle="1" w:styleId="WW8Num4z0">
    <w:name w:val="WW8Num4z0"/>
    <w:uiPriority w:val="99"/>
    <w:rsid w:val="00C346EA"/>
    <w:rPr>
      <w:rFonts w:ascii="Symbol" w:hAnsi="Symbol"/>
    </w:rPr>
  </w:style>
  <w:style w:type="character" w:customStyle="1" w:styleId="WW8Num23z0">
    <w:name w:val="WW8Num23z0"/>
    <w:uiPriority w:val="99"/>
    <w:rsid w:val="00C346EA"/>
    <w:rPr>
      <w:rFonts w:ascii="Symbol" w:hAnsi="Symbol"/>
    </w:rPr>
  </w:style>
  <w:style w:type="character" w:customStyle="1" w:styleId="WW8Num45z0">
    <w:name w:val="WW8Num45z0"/>
    <w:uiPriority w:val="99"/>
    <w:rsid w:val="00C346EA"/>
    <w:rPr>
      <w:rFonts w:ascii="Arial Narrow" w:hAnsi="Arial Narrow"/>
      <w:b/>
      <w:caps/>
      <w:position w:val="0"/>
      <w:sz w:val="28"/>
      <w:u w:val="single"/>
      <w:vertAlign w:val="baseline"/>
    </w:rPr>
  </w:style>
  <w:style w:type="character" w:customStyle="1" w:styleId="WW8Num45z1">
    <w:name w:val="WW8Num45z1"/>
    <w:uiPriority w:val="99"/>
    <w:rsid w:val="00C346EA"/>
    <w:rPr>
      <w:rFonts w:ascii="Tahoma" w:hAnsi="Tahoma"/>
      <w:b/>
      <w:i/>
      <w:sz w:val="24"/>
    </w:rPr>
  </w:style>
  <w:style w:type="character" w:customStyle="1" w:styleId="WW8Num45z2">
    <w:name w:val="WW8Num45z2"/>
    <w:uiPriority w:val="99"/>
    <w:rsid w:val="00C346EA"/>
    <w:rPr>
      <w:rFonts w:ascii="Tahoma" w:hAnsi="Tahoma"/>
      <w:caps/>
      <w:sz w:val="22"/>
    </w:rPr>
  </w:style>
  <w:style w:type="character" w:customStyle="1" w:styleId="WW8Num55z0">
    <w:name w:val="WW8Num55z0"/>
    <w:uiPriority w:val="99"/>
    <w:rsid w:val="00C346EA"/>
    <w:rPr>
      <w:rFonts w:ascii="Symbol" w:hAnsi="Symbol"/>
    </w:rPr>
  </w:style>
  <w:style w:type="character" w:customStyle="1" w:styleId="WW8Num59z0">
    <w:name w:val="WW8Num59z0"/>
    <w:uiPriority w:val="99"/>
    <w:rsid w:val="00C346EA"/>
    <w:rPr>
      <w:rFonts w:ascii="Arial Narrow" w:hAnsi="Arial Narrow"/>
      <w:b/>
      <w:caps/>
      <w:position w:val="0"/>
      <w:sz w:val="28"/>
      <w:u w:val="single"/>
      <w:vertAlign w:val="baseline"/>
    </w:rPr>
  </w:style>
  <w:style w:type="character" w:customStyle="1" w:styleId="WW8Num59z1">
    <w:name w:val="WW8Num59z1"/>
    <w:uiPriority w:val="99"/>
    <w:rsid w:val="00C346EA"/>
    <w:rPr>
      <w:rFonts w:ascii="Tahoma" w:hAnsi="Tahoma"/>
      <w:b/>
      <w:i/>
      <w:sz w:val="24"/>
    </w:rPr>
  </w:style>
  <w:style w:type="character" w:customStyle="1" w:styleId="WW8Num59z2">
    <w:name w:val="WW8Num59z2"/>
    <w:uiPriority w:val="99"/>
    <w:rsid w:val="00C346EA"/>
    <w:rPr>
      <w:rFonts w:ascii="Tahoma" w:hAnsi="Tahoma"/>
      <w:caps/>
      <w:sz w:val="22"/>
    </w:rPr>
  </w:style>
  <w:style w:type="character" w:customStyle="1" w:styleId="WW-Absatz-Standardschriftart">
    <w:name w:val="WW-Absatz-Standardschriftart"/>
    <w:uiPriority w:val="99"/>
    <w:rsid w:val="00C346EA"/>
  </w:style>
  <w:style w:type="character" w:customStyle="1" w:styleId="WW8Num6z0">
    <w:name w:val="WW8Num6z0"/>
    <w:uiPriority w:val="99"/>
    <w:rsid w:val="00C346EA"/>
    <w:rPr>
      <w:rFonts w:ascii="Symbol" w:hAnsi="Symbol"/>
    </w:rPr>
  </w:style>
  <w:style w:type="character" w:customStyle="1" w:styleId="WW8Num6z1">
    <w:name w:val="WW8Num6z1"/>
    <w:uiPriority w:val="99"/>
    <w:rsid w:val="00C346EA"/>
    <w:rPr>
      <w:rFonts w:ascii="Courier New" w:hAnsi="Courier New"/>
    </w:rPr>
  </w:style>
  <w:style w:type="character" w:customStyle="1" w:styleId="WW8Num6z2">
    <w:name w:val="WW8Num6z2"/>
    <w:uiPriority w:val="99"/>
    <w:rsid w:val="00C346EA"/>
    <w:rPr>
      <w:rFonts w:ascii="Wingdings" w:hAnsi="Wingdings"/>
    </w:rPr>
  </w:style>
  <w:style w:type="character" w:customStyle="1" w:styleId="WW8Num7z0">
    <w:name w:val="WW8Num7z0"/>
    <w:uiPriority w:val="99"/>
    <w:rsid w:val="00C346EA"/>
    <w:rPr>
      <w:rFonts w:ascii="Symbol" w:hAnsi="Symbol"/>
      <w:sz w:val="20"/>
    </w:rPr>
  </w:style>
  <w:style w:type="character" w:customStyle="1" w:styleId="WW8Num7z1">
    <w:name w:val="WW8Num7z1"/>
    <w:uiPriority w:val="99"/>
    <w:rsid w:val="00C346EA"/>
    <w:rPr>
      <w:rFonts w:ascii="Courier New" w:hAnsi="Courier New"/>
    </w:rPr>
  </w:style>
  <w:style w:type="character" w:customStyle="1" w:styleId="WW8Num7z2">
    <w:name w:val="WW8Num7z2"/>
    <w:uiPriority w:val="99"/>
    <w:rsid w:val="00C346EA"/>
    <w:rPr>
      <w:rFonts w:ascii="Wingdings" w:hAnsi="Wingdings"/>
    </w:rPr>
  </w:style>
  <w:style w:type="character" w:customStyle="1" w:styleId="WW8Num7z3">
    <w:name w:val="WW8Num7z3"/>
    <w:uiPriority w:val="99"/>
    <w:rsid w:val="00C346EA"/>
    <w:rPr>
      <w:rFonts w:ascii="Symbol" w:hAnsi="Symbol"/>
    </w:rPr>
  </w:style>
  <w:style w:type="character" w:customStyle="1" w:styleId="WW8Num10z0">
    <w:name w:val="WW8Num10z0"/>
    <w:uiPriority w:val="99"/>
    <w:rsid w:val="00C346EA"/>
    <w:rPr>
      <w:rFonts w:ascii="Wingdings" w:hAnsi="Wingdings"/>
    </w:rPr>
  </w:style>
  <w:style w:type="character" w:customStyle="1" w:styleId="WW8Num10z1">
    <w:name w:val="WW8Num10z1"/>
    <w:uiPriority w:val="99"/>
    <w:rsid w:val="00C346EA"/>
    <w:rPr>
      <w:rFonts w:ascii="Courier New" w:hAnsi="Courier New"/>
    </w:rPr>
  </w:style>
  <w:style w:type="character" w:customStyle="1" w:styleId="WW8Num10z3">
    <w:name w:val="WW8Num10z3"/>
    <w:uiPriority w:val="99"/>
    <w:rsid w:val="00C346EA"/>
    <w:rPr>
      <w:rFonts w:ascii="Symbol" w:hAnsi="Symbol"/>
    </w:rPr>
  </w:style>
  <w:style w:type="character" w:customStyle="1" w:styleId="WW8Num12z0">
    <w:name w:val="WW8Num12z0"/>
    <w:uiPriority w:val="99"/>
    <w:rsid w:val="00C346EA"/>
    <w:rPr>
      <w:rFonts w:ascii="Arial Narrow" w:hAnsi="Arial Narrow"/>
      <w:b/>
      <w:caps/>
      <w:position w:val="0"/>
      <w:sz w:val="28"/>
      <w:u w:val="single"/>
      <w:vertAlign w:val="baseline"/>
    </w:rPr>
  </w:style>
  <w:style w:type="character" w:customStyle="1" w:styleId="WW8Num14z0">
    <w:name w:val="WW8Num14z0"/>
    <w:uiPriority w:val="99"/>
    <w:rsid w:val="00C346EA"/>
    <w:rPr>
      <w:rFonts w:ascii="Symbol" w:hAnsi="Symbol"/>
    </w:rPr>
  </w:style>
  <w:style w:type="character" w:customStyle="1" w:styleId="WW8Num14z1">
    <w:name w:val="WW8Num14z1"/>
    <w:uiPriority w:val="99"/>
    <w:rsid w:val="00C346EA"/>
    <w:rPr>
      <w:rFonts w:ascii="Courier New" w:hAnsi="Courier New"/>
    </w:rPr>
  </w:style>
  <w:style w:type="character" w:customStyle="1" w:styleId="WW8Num14z2">
    <w:name w:val="WW8Num14z2"/>
    <w:uiPriority w:val="99"/>
    <w:rsid w:val="00C346EA"/>
    <w:rPr>
      <w:rFonts w:ascii="Wingdings" w:hAnsi="Wingdings"/>
    </w:rPr>
  </w:style>
  <w:style w:type="character" w:customStyle="1" w:styleId="WW8Num17z0">
    <w:name w:val="WW8Num17z0"/>
    <w:uiPriority w:val="99"/>
    <w:rsid w:val="00C346EA"/>
    <w:rPr>
      <w:rFonts w:ascii="Symbol" w:hAnsi="Symbol"/>
      <w:sz w:val="20"/>
    </w:rPr>
  </w:style>
  <w:style w:type="character" w:customStyle="1" w:styleId="WW8Num17z1">
    <w:name w:val="WW8Num17z1"/>
    <w:uiPriority w:val="99"/>
    <w:rsid w:val="00C346EA"/>
    <w:rPr>
      <w:rFonts w:ascii="Courier New" w:hAnsi="Courier New"/>
    </w:rPr>
  </w:style>
  <w:style w:type="character" w:customStyle="1" w:styleId="WW8Num17z2">
    <w:name w:val="WW8Num17z2"/>
    <w:uiPriority w:val="99"/>
    <w:rsid w:val="00C346EA"/>
    <w:rPr>
      <w:rFonts w:ascii="Wingdings" w:hAnsi="Wingdings"/>
    </w:rPr>
  </w:style>
  <w:style w:type="character" w:customStyle="1" w:styleId="WW8Num17z3">
    <w:name w:val="WW8Num17z3"/>
    <w:uiPriority w:val="99"/>
    <w:rsid w:val="00C346EA"/>
    <w:rPr>
      <w:rFonts w:ascii="Symbol" w:hAnsi="Symbol"/>
    </w:rPr>
  </w:style>
  <w:style w:type="character" w:customStyle="1" w:styleId="WW8Num20z0">
    <w:name w:val="WW8Num20z0"/>
    <w:uiPriority w:val="99"/>
    <w:rsid w:val="00C346EA"/>
    <w:rPr>
      <w:rFonts w:ascii="Symbol" w:hAnsi="Symbol"/>
    </w:rPr>
  </w:style>
  <w:style w:type="character" w:customStyle="1" w:styleId="WW8Num20z1">
    <w:name w:val="WW8Num20z1"/>
    <w:uiPriority w:val="99"/>
    <w:rsid w:val="00C346EA"/>
    <w:rPr>
      <w:rFonts w:ascii="Courier New" w:hAnsi="Courier New"/>
    </w:rPr>
  </w:style>
  <w:style w:type="character" w:customStyle="1" w:styleId="WW8Num20z2">
    <w:name w:val="WW8Num20z2"/>
    <w:uiPriority w:val="99"/>
    <w:rsid w:val="00C346EA"/>
    <w:rPr>
      <w:rFonts w:ascii="Wingdings" w:hAnsi="Wingdings"/>
    </w:rPr>
  </w:style>
  <w:style w:type="character" w:customStyle="1" w:styleId="WW-WW8Num23z0">
    <w:name w:val="WW-WW8Num23z0"/>
    <w:uiPriority w:val="99"/>
    <w:rsid w:val="00C346EA"/>
    <w:rPr>
      <w:rFonts w:ascii="Wingdings" w:hAnsi="Wingdings"/>
    </w:rPr>
  </w:style>
  <w:style w:type="character" w:customStyle="1" w:styleId="WW8Num23z1">
    <w:name w:val="WW8Num23z1"/>
    <w:uiPriority w:val="99"/>
    <w:rsid w:val="00C346EA"/>
    <w:rPr>
      <w:rFonts w:ascii="Courier New" w:hAnsi="Courier New"/>
    </w:rPr>
  </w:style>
  <w:style w:type="character" w:customStyle="1" w:styleId="WW8Num23z3">
    <w:name w:val="WW8Num23z3"/>
    <w:uiPriority w:val="99"/>
    <w:rsid w:val="00C346EA"/>
    <w:rPr>
      <w:rFonts w:ascii="Symbol" w:hAnsi="Symbol"/>
    </w:rPr>
  </w:style>
  <w:style w:type="character" w:customStyle="1" w:styleId="WW8Num25z0">
    <w:name w:val="WW8Num25z0"/>
    <w:uiPriority w:val="99"/>
    <w:rsid w:val="00C346EA"/>
    <w:rPr>
      <w:rFonts w:ascii="Times New Roman" w:hAnsi="Times New Roman"/>
      <w:i/>
      <w:sz w:val="20"/>
      <w:u w:val="none"/>
    </w:rPr>
  </w:style>
  <w:style w:type="character" w:customStyle="1" w:styleId="WW8Num34z0">
    <w:name w:val="WW8Num34z0"/>
    <w:uiPriority w:val="99"/>
    <w:rsid w:val="00C346EA"/>
    <w:rPr>
      <w:rFonts w:ascii="Wingdings" w:hAnsi="Wingdings"/>
    </w:rPr>
  </w:style>
  <w:style w:type="character" w:customStyle="1" w:styleId="WW8Num34z1">
    <w:name w:val="WW8Num34z1"/>
    <w:uiPriority w:val="99"/>
    <w:rsid w:val="00C346EA"/>
    <w:rPr>
      <w:rFonts w:ascii="Courier New" w:hAnsi="Courier New"/>
    </w:rPr>
  </w:style>
  <w:style w:type="character" w:customStyle="1" w:styleId="WW8Num34z3">
    <w:name w:val="WW8Num34z3"/>
    <w:uiPriority w:val="99"/>
    <w:rsid w:val="00C346EA"/>
    <w:rPr>
      <w:rFonts w:ascii="Symbol" w:hAnsi="Symbol"/>
    </w:rPr>
  </w:style>
  <w:style w:type="character" w:customStyle="1" w:styleId="WW8Num58z0">
    <w:name w:val="WW8Num58z0"/>
    <w:uiPriority w:val="99"/>
    <w:rsid w:val="00C346EA"/>
    <w:rPr>
      <w:rFonts w:ascii="Symbol" w:hAnsi="Symbol"/>
    </w:rPr>
  </w:style>
  <w:style w:type="character" w:customStyle="1" w:styleId="WW-WW8Num59z0">
    <w:name w:val="WW-WW8Num59z0"/>
    <w:uiPriority w:val="99"/>
    <w:rsid w:val="00C346EA"/>
    <w:rPr>
      <w:rFonts w:ascii="Wingdings" w:hAnsi="Wingdings"/>
    </w:rPr>
  </w:style>
  <w:style w:type="character" w:customStyle="1" w:styleId="WW8Num59z3">
    <w:name w:val="WW8Num59z3"/>
    <w:uiPriority w:val="99"/>
    <w:rsid w:val="00C346EA"/>
    <w:rPr>
      <w:rFonts w:ascii="Symbol" w:hAnsi="Symbol"/>
    </w:rPr>
  </w:style>
  <w:style w:type="character" w:customStyle="1" w:styleId="WW8Num59z4">
    <w:name w:val="WW8Num59z4"/>
    <w:uiPriority w:val="99"/>
    <w:rsid w:val="00C346EA"/>
    <w:rPr>
      <w:rFonts w:ascii="Courier New" w:hAnsi="Courier New"/>
    </w:rPr>
  </w:style>
  <w:style w:type="character" w:customStyle="1" w:styleId="WW8Num62z0">
    <w:name w:val="WW8Num62z0"/>
    <w:uiPriority w:val="99"/>
    <w:rsid w:val="00C346EA"/>
    <w:rPr>
      <w:rFonts w:ascii="Wingdings" w:hAnsi="Wingdings"/>
    </w:rPr>
  </w:style>
  <w:style w:type="character" w:customStyle="1" w:styleId="WW8Num62z1">
    <w:name w:val="WW8Num62z1"/>
    <w:uiPriority w:val="99"/>
    <w:rsid w:val="00C346EA"/>
    <w:rPr>
      <w:rFonts w:ascii="Courier New" w:hAnsi="Courier New"/>
    </w:rPr>
  </w:style>
  <w:style w:type="character" w:customStyle="1" w:styleId="WW8Num62z3">
    <w:name w:val="WW8Num62z3"/>
    <w:uiPriority w:val="99"/>
    <w:rsid w:val="00C346EA"/>
    <w:rPr>
      <w:rFonts w:ascii="Symbol" w:hAnsi="Symbol"/>
    </w:rPr>
  </w:style>
  <w:style w:type="character" w:customStyle="1" w:styleId="WW8Num65z0">
    <w:name w:val="WW8Num65z0"/>
    <w:uiPriority w:val="99"/>
    <w:rsid w:val="00C346EA"/>
    <w:rPr>
      <w:rFonts w:ascii="Symbol" w:hAnsi="Symbol"/>
    </w:rPr>
  </w:style>
  <w:style w:type="character" w:customStyle="1" w:styleId="WW8Num65z1">
    <w:name w:val="WW8Num65z1"/>
    <w:uiPriority w:val="99"/>
    <w:rsid w:val="00C346EA"/>
    <w:rPr>
      <w:rFonts w:ascii="Courier New" w:hAnsi="Courier New"/>
    </w:rPr>
  </w:style>
  <w:style w:type="character" w:customStyle="1" w:styleId="WW8Num65z2">
    <w:name w:val="WW8Num65z2"/>
    <w:uiPriority w:val="99"/>
    <w:rsid w:val="00C346EA"/>
    <w:rPr>
      <w:rFonts w:ascii="Wingdings" w:hAnsi="Wingdings"/>
    </w:rPr>
  </w:style>
  <w:style w:type="character" w:customStyle="1" w:styleId="WW8Num79z1">
    <w:name w:val="WW8Num79z1"/>
    <w:uiPriority w:val="99"/>
    <w:rsid w:val="00C346EA"/>
    <w:rPr>
      <w:sz w:val="28"/>
    </w:rPr>
  </w:style>
  <w:style w:type="character" w:customStyle="1" w:styleId="WW8Num81z0">
    <w:name w:val="WW8Num81z0"/>
    <w:uiPriority w:val="99"/>
    <w:rsid w:val="00C346EA"/>
    <w:rPr>
      <w:rFonts w:ascii="Symbol" w:hAnsi="Symbol"/>
    </w:rPr>
  </w:style>
  <w:style w:type="character" w:customStyle="1" w:styleId="WW8Num81z1">
    <w:name w:val="WW8Num81z1"/>
    <w:uiPriority w:val="99"/>
    <w:rsid w:val="00C346EA"/>
    <w:rPr>
      <w:rFonts w:ascii="Courier New" w:hAnsi="Courier New"/>
    </w:rPr>
  </w:style>
  <w:style w:type="character" w:customStyle="1" w:styleId="WW8Num81z2">
    <w:name w:val="WW8Num81z2"/>
    <w:uiPriority w:val="99"/>
    <w:rsid w:val="00C346EA"/>
    <w:rPr>
      <w:rFonts w:ascii="Wingdings" w:hAnsi="Wingdings"/>
    </w:rPr>
  </w:style>
  <w:style w:type="character" w:customStyle="1" w:styleId="WW8Num96z0">
    <w:name w:val="WW8Num96z0"/>
    <w:uiPriority w:val="99"/>
    <w:rsid w:val="00C346EA"/>
    <w:rPr>
      <w:rFonts w:ascii="Times New Roman" w:hAnsi="Times New Roman"/>
    </w:rPr>
  </w:style>
  <w:style w:type="character" w:customStyle="1" w:styleId="WW8Num96z1">
    <w:name w:val="WW8Num96z1"/>
    <w:uiPriority w:val="99"/>
    <w:rsid w:val="00C346EA"/>
    <w:rPr>
      <w:rFonts w:ascii="Courier New" w:hAnsi="Courier New"/>
    </w:rPr>
  </w:style>
  <w:style w:type="character" w:customStyle="1" w:styleId="WW8Num96z2">
    <w:name w:val="WW8Num96z2"/>
    <w:uiPriority w:val="99"/>
    <w:rsid w:val="00C346EA"/>
    <w:rPr>
      <w:rFonts w:ascii="Wingdings" w:hAnsi="Wingdings"/>
    </w:rPr>
  </w:style>
  <w:style w:type="character" w:customStyle="1" w:styleId="WW8Num96z3">
    <w:name w:val="WW8Num96z3"/>
    <w:uiPriority w:val="99"/>
    <w:rsid w:val="00C346EA"/>
    <w:rPr>
      <w:rFonts w:ascii="Symbol" w:hAnsi="Symbol"/>
    </w:rPr>
  </w:style>
  <w:style w:type="character" w:customStyle="1" w:styleId="WW8Num98z0">
    <w:name w:val="WW8Num98z0"/>
    <w:uiPriority w:val="99"/>
    <w:rsid w:val="00C346EA"/>
    <w:rPr>
      <w:rFonts w:ascii="Arial Narrow" w:hAnsi="Arial Narrow"/>
      <w:b/>
      <w:caps/>
      <w:position w:val="0"/>
      <w:sz w:val="28"/>
      <w:u w:val="single"/>
      <w:vertAlign w:val="baseline"/>
    </w:rPr>
  </w:style>
  <w:style w:type="character" w:customStyle="1" w:styleId="WW8Num98z1">
    <w:name w:val="WW8Num98z1"/>
    <w:uiPriority w:val="99"/>
    <w:rsid w:val="00C346EA"/>
    <w:rPr>
      <w:rFonts w:ascii="Arial Narrow" w:hAnsi="Arial Narrow"/>
      <w:b/>
      <w:i/>
      <w:sz w:val="24"/>
    </w:rPr>
  </w:style>
  <w:style w:type="character" w:customStyle="1" w:styleId="WW8Num99z0">
    <w:name w:val="WW8Num99z0"/>
    <w:uiPriority w:val="99"/>
    <w:rsid w:val="00C346EA"/>
    <w:rPr>
      <w:rFonts w:ascii="Symbol" w:hAnsi="Symbol"/>
    </w:rPr>
  </w:style>
  <w:style w:type="character" w:customStyle="1" w:styleId="WW8Num103z0">
    <w:name w:val="WW8Num103z0"/>
    <w:uiPriority w:val="99"/>
    <w:rsid w:val="00C346EA"/>
    <w:rPr>
      <w:rFonts w:ascii="Wingdings" w:hAnsi="Wingdings"/>
    </w:rPr>
  </w:style>
  <w:style w:type="character" w:customStyle="1" w:styleId="WW8Num103z1">
    <w:name w:val="WW8Num103z1"/>
    <w:uiPriority w:val="99"/>
    <w:rsid w:val="00C346EA"/>
    <w:rPr>
      <w:rFonts w:ascii="Courier New" w:hAnsi="Courier New"/>
    </w:rPr>
  </w:style>
  <w:style w:type="character" w:customStyle="1" w:styleId="WW8Num103z3">
    <w:name w:val="WW8Num103z3"/>
    <w:uiPriority w:val="99"/>
    <w:rsid w:val="00C346EA"/>
    <w:rPr>
      <w:rFonts w:ascii="Symbol" w:hAnsi="Symbol"/>
    </w:rPr>
  </w:style>
  <w:style w:type="character" w:customStyle="1" w:styleId="WW8Num108z0">
    <w:name w:val="WW8Num108z0"/>
    <w:uiPriority w:val="99"/>
    <w:rsid w:val="00C346EA"/>
    <w:rPr>
      <w:rFonts w:ascii="Wingdings" w:hAnsi="Wingdings"/>
    </w:rPr>
  </w:style>
  <w:style w:type="character" w:customStyle="1" w:styleId="WW8Num108z1">
    <w:name w:val="WW8Num108z1"/>
    <w:uiPriority w:val="99"/>
    <w:rsid w:val="00C346EA"/>
    <w:rPr>
      <w:rFonts w:ascii="Courier New" w:hAnsi="Courier New"/>
    </w:rPr>
  </w:style>
  <w:style w:type="character" w:customStyle="1" w:styleId="WW8Num108z3">
    <w:name w:val="WW8Num108z3"/>
    <w:uiPriority w:val="99"/>
    <w:rsid w:val="00C346EA"/>
    <w:rPr>
      <w:rFonts w:ascii="Symbol" w:hAnsi="Symbol"/>
    </w:rPr>
  </w:style>
  <w:style w:type="character" w:customStyle="1" w:styleId="WW8Num113z0">
    <w:name w:val="WW8Num113z0"/>
    <w:uiPriority w:val="99"/>
    <w:rsid w:val="00C346EA"/>
    <w:rPr>
      <w:rFonts w:ascii="Wingdings" w:hAnsi="Wingdings"/>
    </w:rPr>
  </w:style>
  <w:style w:type="character" w:customStyle="1" w:styleId="WW8Num113z1">
    <w:name w:val="WW8Num113z1"/>
    <w:uiPriority w:val="99"/>
    <w:rsid w:val="00C346EA"/>
    <w:rPr>
      <w:rFonts w:ascii="Courier New" w:hAnsi="Courier New"/>
    </w:rPr>
  </w:style>
  <w:style w:type="character" w:customStyle="1" w:styleId="WW8Num113z3">
    <w:name w:val="WW8Num113z3"/>
    <w:uiPriority w:val="99"/>
    <w:rsid w:val="00C346EA"/>
    <w:rPr>
      <w:rFonts w:ascii="Symbol" w:hAnsi="Symbol"/>
    </w:rPr>
  </w:style>
  <w:style w:type="character" w:customStyle="1" w:styleId="WW8Num119z0">
    <w:name w:val="WW8Num119z0"/>
    <w:uiPriority w:val="99"/>
    <w:rsid w:val="00C346EA"/>
    <w:rPr>
      <w:rFonts w:ascii="Wingdings" w:hAnsi="Wingdings"/>
    </w:rPr>
  </w:style>
  <w:style w:type="character" w:customStyle="1" w:styleId="WW8Num119z1">
    <w:name w:val="WW8Num119z1"/>
    <w:uiPriority w:val="99"/>
    <w:rsid w:val="00C346EA"/>
    <w:rPr>
      <w:rFonts w:ascii="Courier New" w:hAnsi="Courier New"/>
    </w:rPr>
  </w:style>
  <w:style w:type="character" w:customStyle="1" w:styleId="WW8Num119z3">
    <w:name w:val="WW8Num119z3"/>
    <w:uiPriority w:val="99"/>
    <w:rsid w:val="00C346EA"/>
    <w:rPr>
      <w:rFonts w:ascii="Symbol" w:hAnsi="Symbol"/>
    </w:rPr>
  </w:style>
  <w:style w:type="character" w:customStyle="1" w:styleId="WW8Num123z0">
    <w:name w:val="WW8Num123z0"/>
    <w:uiPriority w:val="99"/>
    <w:rsid w:val="00C346EA"/>
    <w:rPr>
      <w:rFonts w:ascii="Arial Narrow" w:hAnsi="Arial Narrow"/>
      <w:b/>
      <w:caps/>
      <w:position w:val="0"/>
      <w:sz w:val="28"/>
      <w:u w:val="single"/>
      <w:vertAlign w:val="baseline"/>
    </w:rPr>
  </w:style>
  <w:style w:type="character" w:customStyle="1" w:styleId="WW8Num123z1">
    <w:name w:val="WW8Num123z1"/>
    <w:uiPriority w:val="99"/>
    <w:rsid w:val="00C346EA"/>
    <w:rPr>
      <w:rFonts w:ascii="Tahoma" w:hAnsi="Tahoma"/>
      <w:b/>
      <w:i/>
      <w:sz w:val="24"/>
    </w:rPr>
  </w:style>
  <w:style w:type="character" w:customStyle="1" w:styleId="WW8Num123z2">
    <w:name w:val="WW8Num123z2"/>
    <w:uiPriority w:val="99"/>
    <w:rsid w:val="00C346EA"/>
    <w:rPr>
      <w:rFonts w:ascii="Tahoma" w:hAnsi="Tahoma"/>
      <w:caps/>
      <w:sz w:val="22"/>
    </w:rPr>
  </w:style>
  <w:style w:type="character" w:customStyle="1" w:styleId="WW8Num125z0">
    <w:name w:val="WW8Num125z0"/>
    <w:uiPriority w:val="99"/>
    <w:rsid w:val="00C346EA"/>
    <w:rPr>
      <w:rFonts w:ascii="Symbol" w:hAnsi="Symbol"/>
    </w:rPr>
  </w:style>
  <w:style w:type="character" w:customStyle="1" w:styleId="WW8Num129z0">
    <w:name w:val="WW8Num129z0"/>
    <w:uiPriority w:val="99"/>
    <w:rsid w:val="00C346EA"/>
    <w:rPr>
      <w:rFonts w:ascii="Symbol" w:hAnsi="Symbol"/>
    </w:rPr>
  </w:style>
  <w:style w:type="character" w:customStyle="1" w:styleId="WW8Num133z0">
    <w:name w:val="WW8Num133z0"/>
    <w:uiPriority w:val="99"/>
    <w:rsid w:val="00C346EA"/>
    <w:rPr>
      <w:rFonts w:ascii="Wingdings" w:hAnsi="Wingdings"/>
    </w:rPr>
  </w:style>
  <w:style w:type="character" w:customStyle="1" w:styleId="WW8Num133z1">
    <w:name w:val="WW8Num133z1"/>
    <w:uiPriority w:val="99"/>
    <w:rsid w:val="00C346EA"/>
    <w:rPr>
      <w:rFonts w:ascii="Courier New" w:hAnsi="Courier New"/>
    </w:rPr>
  </w:style>
  <w:style w:type="character" w:customStyle="1" w:styleId="WW8Num133z3">
    <w:name w:val="WW8Num133z3"/>
    <w:uiPriority w:val="99"/>
    <w:rsid w:val="00C346EA"/>
    <w:rPr>
      <w:rFonts w:ascii="Symbol" w:hAnsi="Symbol"/>
    </w:rPr>
  </w:style>
  <w:style w:type="character" w:customStyle="1" w:styleId="WW8Num143z0">
    <w:name w:val="WW8Num143z0"/>
    <w:uiPriority w:val="99"/>
    <w:rsid w:val="00C346EA"/>
    <w:rPr>
      <w:rFonts w:ascii="Wingdings" w:hAnsi="Wingdings"/>
    </w:rPr>
  </w:style>
  <w:style w:type="character" w:customStyle="1" w:styleId="WW8Num143z1">
    <w:name w:val="WW8Num143z1"/>
    <w:uiPriority w:val="99"/>
    <w:rsid w:val="00C346EA"/>
    <w:rPr>
      <w:rFonts w:ascii="Courier New" w:hAnsi="Courier New"/>
    </w:rPr>
  </w:style>
  <w:style w:type="character" w:customStyle="1" w:styleId="WW8Num143z3">
    <w:name w:val="WW8Num143z3"/>
    <w:uiPriority w:val="99"/>
    <w:rsid w:val="00C346EA"/>
    <w:rPr>
      <w:rFonts w:ascii="Symbol" w:hAnsi="Symbol"/>
    </w:rPr>
  </w:style>
  <w:style w:type="character" w:customStyle="1" w:styleId="WW8Num152z0">
    <w:name w:val="WW8Num152z0"/>
    <w:uiPriority w:val="99"/>
    <w:rsid w:val="00C346EA"/>
    <w:rPr>
      <w:rFonts w:ascii="Symbol" w:hAnsi="Symbol"/>
    </w:rPr>
  </w:style>
  <w:style w:type="character" w:customStyle="1" w:styleId="WW8Num152z1">
    <w:name w:val="WW8Num152z1"/>
    <w:uiPriority w:val="99"/>
    <w:rsid w:val="00C346EA"/>
    <w:rPr>
      <w:rFonts w:ascii="Courier New" w:hAnsi="Courier New"/>
    </w:rPr>
  </w:style>
  <w:style w:type="character" w:customStyle="1" w:styleId="WW8Num152z2">
    <w:name w:val="WW8Num152z2"/>
    <w:uiPriority w:val="99"/>
    <w:rsid w:val="00C346EA"/>
    <w:rPr>
      <w:rFonts w:ascii="Wingdings" w:hAnsi="Wingdings"/>
    </w:rPr>
  </w:style>
  <w:style w:type="character" w:customStyle="1" w:styleId="WW8Num155z0">
    <w:name w:val="WW8Num155z0"/>
    <w:uiPriority w:val="99"/>
    <w:rsid w:val="00C346EA"/>
    <w:rPr>
      <w:rFonts w:ascii="Symbol" w:hAnsi="Symbol"/>
      <w:sz w:val="20"/>
    </w:rPr>
  </w:style>
  <w:style w:type="character" w:customStyle="1" w:styleId="WW8Num155z1">
    <w:name w:val="WW8Num155z1"/>
    <w:uiPriority w:val="99"/>
    <w:rsid w:val="00C346EA"/>
    <w:rPr>
      <w:rFonts w:ascii="Courier New" w:hAnsi="Courier New"/>
    </w:rPr>
  </w:style>
  <w:style w:type="character" w:customStyle="1" w:styleId="WW8Num155z2">
    <w:name w:val="WW8Num155z2"/>
    <w:uiPriority w:val="99"/>
    <w:rsid w:val="00C346EA"/>
    <w:rPr>
      <w:rFonts w:ascii="Wingdings" w:hAnsi="Wingdings"/>
    </w:rPr>
  </w:style>
  <w:style w:type="character" w:customStyle="1" w:styleId="WW8Num155z3">
    <w:name w:val="WW8Num155z3"/>
    <w:uiPriority w:val="99"/>
    <w:rsid w:val="00C346EA"/>
    <w:rPr>
      <w:rFonts w:ascii="Symbol" w:hAnsi="Symbol"/>
    </w:rPr>
  </w:style>
  <w:style w:type="character" w:customStyle="1" w:styleId="WW-Fuentedeprrafopredeter">
    <w:name w:val="WW-Fuente de párrafo predeter."/>
    <w:uiPriority w:val="99"/>
    <w:rsid w:val="00C346EA"/>
  </w:style>
  <w:style w:type="character" w:styleId="Nmerodepgina">
    <w:name w:val="page number"/>
    <w:basedOn w:val="WW-Fuentedeprrafopredeter"/>
    <w:uiPriority w:val="99"/>
    <w:rsid w:val="00C346EA"/>
    <w:rPr>
      <w:rFonts w:cs="Times New Roman"/>
    </w:rPr>
  </w:style>
  <w:style w:type="character" w:customStyle="1" w:styleId="Carcterdenumeracin">
    <w:name w:val="Carácter de numeración"/>
    <w:uiPriority w:val="99"/>
    <w:rsid w:val="00C346EA"/>
  </w:style>
  <w:style w:type="character" w:customStyle="1" w:styleId="WW-Carcterdenumeracin">
    <w:name w:val="WW-Carácter de numeración"/>
    <w:uiPriority w:val="99"/>
    <w:rsid w:val="00C346EA"/>
  </w:style>
  <w:style w:type="paragraph" w:styleId="Textoindependiente">
    <w:name w:val="Body Text"/>
    <w:basedOn w:val="Normal"/>
    <w:link w:val="TextoindependienteCar"/>
    <w:uiPriority w:val="99"/>
    <w:rsid w:val="00C346EA"/>
    <w:pPr>
      <w:suppressAutoHyphens/>
      <w:spacing w:before="60" w:after="60" w:line="240" w:lineRule="auto"/>
      <w:jc w:val="center"/>
    </w:pPr>
    <w:rPr>
      <w:rFonts w:ascii="Tahoma" w:eastAsia="Times New Roman" w:hAnsi="Tahoma"/>
      <w:b/>
      <w:bCs/>
      <w:color w:val="000066"/>
      <w:sz w:val="80"/>
      <w:szCs w:val="24"/>
      <w:lang w:eastAsia="ar-SA"/>
    </w:rPr>
  </w:style>
  <w:style w:type="character" w:customStyle="1" w:styleId="TextoindependienteCar">
    <w:name w:val="Texto independiente Car"/>
    <w:basedOn w:val="Fuentedeprrafopredeter"/>
    <w:link w:val="Textoindependiente"/>
    <w:uiPriority w:val="99"/>
    <w:locked/>
    <w:rsid w:val="00C346EA"/>
    <w:rPr>
      <w:rFonts w:ascii="Tahoma" w:hAnsi="Tahoma" w:cs="Times New Roman"/>
      <w:b/>
      <w:bCs/>
      <w:color w:val="000066"/>
      <w:sz w:val="24"/>
      <w:szCs w:val="24"/>
      <w:lang w:eastAsia="ar-SA" w:bidi="ar-SA"/>
    </w:rPr>
  </w:style>
  <w:style w:type="paragraph" w:styleId="Lista">
    <w:name w:val="List"/>
    <w:basedOn w:val="Textoindependiente"/>
    <w:uiPriority w:val="99"/>
    <w:rsid w:val="00C346EA"/>
    <w:rPr>
      <w:rFonts w:cs="Tahoma"/>
    </w:rPr>
  </w:style>
  <w:style w:type="paragraph" w:customStyle="1" w:styleId="Etiqueta">
    <w:name w:val="Etiqueta"/>
    <w:basedOn w:val="Normal"/>
    <w:uiPriority w:val="99"/>
    <w:rsid w:val="00C346EA"/>
    <w:pPr>
      <w:suppressLineNumbers/>
      <w:suppressAutoHyphens/>
      <w:spacing w:before="120" w:after="120" w:line="240" w:lineRule="auto"/>
    </w:pPr>
    <w:rPr>
      <w:rFonts w:ascii="Tahoma" w:eastAsia="Times New Roman" w:hAnsi="Tahoma" w:cs="Tahoma"/>
      <w:i/>
      <w:iCs/>
      <w:sz w:val="20"/>
      <w:szCs w:val="20"/>
      <w:lang w:eastAsia="ar-SA"/>
    </w:rPr>
  </w:style>
  <w:style w:type="paragraph" w:customStyle="1" w:styleId="ndice">
    <w:name w:val="Índice"/>
    <w:basedOn w:val="Normal"/>
    <w:uiPriority w:val="99"/>
    <w:rsid w:val="00C346EA"/>
    <w:pPr>
      <w:suppressLineNumbers/>
      <w:suppressAutoHyphens/>
      <w:spacing w:before="60" w:after="60" w:line="240" w:lineRule="auto"/>
    </w:pPr>
    <w:rPr>
      <w:rFonts w:ascii="Tahoma" w:eastAsia="Times New Roman" w:hAnsi="Tahoma" w:cs="Tahoma"/>
      <w:szCs w:val="24"/>
      <w:lang w:eastAsia="ar-SA"/>
    </w:rPr>
  </w:style>
  <w:style w:type="paragraph" w:customStyle="1" w:styleId="Encabezado1">
    <w:name w:val="Encabezado1"/>
    <w:basedOn w:val="Normal"/>
    <w:next w:val="Textoindependiente"/>
    <w:uiPriority w:val="99"/>
    <w:rsid w:val="00C346EA"/>
    <w:pPr>
      <w:keepNext/>
      <w:suppressAutoHyphens/>
      <w:spacing w:before="240" w:after="120" w:line="240" w:lineRule="auto"/>
    </w:pPr>
    <w:rPr>
      <w:rFonts w:ascii="Arial" w:hAnsi="Arial" w:cs="Tahoma"/>
      <w:sz w:val="28"/>
      <w:szCs w:val="28"/>
      <w:lang w:eastAsia="ar-SA"/>
    </w:rPr>
  </w:style>
  <w:style w:type="paragraph" w:styleId="TDC4">
    <w:name w:val="toc 4"/>
    <w:basedOn w:val="Normal"/>
    <w:next w:val="Normal"/>
    <w:autoRedefine/>
    <w:uiPriority w:val="99"/>
    <w:semiHidden/>
    <w:rsid w:val="00C346EA"/>
    <w:pPr>
      <w:suppressAutoHyphens/>
      <w:spacing w:before="60" w:after="60" w:line="240" w:lineRule="auto"/>
      <w:ind w:left="227"/>
    </w:pPr>
    <w:rPr>
      <w:rFonts w:ascii="Tahoma" w:eastAsia="Times New Roman" w:hAnsi="Tahoma"/>
      <w:szCs w:val="24"/>
      <w:lang w:eastAsia="ar-SA"/>
    </w:rPr>
  </w:style>
  <w:style w:type="paragraph" w:styleId="TDC5">
    <w:name w:val="toc 5"/>
    <w:basedOn w:val="Normal"/>
    <w:next w:val="Normal"/>
    <w:uiPriority w:val="99"/>
    <w:semiHidden/>
    <w:rsid w:val="00C346EA"/>
    <w:pPr>
      <w:suppressAutoHyphens/>
      <w:spacing w:before="60" w:after="60" w:line="240" w:lineRule="auto"/>
      <w:ind w:left="880"/>
    </w:pPr>
    <w:rPr>
      <w:rFonts w:ascii="Tahoma" w:eastAsia="Times New Roman" w:hAnsi="Tahoma"/>
      <w:szCs w:val="24"/>
      <w:lang w:eastAsia="ar-SA"/>
    </w:rPr>
  </w:style>
  <w:style w:type="paragraph" w:styleId="TDC6">
    <w:name w:val="toc 6"/>
    <w:basedOn w:val="Normal"/>
    <w:next w:val="Normal"/>
    <w:uiPriority w:val="99"/>
    <w:semiHidden/>
    <w:rsid w:val="00C346EA"/>
    <w:pPr>
      <w:suppressAutoHyphens/>
      <w:spacing w:before="60" w:after="60" w:line="240" w:lineRule="auto"/>
      <w:ind w:left="1100"/>
    </w:pPr>
    <w:rPr>
      <w:rFonts w:ascii="Tahoma" w:eastAsia="Times New Roman" w:hAnsi="Tahoma"/>
      <w:szCs w:val="24"/>
      <w:lang w:eastAsia="ar-SA"/>
    </w:rPr>
  </w:style>
  <w:style w:type="paragraph" w:styleId="TDC7">
    <w:name w:val="toc 7"/>
    <w:basedOn w:val="Normal"/>
    <w:next w:val="Normal"/>
    <w:uiPriority w:val="99"/>
    <w:semiHidden/>
    <w:rsid w:val="00C346EA"/>
    <w:pPr>
      <w:suppressAutoHyphens/>
      <w:spacing w:before="60" w:after="60" w:line="240" w:lineRule="auto"/>
      <w:ind w:left="1320"/>
    </w:pPr>
    <w:rPr>
      <w:rFonts w:ascii="Tahoma" w:eastAsia="Times New Roman" w:hAnsi="Tahoma"/>
      <w:szCs w:val="24"/>
      <w:lang w:eastAsia="ar-SA"/>
    </w:rPr>
  </w:style>
  <w:style w:type="paragraph" w:styleId="TDC8">
    <w:name w:val="toc 8"/>
    <w:basedOn w:val="Normal"/>
    <w:next w:val="Normal"/>
    <w:uiPriority w:val="99"/>
    <w:semiHidden/>
    <w:rsid w:val="00C346EA"/>
    <w:pPr>
      <w:suppressAutoHyphens/>
      <w:spacing w:before="60" w:after="60" w:line="240" w:lineRule="auto"/>
      <w:ind w:left="1540"/>
    </w:pPr>
    <w:rPr>
      <w:rFonts w:ascii="Tahoma" w:eastAsia="Times New Roman" w:hAnsi="Tahoma"/>
      <w:szCs w:val="24"/>
      <w:lang w:eastAsia="ar-SA"/>
    </w:rPr>
  </w:style>
  <w:style w:type="paragraph" w:styleId="TDC9">
    <w:name w:val="toc 9"/>
    <w:basedOn w:val="Normal"/>
    <w:next w:val="Normal"/>
    <w:uiPriority w:val="99"/>
    <w:semiHidden/>
    <w:rsid w:val="00C346EA"/>
    <w:pPr>
      <w:suppressAutoHyphens/>
      <w:spacing w:before="60" w:after="60" w:line="240" w:lineRule="auto"/>
      <w:ind w:left="1760"/>
    </w:pPr>
    <w:rPr>
      <w:rFonts w:ascii="Tahoma" w:eastAsia="Times New Roman" w:hAnsi="Tahoma"/>
      <w:szCs w:val="24"/>
      <w:lang w:eastAsia="ar-SA"/>
    </w:rPr>
  </w:style>
  <w:style w:type="paragraph" w:customStyle="1" w:styleId="WW-Textoindependiente2">
    <w:name w:val="WW-Texto independiente 2"/>
    <w:basedOn w:val="Normal"/>
    <w:uiPriority w:val="99"/>
    <w:rsid w:val="00C346EA"/>
    <w:pPr>
      <w:suppressAutoHyphens/>
      <w:spacing w:before="60" w:after="60" w:line="240" w:lineRule="auto"/>
      <w:jc w:val="center"/>
    </w:pPr>
    <w:rPr>
      <w:rFonts w:ascii="Tahoma" w:eastAsia="Times New Roman" w:hAnsi="Tahoma"/>
      <w:b/>
      <w:bCs/>
      <w:sz w:val="48"/>
      <w:szCs w:val="24"/>
      <w:lang w:eastAsia="ar-SA"/>
    </w:rPr>
  </w:style>
  <w:style w:type="paragraph" w:customStyle="1" w:styleId="TDCbase">
    <w:name w:val="TDC base"/>
    <w:basedOn w:val="Normal"/>
    <w:uiPriority w:val="99"/>
    <w:rsid w:val="00C346EA"/>
    <w:pPr>
      <w:tabs>
        <w:tab w:val="right" w:leader="dot" w:pos="8640"/>
      </w:tabs>
      <w:suppressAutoHyphens/>
      <w:spacing w:before="120" w:after="0" w:line="240" w:lineRule="auto"/>
      <w:ind w:left="737"/>
    </w:pPr>
    <w:rPr>
      <w:rFonts w:ascii="ITC Officina Sans Book" w:eastAsia="Times New Roman" w:hAnsi="ITC Officina Sans Book"/>
      <w:szCs w:val="20"/>
      <w:lang w:val="es-ES_tradnl" w:eastAsia="ar-SA"/>
    </w:rPr>
  </w:style>
  <w:style w:type="paragraph" w:styleId="Sangradetextonormal">
    <w:name w:val="Body Text Indent"/>
    <w:basedOn w:val="Normal"/>
    <w:link w:val="SangradetextonormalCar"/>
    <w:uiPriority w:val="99"/>
    <w:rsid w:val="00C346EA"/>
    <w:pPr>
      <w:suppressAutoHyphens/>
      <w:spacing w:before="60" w:after="60" w:line="240" w:lineRule="auto"/>
      <w:ind w:left="708"/>
    </w:pPr>
    <w:rPr>
      <w:rFonts w:ascii="Tahoma" w:eastAsia="Times New Roman" w:hAnsi="Tahoma"/>
      <w:szCs w:val="24"/>
      <w:lang w:eastAsia="ar-SA"/>
    </w:rPr>
  </w:style>
  <w:style w:type="character" w:customStyle="1" w:styleId="SangradetextonormalCar">
    <w:name w:val="Sangría de texto normal Car"/>
    <w:basedOn w:val="Fuentedeprrafopredeter"/>
    <w:link w:val="Sangradetextonormal"/>
    <w:uiPriority w:val="99"/>
    <w:locked/>
    <w:rsid w:val="00C346EA"/>
    <w:rPr>
      <w:rFonts w:ascii="Tahoma" w:hAnsi="Tahoma" w:cs="Times New Roman"/>
      <w:sz w:val="24"/>
      <w:szCs w:val="24"/>
      <w:lang w:eastAsia="ar-SA" w:bidi="ar-SA"/>
    </w:rPr>
  </w:style>
  <w:style w:type="paragraph" w:customStyle="1" w:styleId="Normal11">
    <w:name w:val="Normal11"/>
    <w:basedOn w:val="Normal"/>
    <w:uiPriority w:val="99"/>
    <w:rsid w:val="00C346EA"/>
    <w:pPr>
      <w:suppressAutoHyphens/>
      <w:spacing w:before="120" w:after="120" w:line="240" w:lineRule="atLeast"/>
      <w:jc w:val="left"/>
    </w:pPr>
    <w:rPr>
      <w:rFonts w:ascii="Arial" w:eastAsia="Times New Roman" w:hAnsi="Arial"/>
      <w:szCs w:val="20"/>
      <w:lang w:eastAsia="ar-SA"/>
    </w:rPr>
  </w:style>
  <w:style w:type="paragraph" w:customStyle="1" w:styleId="WW-Textodebloque">
    <w:name w:val="WW-Texto de bloque"/>
    <w:basedOn w:val="Normal"/>
    <w:uiPriority w:val="99"/>
    <w:rsid w:val="00C346EA"/>
    <w:pPr>
      <w:suppressAutoHyphens/>
      <w:spacing w:before="120" w:after="0" w:line="240" w:lineRule="auto"/>
      <w:ind w:left="737" w:right="143"/>
      <w:jc w:val="left"/>
    </w:pPr>
    <w:rPr>
      <w:rFonts w:ascii="ITC Officina Sans Book" w:eastAsia="Times New Roman" w:hAnsi="ITC Officina Sans Book"/>
      <w:szCs w:val="20"/>
      <w:lang w:eastAsia="ar-SA"/>
    </w:rPr>
  </w:style>
  <w:style w:type="paragraph" w:customStyle="1" w:styleId="WW-Textoindependiente3">
    <w:name w:val="WW-Texto independiente 3"/>
    <w:basedOn w:val="Normal"/>
    <w:uiPriority w:val="99"/>
    <w:rsid w:val="00C346EA"/>
    <w:pPr>
      <w:suppressAutoHyphens/>
      <w:spacing w:before="120" w:after="0" w:line="240" w:lineRule="auto"/>
      <w:ind w:left="737"/>
      <w:jc w:val="center"/>
    </w:pPr>
    <w:rPr>
      <w:rFonts w:ascii="ITC Officina Sans Book" w:eastAsia="Times New Roman" w:hAnsi="ITC Officina Sans Book"/>
      <w:b/>
      <w:sz w:val="32"/>
      <w:szCs w:val="20"/>
      <w:lang w:val="es-ES_tradnl" w:eastAsia="ar-SA"/>
    </w:rPr>
  </w:style>
  <w:style w:type="paragraph" w:customStyle="1" w:styleId="WW-Mapadeldocumento">
    <w:name w:val="WW-Mapa del documento"/>
    <w:basedOn w:val="Normal"/>
    <w:uiPriority w:val="99"/>
    <w:rsid w:val="00C346EA"/>
    <w:pPr>
      <w:shd w:val="clear" w:color="auto" w:fill="000080"/>
      <w:suppressAutoHyphens/>
      <w:spacing w:before="60" w:after="60" w:line="240" w:lineRule="auto"/>
    </w:pPr>
    <w:rPr>
      <w:rFonts w:ascii="Tahoma" w:eastAsia="Times New Roman" w:hAnsi="Tahoma" w:cs="Tahoma"/>
      <w:szCs w:val="24"/>
      <w:lang w:eastAsia="ar-SA"/>
    </w:rPr>
  </w:style>
  <w:style w:type="paragraph" w:customStyle="1" w:styleId="WW-Sangra2detindependiente">
    <w:name w:val="WW-Sangría 2 de t. independiente"/>
    <w:basedOn w:val="Normal"/>
    <w:uiPriority w:val="99"/>
    <w:rsid w:val="00C346EA"/>
    <w:pPr>
      <w:suppressAutoHyphens/>
      <w:spacing w:before="60" w:after="60" w:line="240" w:lineRule="auto"/>
      <w:ind w:left="1080"/>
    </w:pPr>
    <w:rPr>
      <w:rFonts w:ascii="Tahoma" w:eastAsia="Times New Roman" w:hAnsi="Tahoma"/>
      <w:sz w:val="20"/>
      <w:szCs w:val="24"/>
      <w:lang w:eastAsia="ar-SA"/>
    </w:rPr>
  </w:style>
  <w:style w:type="paragraph" w:customStyle="1" w:styleId="Contenidodelatabla">
    <w:name w:val="Contenido de la tabla"/>
    <w:basedOn w:val="Textoindependiente"/>
    <w:uiPriority w:val="99"/>
    <w:rsid w:val="00C346EA"/>
    <w:pPr>
      <w:suppressLineNumbers/>
    </w:pPr>
  </w:style>
  <w:style w:type="paragraph" w:customStyle="1" w:styleId="Encabezadodelatabla">
    <w:name w:val="Encabezado de la tabla"/>
    <w:basedOn w:val="Contenidodelatabla"/>
    <w:uiPriority w:val="99"/>
    <w:rsid w:val="00C346EA"/>
    <w:rPr>
      <w:i/>
      <w:iCs/>
    </w:rPr>
  </w:style>
  <w:style w:type="paragraph" w:styleId="Sangra2detindependiente">
    <w:name w:val="Body Text Indent 2"/>
    <w:basedOn w:val="Normal"/>
    <w:link w:val="Sangra2detindependienteCar"/>
    <w:uiPriority w:val="99"/>
    <w:rsid w:val="00C346EA"/>
    <w:pPr>
      <w:suppressAutoHyphens/>
      <w:spacing w:before="60" w:after="60" w:line="240" w:lineRule="auto"/>
      <w:ind w:left="720"/>
    </w:pPr>
    <w:rPr>
      <w:rFonts w:ascii="Tahoma" w:eastAsia="Times New Roman" w:hAnsi="Tahoma"/>
      <w:szCs w:val="24"/>
      <w:lang w:eastAsia="ar-SA"/>
    </w:rPr>
  </w:style>
  <w:style w:type="character" w:customStyle="1" w:styleId="Sangra2detindependienteCar">
    <w:name w:val="Sangría 2 de t. independiente Car"/>
    <w:basedOn w:val="Fuentedeprrafopredeter"/>
    <w:link w:val="Sangra2detindependiente"/>
    <w:uiPriority w:val="99"/>
    <w:locked/>
    <w:rsid w:val="00C346EA"/>
    <w:rPr>
      <w:rFonts w:ascii="Tahoma" w:hAnsi="Tahoma" w:cs="Times New Roman"/>
      <w:sz w:val="24"/>
      <w:szCs w:val="24"/>
      <w:lang w:eastAsia="ar-SA" w:bidi="ar-SA"/>
    </w:rPr>
  </w:style>
  <w:style w:type="paragraph" w:styleId="Sangra3detindependiente">
    <w:name w:val="Body Text Indent 3"/>
    <w:basedOn w:val="Normal"/>
    <w:link w:val="Sangra3detindependienteCar"/>
    <w:uiPriority w:val="99"/>
    <w:rsid w:val="00C346EA"/>
    <w:pPr>
      <w:suppressAutoHyphens/>
      <w:spacing w:before="60" w:after="60" w:line="240" w:lineRule="auto"/>
      <w:ind w:left="360"/>
    </w:pPr>
    <w:rPr>
      <w:rFonts w:ascii="Tahoma" w:eastAsia="Times New Roman" w:hAnsi="Tahoma"/>
      <w:szCs w:val="24"/>
      <w:lang w:eastAsia="ar-SA"/>
    </w:rPr>
  </w:style>
  <w:style w:type="character" w:customStyle="1" w:styleId="Sangra3detindependienteCar">
    <w:name w:val="Sangría 3 de t. independiente Car"/>
    <w:basedOn w:val="Fuentedeprrafopredeter"/>
    <w:link w:val="Sangra3detindependiente"/>
    <w:uiPriority w:val="99"/>
    <w:locked/>
    <w:rsid w:val="00C346EA"/>
    <w:rPr>
      <w:rFonts w:ascii="Tahoma" w:hAnsi="Tahoma" w:cs="Times New Roman"/>
      <w:sz w:val="24"/>
      <w:szCs w:val="24"/>
      <w:lang w:eastAsia="ar-SA" w:bidi="ar-SA"/>
    </w:rPr>
  </w:style>
  <w:style w:type="paragraph" w:styleId="Mapadeldocumento">
    <w:name w:val="Document Map"/>
    <w:basedOn w:val="Normal"/>
    <w:link w:val="MapadeldocumentoCar"/>
    <w:uiPriority w:val="99"/>
    <w:semiHidden/>
    <w:rsid w:val="00C346EA"/>
    <w:pPr>
      <w:shd w:val="clear" w:color="auto" w:fill="000080"/>
      <w:suppressAutoHyphens/>
      <w:spacing w:before="60" w:after="60" w:line="240" w:lineRule="auto"/>
    </w:pPr>
    <w:rPr>
      <w:rFonts w:ascii="Tahoma" w:eastAsia="Times New Roman" w:hAnsi="Tahoma" w:cs="Tahoma"/>
      <w:szCs w:val="24"/>
      <w:lang w:eastAsia="ar-SA"/>
    </w:rPr>
  </w:style>
  <w:style w:type="character" w:customStyle="1" w:styleId="MapadeldocumentoCar">
    <w:name w:val="Mapa del documento Car"/>
    <w:basedOn w:val="Fuentedeprrafopredeter"/>
    <w:link w:val="Mapadeldocumento"/>
    <w:uiPriority w:val="99"/>
    <w:semiHidden/>
    <w:locked/>
    <w:rsid w:val="00C346EA"/>
    <w:rPr>
      <w:rFonts w:ascii="Tahoma" w:hAnsi="Tahoma" w:cs="Tahoma"/>
      <w:sz w:val="24"/>
      <w:szCs w:val="24"/>
      <w:shd w:val="clear" w:color="auto" w:fill="000080"/>
      <w:lang w:eastAsia="ar-SA" w:bidi="ar-SA"/>
    </w:rPr>
  </w:style>
  <w:style w:type="paragraph" w:styleId="Textoindependiente2">
    <w:name w:val="Body Text 2"/>
    <w:basedOn w:val="Normal"/>
    <w:link w:val="Textoindependiente2Car"/>
    <w:uiPriority w:val="99"/>
    <w:rsid w:val="00C346EA"/>
    <w:pPr>
      <w:suppressAutoHyphens/>
      <w:spacing w:before="60" w:after="60" w:line="240" w:lineRule="auto"/>
    </w:pPr>
    <w:rPr>
      <w:rFonts w:ascii="Tahoma" w:eastAsia="Times New Roman" w:hAnsi="Tahoma"/>
      <w:sz w:val="16"/>
      <w:szCs w:val="24"/>
      <w:lang w:eastAsia="ar-SA"/>
    </w:rPr>
  </w:style>
  <w:style w:type="character" w:customStyle="1" w:styleId="Textoindependiente2Car">
    <w:name w:val="Texto independiente 2 Car"/>
    <w:basedOn w:val="Fuentedeprrafopredeter"/>
    <w:link w:val="Textoindependiente2"/>
    <w:uiPriority w:val="99"/>
    <w:locked/>
    <w:rsid w:val="00C346EA"/>
    <w:rPr>
      <w:rFonts w:ascii="Tahoma" w:hAnsi="Tahoma" w:cs="Times New Roman"/>
      <w:sz w:val="24"/>
      <w:szCs w:val="24"/>
      <w:lang w:eastAsia="ar-SA" w:bidi="ar-SA"/>
    </w:rPr>
  </w:style>
  <w:style w:type="paragraph" w:styleId="Textoindependiente3">
    <w:name w:val="Body Text 3"/>
    <w:basedOn w:val="Normal"/>
    <w:link w:val="Textoindependiente3Car"/>
    <w:uiPriority w:val="99"/>
    <w:rsid w:val="00C346EA"/>
    <w:pPr>
      <w:suppressAutoHyphens/>
      <w:spacing w:before="60" w:after="60" w:line="240" w:lineRule="auto"/>
    </w:pPr>
    <w:rPr>
      <w:rFonts w:ascii="Tahoma" w:eastAsia="Times New Roman" w:hAnsi="Tahoma"/>
      <w:sz w:val="20"/>
      <w:szCs w:val="24"/>
      <w:lang w:eastAsia="ar-SA"/>
    </w:rPr>
  </w:style>
  <w:style w:type="character" w:customStyle="1" w:styleId="Textoindependiente3Car">
    <w:name w:val="Texto independiente 3 Car"/>
    <w:basedOn w:val="Fuentedeprrafopredeter"/>
    <w:link w:val="Textoindependiente3"/>
    <w:uiPriority w:val="99"/>
    <w:locked/>
    <w:rsid w:val="00C346EA"/>
    <w:rPr>
      <w:rFonts w:ascii="Tahoma" w:hAnsi="Tahoma" w:cs="Times New Roman"/>
      <w:sz w:val="24"/>
      <w:szCs w:val="24"/>
      <w:lang w:eastAsia="ar-SA" w:bidi="ar-SA"/>
    </w:rPr>
  </w:style>
  <w:style w:type="character" w:styleId="Refdecomentario">
    <w:name w:val="annotation reference"/>
    <w:basedOn w:val="Fuentedeprrafopredeter"/>
    <w:uiPriority w:val="99"/>
    <w:semiHidden/>
    <w:rsid w:val="00C346EA"/>
    <w:rPr>
      <w:rFonts w:cs="Times New Roman"/>
      <w:sz w:val="16"/>
      <w:szCs w:val="16"/>
    </w:rPr>
  </w:style>
  <w:style w:type="paragraph" w:customStyle="1" w:styleId="EstiloTtulo212ptNegroIzquierda">
    <w:name w:val="Estilo Título 2 + 12 pt Negro Izquierda"/>
    <w:basedOn w:val="Ttulo2"/>
    <w:autoRedefine/>
    <w:uiPriority w:val="99"/>
    <w:rsid w:val="00C346EA"/>
    <w:pPr>
      <w:keepLines w:val="0"/>
      <w:numPr>
        <w:numId w:val="15"/>
      </w:numPr>
      <w:spacing w:before="120" w:after="0" w:line="240" w:lineRule="auto"/>
      <w:jc w:val="left"/>
    </w:pPr>
    <w:rPr>
      <w:rFonts w:ascii="Verdana" w:hAnsi="Verdana"/>
      <w:b/>
      <w:i/>
      <w:color w:val="000000"/>
      <w:sz w:val="24"/>
      <w:szCs w:val="20"/>
      <w:lang w:val="es-ES_tradnl" w:eastAsia="es-ES"/>
    </w:rPr>
  </w:style>
  <w:style w:type="paragraph" w:customStyle="1" w:styleId="EstiloTtulo212ptIzquierdaAntes18ptoDespus12pto">
    <w:name w:val="Estilo Título 2 + 12 pt Izquierda Antes:  18 pto Después:  12 pto"/>
    <w:basedOn w:val="Ttulo2"/>
    <w:autoRedefine/>
    <w:uiPriority w:val="99"/>
    <w:rsid w:val="00C346EA"/>
    <w:pPr>
      <w:keepLines w:val="0"/>
      <w:spacing w:before="360" w:after="240" w:line="240" w:lineRule="auto"/>
      <w:jc w:val="left"/>
    </w:pPr>
    <w:rPr>
      <w:rFonts w:ascii="Verdana" w:hAnsi="Verdana"/>
      <w:b/>
      <w:i/>
      <w:color w:val="auto"/>
      <w:sz w:val="24"/>
      <w:szCs w:val="20"/>
      <w:lang w:val="es-ES_tradnl" w:eastAsia="es-ES"/>
    </w:rPr>
  </w:style>
  <w:style w:type="paragraph" w:customStyle="1" w:styleId="EstiloTtulo3ArialNegritaAntes6ptoDespus6ptoIn">
    <w:name w:val="Estilo Título 3 + Arial Negrita Antes:  6 pto Después:  6 pto In..."/>
    <w:basedOn w:val="Ttulo3"/>
    <w:next w:val="Normal"/>
    <w:autoRedefine/>
    <w:uiPriority w:val="99"/>
    <w:rsid w:val="00C346EA"/>
    <w:pPr>
      <w:keepNext/>
      <w:pBdr>
        <w:bottom w:val="single" w:sz="4" w:space="1" w:color="auto"/>
      </w:pBdr>
      <w:spacing w:before="120" w:after="120" w:line="360" w:lineRule="auto"/>
      <w:jc w:val="left"/>
    </w:pPr>
    <w:rPr>
      <w:rFonts w:ascii="Arial" w:eastAsia="Times New Roman" w:hAnsi="Arial" w:cs="Times New Roman"/>
      <w:bCs/>
      <w:i/>
      <w:color w:val="auto"/>
      <w:szCs w:val="24"/>
      <w:lang w:val="es-ES_tradnl" w:eastAsia="es-ES"/>
    </w:rPr>
  </w:style>
  <w:style w:type="paragraph" w:customStyle="1" w:styleId="Definicion">
    <w:name w:val="Definicion"/>
    <w:basedOn w:val="Normal"/>
    <w:autoRedefine/>
    <w:uiPriority w:val="99"/>
    <w:rsid w:val="00C346EA"/>
    <w:pPr>
      <w:tabs>
        <w:tab w:val="left" w:pos="1985"/>
      </w:tabs>
      <w:spacing w:before="120" w:after="0" w:line="240" w:lineRule="auto"/>
      <w:jc w:val="left"/>
    </w:pPr>
    <w:rPr>
      <w:rFonts w:ascii="Arial" w:eastAsia="Times New Roman" w:hAnsi="Arial" w:cs="Arial"/>
      <w:sz w:val="20"/>
      <w:szCs w:val="20"/>
      <w:lang w:eastAsia="es-ES"/>
    </w:rPr>
  </w:style>
  <w:style w:type="paragraph" w:customStyle="1" w:styleId="EstiloTerminodefinido12ptNegritaSinCursiva">
    <w:name w:val="Estilo Termino definido + 12 pt Negrita Sin Cursiva"/>
    <w:basedOn w:val="Normal"/>
    <w:autoRedefine/>
    <w:uiPriority w:val="99"/>
    <w:rsid w:val="00C346EA"/>
    <w:pPr>
      <w:spacing w:before="120" w:after="0" w:line="240" w:lineRule="auto"/>
      <w:jc w:val="left"/>
    </w:pPr>
    <w:rPr>
      <w:rFonts w:ascii="Arial" w:eastAsia="Times New Roman" w:hAnsi="Arial" w:cs="Arial"/>
      <w:bCs/>
      <w:i/>
      <w:sz w:val="20"/>
      <w:szCs w:val="24"/>
      <w:lang w:eastAsia="es-ES"/>
    </w:rPr>
  </w:style>
  <w:style w:type="paragraph" w:customStyle="1" w:styleId="EstiloCajetinVerdana">
    <w:name w:val="Estilo Cajetin + Verdana"/>
    <w:basedOn w:val="Normal"/>
    <w:autoRedefine/>
    <w:uiPriority w:val="99"/>
    <w:rsid w:val="00C346EA"/>
    <w:pPr>
      <w:spacing w:after="0" w:line="240" w:lineRule="auto"/>
      <w:jc w:val="left"/>
    </w:pPr>
    <w:rPr>
      <w:rFonts w:ascii="Arial" w:eastAsia="Times New Roman" w:hAnsi="Arial" w:cs="Arial"/>
      <w:lang w:val="es-ES_tradnl" w:eastAsia="es-ES"/>
    </w:rPr>
  </w:style>
  <w:style w:type="paragraph" w:customStyle="1" w:styleId="Terminodefinido">
    <w:name w:val="Termino definido"/>
    <w:basedOn w:val="Normal"/>
    <w:autoRedefine/>
    <w:uiPriority w:val="99"/>
    <w:rsid w:val="00C346EA"/>
    <w:pPr>
      <w:spacing w:before="120" w:after="0" w:line="240" w:lineRule="auto"/>
      <w:jc w:val="left"/>
    </w:pPr>
    <w:rPr>
      <w:rFonts w:ascii="Arial" w:eastAsia="Times New Roman" w:hAnsi="Arial"/>
      <w:i/>
      <w:sz w:val="20"/>
      <w:szCs w:val="24"/>
      <w:lang w:eastAsia="es-ES"/>
    </w:rPr>
  </w:style>
  <w:style w:type="character" w:customStyle="1" w:styleId="TerminodefinidoCar">
    <w:name w:val="Termino definido Car"/>
    <w:basedOn w:val="Fuentedeprrafopredeter"/>
    <w:uiPriority w:val="99"/>
    <w:rsid w:val="00C346EA"/>
    <w:rPr>
      <w:rFonts w:ascii="Arial" w:hAnsi="Arial" w:cs="Arial"/>
      <w:i/>
      <w:sz w:val="24"/>
      <w:szCs w:val="24"/>
      <w:lang w:val="es-ES" w:eastAsia="es-ES" w:bidi="ar-SA"/>
    </w:rPr>
  </w:style>
  <w:style w:type="character" w:customStyle="1" w:styleId="DefinicionCar">
    <w:name w:val="Definicion Car"/>
    <w:basedOn w:val="Fuentedeprrafopredeter"/>
    <w:uiPriority w:val="99"/>
    <w:rsid w:val="00C346EA"/>
    <w:rPr>
      <w:rFonts w:ascii="Arial" w:hAnsi="Arial" w:cs="Arial"/>
      <w:lang w:val="es-ES" w:eastAsia="es-ES" w:bidi="ar-SA"/>
    </w:rPr>
  </w:style>
  <w:style w:type="character" w:customStyle="1" w:styleId="EstiloTerminodefinido12ptNegritaSinCursivaCar">
    <w:name w:val="Estilo Termino definido + 12 pt Negrita Sin Cursiva Car"/>
    <w:basedOn w:val="TerminodefinidoCar"/>
    <w:uiPriority w:val="99"/>
    <w:rsid w:val="00C346EA"/>
    <w:rPr>
      <w:rFonts w:ascii="Arial" w:hAnsi="Arial" w:cs="Arial"/>
      <w:bCs/>
      <w:i/>
      <w:sz w:val="24"/>
      <w:szCs w:val="24"/>
      <w:lang w:val="es-ES" w:eastAsia="es-ES" w:bidi="ar-SA"/>
    </w:rPr>
  </w:style>
  <w:style w:type="paragraph" w:customStyle="1" w:styleId="NormalPropiedades">
    <w:name w:val="Normal_Propiedades"/>
    <w:basedOn w:val="Normal"/>
    <w:uiPriority w:val="99"/>
    <w:semiHidden/>
    <w:rsid w:val="00C346EA"/>
    <w:pPr>
      <w:spacing w:before="120" w:after="0" w:line="240" w:lineRule="atLeast"/>
      <w:jc w:val="left"/>
    </w:pPr>
    <w:rPr>
      <w:rFonts w:ascii="ITC Officina Sans Book" w:eastAsia="Times New Roman" w:hAnsi="ITC Officina Sans Book"/>
      <w:szCs w:val="20"/>
      <w:lang w:val="es-ES_tradnl" w:eastAsia="es-ES"/>
    </w:rPr>
  </w:style>
  <w:style w:type="paragraph" w:customStyle="1" w:styleId="CajetinTitulo">
    <w:name w:val="Cajetin Titulo"/>
    <w:next w:val="Cajetin"/>
    <w:uiPriority w:val="99"/>
    <w:semiHidden/>
    <w:rsid w:val="00C346EA"/>
    <w:pPr>
      <w:spacing w:after="100" w:afterAutospacing="1"/>
    </w:pPr>
    <w:rPr>
      <w:rFonts w:ascii="Arial" w:eastAsia="Times New Roman" w:hAnsi="Arial" w:cs="Arial"/>
      <w:b/>
      <w:bCs/>
      <w:szCs w:val="20"/>
      <w:lang w:val="es-ES_tradnl"/>
    </w:rPr>
  </w:style>
  <w:style w:type="paragraph" w:customStyle="1" w:styleId="Cajetin">
    <w:name w:val="Cajetin"/>
    <w:basedOn w:val="NormalPropiedades"/>
    <w:uiPriority w:val="99"/>
    <w:semiHidden/>
    <w:rsid w:val="00C346EA"/>
    <w:pPr>
      <w:spacing w:before="0" w:line="240" w:lineRule="auto"/>
    </w:pPr>
    <w:rPr>
      <w:rFonts w:ascii="Arial" w:hAnsi="Arial"/>
    </w:rPr>
  </w:style>
  <w:style w:type="character" w:customStyle="1" w:styleId="CajetinTituloCar">
    <w:name w:val="Cajetin Titulo Car"/>
    <w:basedOn w:val="Fuentedeprrafopredeter"/>
    <w:uiPriority w:val="99"/>
    <w:rsid w:val="00C346EA"/>
    <w:rPr>
      <w:rFonts w:ascii="Arial" w:hAnsi="Arial" w:cs="Arial"/>
      <w:b/>
      <w:bCs/>
      <w:sz w:val="22"/>
      <w:lang w:val="es-ES_tradnl" w:eastAsia="es-ES" w:bidi="ar-SA"/>
    </w:rPr>
  </w:style>
  <w:style w:type="character" w:customStyle="1" w:styleId="NormalPropiedadesCar">
    <w:name w:val="Normal_Propiedades Car"/>
    <w:basedOn w:val="Fuentedeprrafopredeter"/>
    <w:uiPriority w:val="99"/>
    <w:rsid w:val="00C346EA"/>
    <w:rPr>
      <w:rFonts w:ascii="ITC Officina Sans Book" w:hAnsi="ITC Officina Sans Book" w:cs="Arial"/>
      <w:sz w:val="22"/>
      <w:lang w:val="es-ES_tradnl" w:eastAsia="es-ES" w:bidi="ar-SA"/>
    </w:rPr>
  </w:style>
  <w:style w:type="character" w:customStyle="1" w:styleId="CajetinCar">
    <w:name w:val="Cajetin Car"/>
    <w:basedOn w:val="NormalPropiedadesCar"/>
    <w:uiPriority w:val="99"/>
    <w:rsid w:val="00C346EA"/>
    <w:rPr>
      <w:rFonts w:ascii="Arial" w:hAnsi="Arial" w:cs="Arial"/>
      <w:sz w:val="22"/>
      <w:lang w:val="es-ES_tradnl" w:eastAsia="es-ES" w:bidi="ar-SA"/>
    </w:rPr>
  </w:style>
  <w:style w:type="character" w:customStyle="1" w:styleId="EstiloCajetinVerdanaCar">
    <w:name w:val="Estilo Cajetin + Verdana Car"/>
    <w:basedOn w:val="CajetinCar"/>
    <w:uiPriority w:val="99"/>
    <w:rsid w:val="00C346EA"/>
    <w:rPr>
      <w:rFonts w:ascii="Arial" w:hAnsi="Arial" w:cs="Arial"/>
      <w:sz w:val="22"/>
      <w:szCs w:val="22"/>
      <w:lang w:val="es-ES_tradnl" w:eastAsia="es-ES" w:bidi="ar-SA"/>
    </w:rPr>
  </w:style>
  <w:style w:type="paragraph" w:styleId="Listaconvietas">
    <w:name w:val="List Bullet"/>
    <w:basedOn w:val="Normal"/>
    <w:autoRedefine/>
    <w:uiPriority w:val="99"/>
    <w:rsid w:val="00C346EA"/>
    <w:pPr>
      <w:numPr>
        <w:numId w:val="20"/>
      </w:numPr>
      <w:spacing w:before="120" w:after="0" w:line="240" w:lineRule="auto"/>
      <w:ind w:left="0" w:firstLine="0"/>
      <w:jc w:val="left"/>
    </w:pPr>
    <w:rPr>
      <w:rFonts w:ascii="Arial" w:eastAsia="Times New Roman" w:hAnsi="Arial"/>
      <w:sz w:val="20"/>
      <w:szCs w:val="20"/>
      <w:lang w:eastAsia="es-ES"/>
    </w:rPr>
  </w:style>
  <w:style w:type="paragraph" w:customStyle="1" w:styleId="Imagen">
    <w:name w:val="Imagen"/>
    <w:basedOn w:val="Normal"/>
    <w:uiPriority w:val="99"/>
    <w:rsid w:val="00C346EA"/>
    <w:pPr>
      <w:spacing w:before="120" w:after="0" w:line="240" w:lineRule="auto"/>
      <w:jc w:val="center"/>
    </w:pPr>
    <w:rPr>
      <w:rFonts w:ascii="Arial" w:eastAsia="Times New Roman" w:hAnsi="Arial"/>
      <w:sz w:val="20"/>
      <w:szCs w:val="20"/>
      <w:lang w:eastAsia="es-ES"/>
    </w:rPr>
  </w:style>
  <w:style w:type="paragraph" w:customStyle="1" w:styleId="TablaContenido">
    <w:name w:val="Tabla Contenido"/>
    <w:uiPriority w:val="99"/>
    <w:rsid w:val="00C346EA"/>
    <w:pPr>
      <w:spacing w:after="120"/>
    </w:pPr>
    <w:rPr>
      <w:rFonts w:ascii="Arial" w:eastAsia="Times New Roman" w:hAnsi="Arial" w:cs="Arial"/>
      <w:noProof/>
      <w:sz w:val="20"/>
      <w:szCs w:val="20"/>
    </w:rPr>
  </w:style>
  <w:style w:type="paragraph" w:customStyle="1" w:styleId="TablaTtulo">
    <w:name w:val="Tabla Título"/>
    <w:autoRedefine/>
    <w:uiPriority w:val="99"/>
    <w:rsid w:val="00C346EA"/>
    <w:pPr>
      <w:spacing w:after="120"/>
    </w:pPr>
    <w:rPr>
      <w:rFonts w:ascii="Arial" w:eastAsia="Times New Roman" w:hAnsi="Arial"/>
      <w:b/>
      <w:bCs/>
      <w:caps/>
      <w:sz w:val="24"/>
      <w:szCs w:val="20"/>
    </w:rPr>
  </w:style>
  <w:style w:type="paragraph" w:customStyle="1" w:styleId="TablaCabecera">
    <w:name w:val="Tabla Cabecera"/>
    <w:autoRedefine/>
    <w:uiPriority w:val="99"/>
    <w:rsid w:val="00C346EA"/>
    <w:pPr>
      <w:spacing w:after="120"/>
    </w:pPr>
    <w:rPr>
      <w:rFonts w:ascii="Arial" w:eastAsia="Times New Roman" w:hAnsi="Arial"/>
      <w:b/>
      <w:i/>
      <w:sz w:val="20"/>
      <w:szCs w:val="20"/>
    </w:rPr>
  </w:style>
  <w:style w:type="paragraph" w:customStyle="1" w:styleId="Titulodocumento">
    <w:name w:val="Titulo documento"/>
    <w:basedOn w:val="Normal"/>
    <w:uiPriority w:val="99"/>
    <w:rsid w:val="00C346EA"/>
    <w:pPr>
      <w:spacing w:before="120" w:after="0" w:line="240" w:lineRule="auto"/>
      <w:jc w:val="center"/>
    </w:pPr>
    <w:rPr>
      <w:rFonts w:ascii="Arial" w:eastAsia="Times New Roman" w:hAnsi="Arial"/>
      <w:sz w:val="36"/>
      <w:szCs w:val="20"/>
      <w:lang w:eastAsia="es-ES"/>
    </w:rPr>
  </w:style>
  <w:style w:type="paragraph" w:customStyle="1" w:styleId="Iamge">
    <w:name w:val="Iamge"/>
    <w:basedOn w:val="Normal"/>
    <w:uiPriority w:val="99"/>
    <w:rsid w:val="00C346EA"/>
    <w:pPr>
      <w:spacing w:before="120" w:after="0" w:line="240" w:lineRule="auto"/>
      <w:jc w:val="left"/>
    </w:pPr>
    <w:rPr>
      <w:rFonts w:ascii="Arial" w:eastAsia="Times New Roman" w:hAnsi="Arial"/>
      <w:sz w:val="20"/>
      <w:szCs w:val="20"/>
      <w:lang w:eastAsia="es-ES"/>
    </w:rPr>
  </w:style>
  <w:style w:type="paragraph" w:customStyle="1" w:styleId="Ttulo1ITCGAEMU">
    <w:name w:val="Título 1 (ITCGAE MU)"/>
    <w:basedOn w:val="Normal"/>
    <w:next w:val="Normal"/>
    <w:uiPriority w:val="99"/>
    <w:rsid w:val="00C346EA"/>
    <w:pPr>
      <w:keepNext/>
      <w:keepLines/>
      <w:pageBreakBefore/>
      <w:numPr>
        <w:numId w:val="21"/>
      </w:numPr>
      <w:pBdr>
        <w:bottom w:val="single" w:sz="4" w:space="1" w:color="auto"/>
      </w:pBdr>
      <w:suppressAutoHyphens/>
      <w:spacing w:before="60" w:after="240" w:line="360" w:lineRule="auto"/>
      <w:jc w:val="left"/>
      <w:outlineLvl w:val="0"/>
    </w:pPr>
    <w:rPr>
      <w:rFonts w:ascii="Arial" w:eastAsia="Times New Roman" w:hAnsi="Arial"/>
      <w:b/>
      <w:caps/>
      <w:sz w:val="32"/>
      <w:szCs w:val="32"/>
      <w:lang w:eastAsia="es-ES"/>
    </w:rPr>
  </w:style>
  <w:style w:type="paragraph" w:customStyle="1" w:styleId="Ttulo2ITCGAEMU">
    <w:name w:val="Título 2 (ITCGAE MU)"/>
    <w:basedOn w:val="Normal"/>
    <w:next w:val="Normal"/>
    <w:uiPriority w:val="99"/>
    <w:rsid w:val="00C346EA"/>
    <w:pPr>
      <w:keepNext/>
      <w:keepLines/>
      <w:numPr>
        <w:ilvl w:val="1"/>
        <w:numId w:val="21"/>
      </w:numPr>
      <w:pBdr>
        <w:top w:val="single" w:sz="4" w:space="1" w:color="auto"/>
        <w:left w:val="single" w:sz="4" w:space="4" w:color="auto"/>
        <w:bottom w:val="single" w:sz="4" w:space="1" w:color="auto"/>
        <w:right w:val="single" w:sz="4" w:space="4" w:color="auto"/>
      </w:pBdr>
      <w:spacing w:before="240" w:after="120" w:line="360" w:lineRule="auto"/>
      <w:jc w:val="left"/>
      <w:outlineLvl w:val="1"/>
    </w:pPr>
    <w:rPr>
      <w:rFonts w:ascii="Arial" w:eastAsia="Times New Roman" w:hAnsi="Arial"/>
      <w:caps/>
      <w:sz w:val="28"/>
      <w:szCs w:val="28"/>
      <w:lang w:eastAsia="es-ES"/>
    </w:rPr>
  </w:style>
  <w:style w:type="paragraph" w:customStyle="1" w:styleId="Ttulo3ITCGAEMU">
    <w:name w:val="Título 3 (ITCGAE MU)"/>
    <w:basedOn w:val="Normal"/>
    <w:next w:val="Normal"/>
    <w:uiPriority w:val="99"/>
    <w:rsid w:val="00C346EA"/>
    <w:pPr>
      <w:numPr>
        <w:ilvl w:val="2"/>
        <w:numId w:val="21"/>
      </w:numPr>
      <w:spacing w:before="240" w:after="120" w:line="360" w:lineRule="auto"/>
      <w:jc w:val="left"/>
    </w:pPr>
    <w:rPr>
      <w:rFonts w:ascii="Arial" w:eastAsia="Times New Roman" w:hAnsi="Arial"/>
      <w:b/>
      <w:sz w:val="24"/>
      <w:szCs w:val="20"/>
      <w:lang w:eastAsia="es-ES"/>
    </w:rPr>
  </w:style>
  <w:style w:type="paragraph" w:customStyle="1" w:styleId="Vieta">
    <w:name w:val="Viñeta"/>
    <w:basedOn w:val="Normal"/>
    <w:uiPriority w:val="99"/>
    <w:rsid w:val="00C346EA"/>
    <w:pPr>
      <w:numPr>
        <w:numId w:val="22"/>
      </w:numPr>
      <w:spacing w:after="120" w:line="360" w:lineRule="auto"/>
      <w:jc w:val="left"/>
    </w:pPr>
    <w:rPr>
      <w:rFonts w:ascii="Arial" w:eastAsia="Times New Roman" w:hAnsi="Arial"/>
      <w:sz w:val="20"/>
      <w:szCs w:val="20"/>
      <w:lang w:eastAsia="es-ES"/>
    </w:rPr>
  </w:style>
  <w:style w:type="paragraph" w:styleId="Listaconvietas3">
    <w:name w:val="List Bullet 3"/>
    <w:basedOn w:val="Normal"/>
    <w:autoRedefine/>
    <w:uiPriority w:val="99"/>
    <w:rsid w:val="00C346EA"/>
    <w:pPr>
      <w:tabs>
        <w:tab w:val="num" w:pos="926"/>
      </w:tabs>
      <w:spacing w:after="120" w:line="360" w:lineRule="auto"/>
      <w:ind w:left="926" w:hanging="360"/>
      <w:jc w:val="left"/>
    </w:pPr>
    <w:rPr>
      <w:rFonts w:ascii="Arial" w:eastAsia="Times New Roman" w:hAnsi="Arial"/>
      <w:sz w:val="20"/>
      <w:szCs w:val="20"/>
      <w:lang w:eastAsia="es-ES"/>
    </w:rPr>
  </w:style>
  <w:style w:type="paragraph" w:customStyle="1" w:styleId="Bullet2">
    <w:name w:val="Bullet 2"/>
    <w:basedOn w:val="Textoindependiente"/>
    <w:uiPriority w:val="99"/>
    <w:rsid w:val="00C346EA"/>
    <w:pPr>
      <w:numPr>
        <w:numId w:val="23"/>
      </w:numPr>
      <w:suppressAutoHyphens w:val="0"/>
      <w:spacing w:before="240" w:after="240" w:line="288" w:lineRule="auto"/>
      <w:jc w:val="left"/>
    </w:pPr>
    <w:rPr>
      <w:rFonts w:ascii="Arial" w:hAnsi="Arial"/>
      <w:b w:val="0"/>
      <w:bCs w:val="0"/>
      <w:color w:val="auto"/>
      <w:sz w:val="20"/>
      <w:szCs w:val="20"/>
      <w:lang w:eastAsia="es-ES"/>
    </w:rPr>
  </w:style>
  <w:style w:type="paragraph" w:customStyle="1" w:styleId="Style1">
    <w:name w:val="Style1"/>
    <w:basedOn w:val="Listaconvietas"/>
    <w:uiPriority w:val="99"/>
    <w:rsid w:val="00C346EA"/>
    <w:pPr>
      <w:numPr>
        <w:numId w:val="24"/>
      </w:numPr>
      <w:tabs>
        <w:tab w:val="clear" w:pos="1429"/>
        <w:tab w:val="num" w:pos="1134"/>
        <w:tab w:val="num" w:pos="1440"/>
      </w:tabs>
      <w:spacing w:before="0" w:after="120"/>
      <w:ind w:left="1428"/>
      <w:jc w:val="both"/>
    </w:pPr>
    <w:rPr>
      <w:rFonts w:ascii="Arial (W1)" w:hAnsi="Arial (W1)"/>
      <w:szCs w:val="24"/>
    </w:rPr>
  </w:style>
  <w:style w:type="paragraph" w:customStyle="1" w:styleId="Ttulo4ITCGAEMU">
    <w:name w:val="Título 4 (ITCGAE MU)"/>
    <w:basedOn w:val="Normal"/>
    <w:uiPriority w:val="99"/>
    <w:rsid w:val="00C346EA"/>
    <w:pPr>
      <w:numPr>
        <w:ilvl w:val="3"/>
        <w:numId w:val="5"/>
      </w:numPr>
      <w:tabs>
        <w:tab w:val="clear" w:pos="360"/>
        <w:tab w:val="num" w:pos="2880"/>
      </w:tabs>
      <w:spacing w:after="120" w:line="360" w:lineRule="auto"/>
      <w:jc w:val="left"/>
    </w:pPr>
    <w:rPr>
      <w:rFonts w:ascii="Arial" w:eastAsia="Times New Roman" w:hAnsi="Arial"/>
      <w:caps/>
      <w:sz w:val="24"/>
      <w:szCs w:val="24"/>
      <w:u w:val="single"/>
      <w:lang w:eastAsia="es-ES"/>
    </w:rPr>
  </w:style>
  <w:style w:type="paragraph" w:customStyle="1" w:styleId="EstiloEpgrafeCentrado">
    <w:name w:val="Estilo Epígrafe + Centrado"/>
    <w:basedOn w:val="Epgrafe"/>
    <w:uiPriority w:val="99"/>
    <w:rsid w:val="00C346EA"/>
    <w:pPr>
      <w:keepLines/>
      <w:spacing w:before="0"/>
      <w:jc w:val="center"/>
    </w:pPr>
    <w:rPr>
      <w:rFonts w:ascii="Arial" w:hAnsi="Arial"/>
    </w:rPr>
  </w:style>
  <w:style w:type="paragraph" w:styleId="Textonotapie">
    <w:name w:val="footnote text"/>
    <w:basedOn w:val="Normal"/>
    <w:link w:val="TextonotapieCar"/>
    <w:uiPriority w:val="99"/>
    <w:semiHidden/>
    <w:rsid w:val="00C346EA"/>
    <w:pPr>
      <w:suppressAutoHyphens/>
      <w:spacing w:before="60" w:after="60" w:line="240" w:lineRule="auto"/>
    </w:pPr>
    <w:rPr>
      <w:rFonts w:ascii="Tahoma" w:eastAsia="Times New Roman" w:hAnsi="Tahoma"/>
      <w:sz w:val="20"/>
      <w:szCs w:val="20"/>
      <w:lang w:eastAsia="ar-SA"/>
    </w:rPr>
  </w:style>
  <w:style w:type="character" w:customStyle="1" w:styleId="TextonotapieCar">
    <w:name w:val="Texto nota pie Car"/>
    <w:basedOn w:val="Fuentedeprrafopredeter"/>
    <w:link w:val="Textonotapie"/>
    <w:uiPriority w:val="99"/>
    <w:semiHidden/>
    <w:locked/>
    <w:rsid w:val="00C346EA"/>
    <w:rPr>
      <w:rFonts w:ascii="Tahoma" w:hAnsi="Tahoma" w:cs="Times New Roman"/>
      <w:sz w:val="20"/>
      <w:szCs w:val="20"/>
      <w:lang w:eastAsia="ar-SA" w:bidi="ar-SA"/>
    </w:rPr>
  </w:style>
  <w:style w:type="character" w:styleId="Refdenotaalpie">
    <w:name w:val="footnote reference"/>
    <w:basedOn w:val="Fuentedeprrafopredeter"/>
    <w:uiPriority w:val="99"/>
    <w:semiHidden/>
    <w:rsid w:val="00C346EA"/>
    <w:rPr>
      <w:rFonts w:cs="Times New Roman"/>
      <w:vertAlign w:val="superscript"/>
    </w:rPr>
  </w:style>
  <w:style w:type="paragraph" w:customStyle="1" w:styleId="Datosreunin">
    <w:name w:val="Datos_reunión"/>
    <w:basedOn w:val="Normal"/>
    <w:autoRedefine/>
    <w:uiPriority w:val="99"/>
    <w:rsid w:val="00C346EA"/>
    <w:pPr>
      <w:pBdr>
        <w:top w:val="single" w:sz="12" w:space="5" w:color="auto"/>
      </w:pBdr>
      <w:tabs>
        <w:tab w:val="left" w:pos="2835"/>
      </w:tabs>
      <w:spacing w:before="120" w:after="0" w:line="360" w:lineRule="auto"/>
      <w:ind w:left="2835" w:hanging="2835"/>
    </w:pPr>
    <w:rPr>
      <w:rFonts w:ascii="Verdana" w:eastAsia="Times New Roman" w:hAnsi="Verdana"/>
      <w:sz w:val="24"/>
      <w:lang w:val="es-ES_tradnl" w:eastAsia="es-ES"/>
    </w:rPr>
  </w:style>
  <w:style w:type="paragraph" w:customStyle="1" w:styleId="EstiloTtuloasistentesIzquierda0cmSangrafrancesa35">
    <w:name w:val="Estilo Título_asistentes + Izquierda:  0 cm Sangría francesa:  35 ..."/>
    <w:basedOn w:val="Normal"/>
    <w:uiPriority w:val="99"/>
    <w:rsid w:val="00C346EA"/>
    <w:pPr>
      <w:pBdr>
        <w:top w:val="single" w:sz="12" w:space="5" w:color="000000"/>
        <w:bottom w:val="single" w:sz="12" w:space="1" w:color="000000"/>
      </w:pBdr>
      <w:spacing w:before="120" w:after="120" w:line="360" w:lineRule="auto"/>
      <w:ind w:left="1985" w:hanging="1985"/>
    </w:pPr>
    <w:rPr>
      <w:rFonts w:ascii="CG Omega" w:eastAsia="Times New Roman" w:hAnsi="CG Omega"/>
      <w:b/>
      <w:bCs/>
      <w:sz w:val="24"/>
      <w:szCs w:val="20"/>
      <w:lang w:val="es-ES_tradnl" w:eastAsia="es-ES"/>
    </w:rPr>
  </w:style>
  <w:style w:type="paragraph" w:styleId="Citadestacada">
    <w:name w:val="Intense Quote"/>
    <w:basedOn w:val="Normal"/>
    <w:next w:val="Normal"/>
    <w:link w:val="CitadestacadaCar"/>
    <w:uiPriority w:val="30"/>
    <w:qFormat/>
    <w:rsid w:val="00F6472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64724"/>
    <w:rPr>
      <w:b/>
      <w:bCs/>
      <w:i/>
      <w:iCs/>
      <w:color w:val="4F81BD" w:themeColor="accent1"/>
      <w:lang w:eastAsia="en-US"/>
    </w:rPr>
  </w:style>
  <w:style w:type="paragraph" w:styleId="Prrafodelista">
    <w:name w:val="List Paragraph"/>
    <w:basedOn w:val="Normal"/>
    <w:uiPriority w:val="34"/>
    <w:qFormat/>
    <w:rsid w:val="00F64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3738">
      <w:bodyDiv w:val="1"/>
      <w:marLeft w:val="0"/>
      <w:marRight w:val="0"/>
      <w:marTop w:val="0"/>
      <w:marBottom w:val="0"/>
      <w:divBdr>
        <w:top w:val="none" w:sz="0" w:space="0" w:color="auto"/>
        <w:left w:val="none" w:sz="0" w:space="0" w:color="auto"/>
        <w:bottom w:val="none" w:sz="0" w:space="0" w:color="auto"/>
        <w:right w:val="none" w:sz="0" w:space="0" w:color="auto"/>
      </w:divBdr>
      <w:divsChild>
        <w:div w:id="1515922579">
          <w:marLeft w:val="0"/>
          <w:marRight w:val="0"/>
          <w:marTop w:val="0"/>
          <w:marBottom w:val="0"/>
          <w:divBdr>
            <w:top w:val="none" w:sz="0" w:space="0" w:color="auto"/>
            <w:left w:val="none" w:sz="0" w:space="0" w:color="auto"/>
            <w:bottom w:val="none" w:sz="0" w:space="0" w:color="auto"/>
            <w:right w:val="none" w:sz="0" w:space="0" w:color="auto"/>
          </w:divBdr>
          <w:divsChild>
            <w:div w:id="211361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sChild>
    </w:div>
    <w:div w:id="402333621">
      <w:bodyDiv w:val="1"/>
      <w:marLeft w:val="0"/>
      <w:marRight w:val="0"/>
      <w:marTop w:val="0"/>
      <w:marBottom w:val="0"/>
      <w:divBdr>
        <w:top w:val="none" w:sz="0" w:space="0" w:color="auto"/>
        <w:left w:val="none" w:sz="0" w:space="0" w:color="auto"/>
        <w:bottom w:val="none" w:sz="0" w:space="0" w:color="auto"/>
        <w:right w:val="none" w:sz="0" w:space="0" w:color="auto"/>
      </w:divBdr>
    </w:div>
    <w:div w:id="47306363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1547448264">
      <w:bodyDiv w:val="1"/>
      <w:marLeft w:val="0"/>
      <w:marRight w:val="0"/>
      <w:marTop w:val="0"/>
      <w:marBottom w:val="0"/>
      <w:divBdr>
        <w:top w:val="none" w:sz="0" w:space="0" w:color="auto"/>
        <w:left w:val="none" w:sz="0" w:space="0" w:color="auto"/>
        <w:bottom w:val="none" w:sz="0" w:space="0" w:color="auto"/>
        <w:right w:val="none" w:sz="0" w:space="0" w:color="auto"/>
      </w:divBdr>
    </w:div>
    <w:div w:id="1608535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emo.redabogacia.org/plataformafirma/PDF.do?CLI=4&amp;VAL=ECOS-VMIHI-N9SCM-X150Y-7EMGL" TargetMode="External"/><Relationship Id="rId2" Type="http://schemas.openxmlformats.org/officeDocument/2006/relationships/numbering" Target="numbering.xml"/><Relationship Id="rId16" Type="http://schemas.openxmlformats.org/officeDocument/2006/relationships/hyperlink" Target="https://demo.redabogacia.org/plataformafirma/PDF.do?CLI=4&amp;V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w3.org/TR/xmldsig-core/xmldsig-core-schema.xsd"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3.org/TR/xmldsig-co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gn\Desktop\AAAA-EIS-Technical%20Document_RedAboga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4AF1E-EEA1-4135-81C0-0BD0E73F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AAAA-EIS-Technical Document_RedAbogacia.dotx</Template>
  <TotalTime>159</TotalTime>
  <Pages>49</Pages>
  <Words>7573</Words>
  <Characters>75683</Characters>
  <Application>Microsoft Office Word</Application>
  <DocSecurity>0</DocSecurity>
  <Lines>630</Lines>
  <Paragraphs>166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oscargn</dc:creator>
  <cp:keywords>Carta tipo</cp:keywords>
  <cp:lastModifiedBy>Óscar García Núñez</cp:lastModifiedBy>
  <cp:revision>4</cp:revision>
  <cp:lastPrinted>2012-06-25T13:50:00Z</cp:lastPrinted>
  <dcterms:created xsi:type="dcterms:W3CDTF">2017-05-03T09:28:00Z</dcterms:created>
  <dcterms:modified xsi:type="dcterms:W3CDTF">2017-05-03T10:27:00Z</dcterms:modified>
</cp:coreProperties>
</file>